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2C557D" w14:textId="6569962A" w:rsidR="001C65B1" w:rsidRDefault="00E500DD" w:rsidP="00413D62">
      <w:pPr>
        <w:pStyle w:val="Textoindependiente"/>
        <w:spacing w:after="113"/>
        <w:rPr>
          <w:rFonts w:cs="Arial"/>
          <w:b/>
          <w:bCs/>
        </w:rPr>
      </w:pPr>
      <w:bookmarkStart w:id="0" w:name="_Hlk198214113"/>
      <w:r>
        <w:rPr>
          <w:b/>
        </w:rPr>
        <w:t xml:space="preserve">RESOLUCIÓ </w:t>
      </w:r>
      <w:bookmarkStart w:id="1" w:name="_Hlk94698202"/>
      <w:r>
        <w:rPr>
          <w:b/>
        </w:rPr>
        <w:t xml:space="preserve">de </w:t>
      </w:r>
      <w:r>
        <w:rPr>
          <w:b/>
          <w:highlight w:val="yellow"/>
        </w:rPr>
        <w:t>XX de juliol de 2025</w:t>
      </w:r>
      <w:bookmarkEnd w:id="1"/>
      <w:r>
        <w:rPr>
          <w:b/>
        </w:rPr>
        <w:t xml:space="preserve"> del secretari autonòmic d’Educació, per la qual s’aproven les instruccions per a l’organització i el funcionament dels centres que impartixen Educació Secundària Obligatòria i Batxillerat durant el curs </w:t>
      </w:r>
      <w:r>
        <w:rPr>
          <w:b/>
          <w:highlight w:val="yellow"/>
        </w:rPr>
        <w:t>2025-2026</w:t>
      </w:r>
      <w:r>
        <w:rPr>
          <w:b/>
        </w:rPr>
        <w:t>.</w:t>
      </w:r>
    </w:p>
    <w:p w14:paraId="6DD2029C" w14:textId="5B7467E4" w:rsidR="00EA625A" w:rsidRDefault="00EA625A" w:rsidP="00413D62">
      <w:pPr>
        <w:pStyle w:val="Textoindependiente"/>
        <w:spacing w:after="113"/>
        <w:rPr>
          <w:rFonts w:cs="Arial"/>
        </w:rPr>
      </w:pPr>
      <w:r>
        <w:t>La Llei orgànica 2/2006, de 3 de maig, d’educació (BOE 106, 04.05.2006), constituïx la legislació bàsica del sistema educatiu, així com les modificacions fetes mitjançant la Llei orgànica 3/2020, de 29 de desembre (BOE 340, 30.12.2020).</w:t>
      </w:r>
    </w:p>
    <w:p w14:paraId="7D33965B" w14:textId="7B7DE7FD" w:rsidR="00420E5E" w:rsidRDefault="00420E5E" w:rsidP="00413D62">
      <w:pPr>
        <w:pStyle w:val="Textoindependiente"/>
        <w:spacing w:after="113"/>
        <w:rPr>
          <w:rFonts w:cs="Arial"/>
          <w:color w:val="000000" w:themeColor="text1"/>
        </w:rPr>
      </w:pPr>
      <w:r>
        <w:rPr>
          <w:color w:val="000000" w:themeColor="text1"/>
        </w:rPr>
        <w:t>La Llei orgànica 8/2021, de 4 de juny, de protecció integral a la infància i l’adolescència davant la violència (BOE 134, 05.06.2021), té per objecte garantir els drets fonamentals dels xiquets, xiquetes i adolescents a la seua integritat física, psíquica, psicològica i moral davant de qualsevol forma de violència, a fi d’assegurar el lliure desenrotllament de la seua personalitat i establir mesures de protecció integral que incloguen la sensibilització, la prevenció, la detecció precoç, la protecció i la reparació del dany en tots els àmbits en què es desenrotlla la seua vida.</w:t>
      </w:r>
    </w:p>
    <w:p w14:paraId="539BD938" w14:textId="6B709EEC" w:rsidR="00420E5E" w:rsidRPr="00413D62" w:rsidRDefault="00420E5E" w:rsidP="00413D62">
      <w:pPr>
        <w:pStyle w:val="Textoindependiente"/>
        <w:spacing w:after="113"/>
        <w:rPr>
          <w:rFonts w:cs="Arial"/>
        </w:rPr>
      </w:pPr>
      <w:r>
        <w:t>La Llei orgànica 10/2022, de 6 de setembre, de garantia integral de la llibertat sexual (BOE 215, 07.09.2022), pretén ser la garantia i protecció integral del dret a la llibertat sexual i l’erradicació de totes les violències sexuals.</w:t>
      </w:r>
    </w:p>
    <w:p w14:paraId="05CB5818" w14:textId="79DDAEAE" w:rsidR="00504E3C" w:rsidRDefault="00504E3C" w:rsidP="00413D62">
      <w:pPr>
        <w:pStyle w:val="Textoindependiente"/>
        <w:spacing w:after="113"/>
        <w:rPr>
          <w:rFonts w:cs="Arial"/>
        </w:rPr>
      </w:pPr>
      <w:r>
        <w:t>La Llei orgànica 1/2023, de 28 de febrer (BOE 51, 01.03.2023), per la qual es modifica la Llei orgànica 2/2010, de 3 de març, de salut sexual i reproductiva, i de la interrupció voluntària de l’embaràs, en l’apartat 8 modifica el capítol III del títol I, sobre mesures en l’àmbit de l’educació i la sensibilització relatives als drets sexuals i reproductius.</w:t>
      </w:r>
    </w:p>
    <w:p w14:paraId="5DF68AAE" w14:textId="573E22D6" w:rsidR="00A33BEC" w:rsidRPr="00D71AEE" w:rsidRDefault="00A33BEC" w:rsidP="00413D62">
      <w:pPr>
        <w:pStyle w:val="Textoindependiente"/>
        <w:spacing w:after="113"/>
        <w:rPr>
          <w:rFonts w:cs="Arial"/>
        </w:rPr>
      </w:pPr>
      <w:r>
        <w:t>La Llei 7/2012, de 23 de novembre, de la Generalitat, integral contra la violència sobre la dona en l’àmbit de la Comunitat Valenciana (DOGV 6912, 28.11.2012), adopta mesures integrals per a l’erradicació de la violència sobre la dona, en l’àmbit competencial de la Generalitat, i oferix protecció i assistència tant a les dones víctimes de la violència com als seus fills i filles menors i/o persones subjectes a la seua tutela o acolliment, així com mesures de prevenció, sensibilització i formació amb la finalitat d’implicar tota la societat de la Comunitat Valenciana, i dedica l’article 22 a la coeducació.</w:t>
      </w:r>
    </w:p>
    <w:p w14:paraId="31C7F2CF" w14:textId="151DD11D" w:rsidR="00267C61" w:rsidRDefault="00766C07" w:rsidP="00413D62">
      <w:pPr>
        <w:pStyle w:val="Textoindependiente"/>
        <w:spacing w:after="113"/>
        <w:rPr>
          <w:rFonts w:cs="Arial"/>
        </w:rPr>
      </w:pPr>
      <w:r>
        <w:t xml:space="preserve">La Llei 10/2014, de 29 de desembre, de la Generalitat, de salut de la Comunitat Valenciana (DOGV 7434, 31.12.2014), modificada per la Llei 8/2018, de 20 d’abril, de la Generalitat (DOGV 8279, 23.04.2018) </w:t>
      </w:r>
      <w:r>
        <w:rPr>
          <w:highlight w:val="yellow"/>
        </w:rPr>
        <w:t>i per la Llei 7/2021, de 29 de desembre, de mesures fiscals, de gestió administrativa i financera i d’organització de la Generalitat 2022 (DOGV 9246, 30.12.2021)</w:t>
      </w:r>
      <w:r>
        <w:t xml:space="preserve">, establix en l’article 54, que totes </w:t>
      </w:r>
      <w:r>
        <w:rPr>
          <w:highlight w:val="yellow"/>
        </w:rPr>
        <w:t>les persones menors d’edat</w:t>
      </w:r>
      <w:r>
        <w:t xml:space="preserve"> tenen dret a la protecció i a l’atenció sanitària, així com a les cures necessàries per a la seua salut i benestar en la seua qualitat d’usuaris i pacients del Sistema Valencià de Salut. L’article 59 establix que les accions en matèria de salut escolar exigixen l’actuació coordinada dels departaments competents en matèria de sanitat i educació.</w:t>
      </w:r>
    </w:p>
    <w:p w14:paraId="49B269EB" w14:textId="4EE6B418" w:rsidR="00854722" w:rsidRPr="00413D62" w:rsidRDefault="003B3B64" w:rsidP="00413D62">
      <w:pPr>
        <w:pStyle w:val="Textoindependiente"/>
        <w:spacing w:after="113"/>
        <w:rPr>
          <w:rFonts w:cs="Arial"/>
        </w:rPr>
      </w:pPr>
      <w:hyperlink r:id="rId8" w:history="1">
        <w:r>
          <w:rPr>
            <w:rStyle w:val="Hipervnculo"/>
          </w:rPr>
          <w:t>El Pla Valencià de Salut Mental i Addiccions (2024-2027</w:t>
        </w:r>
      </w:hyperlink>
      <w:r>
        <w:t>)</w:t>
      </w:r>
      <w:r>
        <w:rPr>
          <w:rStyle w:val="Refdecomentario"/>
          <w:rFonts w:ascii="Liberation Serif" w:hAnsi="Liberation Serif"/>
        </w:rPr>
        <w:t xml:space="preserve">, </w:t>
      </w:r>
      <w:r>
        <w:rPr>
          <w:highlight w:val="yellow"/>
        </w:rPr>
        <w:t>aprovat per Acord de 23 de juliol de 2024, del Consell (DOGV 9902, 26.07.2024) advoca per la prevenció, accés a atenció de qualitat i reinserció social. Este context internacional informa les bases conceptuals del pla per a millorar la salut mental i abordar les addiccions en la regió</w:t>
      </w:r>
      <w:r>
        <w:t xml:space="preserve">. </w:t>
      </w:r>
    </w:p>
    <w:p w14:paraId="39B9B5CC" w14:textId="6F9267FB" w:rsidR="002336ED" w:rsidRPr="00D71AEE" w:rsidRDefault="002336ED" w:rsidP="00413D62">
      <w:pPr>
        <w:pStyle w:val="Textoindependiente"/>
        <w:spacing w:after="113"/>
        <w:rPr>
          <w:rFonts w:cs="Arial"/>
        </w:rPr>
      </w:pPr>
      <w:r>
        <w:t>Entre les línies estratègiques que afecten els centres educatius caldria destacar les següents:</w:t>
      </w:r>
    </w:p>
    <w:p w14:paraId="248037D1" w14:textId="6C80DA96" w:rsidR="002336ED" w:rsidRPr="00D71AEE" w:rsidRDefault="002336ED" w:rsidP="00D93B8B">
      <w:pPr>
        <w:pStyle w:val="Textoindependiente"/>
        <w:spacing w:after="113"/>
        <w:rPr>
          <w:rFonts w:cs="Arial"/>
        </w:rPr>
      </w:pPr>
      <w:r>
        <w:t xml:space="preserve">1a) Promoure una salut mental positiva i previndre la malaltia mental, els trastorns </w:t>
      </w:r>
      <w:proofErr w:type="spellStart"/>
      <w:r>
        <w:t>addictius</w:t>
      </w:r>
      <w:proofErr w:type="spellEnd"/>
      <w:r>
        <w:t xml:space="preserve"> i el suïcidi.</w:t>
      </w:r>
    </w:p>
    <w:p w14:paraId="65EA0532" w14:textId="264E8BE1" w:rsidR="002336ED" w:rsidRPr="00D71AEE" w:rsidRDefault="002336ED" w:rsidP="00D93B8B">
      <w:pPr>
        <w:pStyle w:val="Textoindependiente"/>
        <w:spacing w:after="113"/>
        <w:rPr>
          <w:rFonts w:cs="Arial"/>
        </w:rPr>
      </w:pPr>
      <w:r>
        <w:t>2a) Model assistencial equitatiu i basat en les necessitats reals de la població.</w:t>
      </w:r>
    </w:p>
    <w:p w14:paraId="5DD638D0" w14:textId="2E58F30F" w:rsidR="002336ED" w:rsidRPr="00D71AEE" w:rsidRDefault="002336ED" w:rsidP="00D93B8B">
      <w:pPr>
        <w:pStyle w:val="Textoindependiente"/>
        <w:spacing w:after="113"/>
        <w:rPr>
          <w:rFonts w:cs="Arial"/>
        </w:rPr>
      </w:pPr>
      <w:r>
        <w:t>3a) Atenció a la infància i l’adolescència.</w:t>
      </w:r>
    </w:p>
    <w:p w14:paraId="7E4E61BE" w14:textId="77777777" w:rsidR="002336ED" w:rsidRDefault="002336ED" w:rsidP="00413D62">
      <w:pPr>
        <w:pStyle w:val="Textoindependiente"/>
        <w:spacing w:after="113"/>
        <w:rPr>
          <w:rFonts w:cs="Arial"/>
        </w:rPr>
      </w:pPr>
      <w:r>
        <w:t>4a) Atenció al trastorn mental greu.</w:t>
      </w:r>
    </w:p>
    <w:p w14:paraId="62E388AE" w14:textId="3FB08E45" w:rsidR="009200A1" w:rsidRPr="00E4612A" w:rsidRDefault="009200A1" w:rsidP="009200A1">
      <w:pPr>
        <w:pStyle w:val="Textoindependiente"/>
        <w:spacing w:after="113"/>
        <w:rPr>
          <w:rFonts w:cs="Arial"/>
          <w:highlight w:val="yellow"/>
        </w:rPr>
      </w:pPr>
      <w:bookmarkStart w:id="2" w:name="_Hlk195539529"/>
      <w:r>
        <w:rPr>
          <w:highlight w:val="yellow"/>
        </w:rPr>
        <w:t>Entre les accions d’este pla,</w:t>
      </w:r>
      <w:r>
        <w:t xml:space="preserve"> </w:t>
      </w:r>
      <w:bookmarkEnd w:id="2"/>
      <w:r>
        <w:t xml:space="preserve">s’ha creat la Comissió </w:t>
      </w:r>
      <w:proofErr w:type="spellStart"/>
      <w:r>
        <w:t>Interdepartamental</w:t>
      </w:r>
      <w:proofErr w:type="spellEnd"/>
      <w:r>
        <w:t xml:space="preserve"> de Salut Mental i Addiccions de la Generalitat Valenciana, com a òrgan de coordinació de les polítiques en esta matèria, amb representació de les conselleries de Sanitat; Educació, Cultura, Universitats i Ocupació, i Servicis Socials, Igualtat i Vivenda</w:t>
      </w:r>
      <w:bookmarkStart w:id="3" w:name="_Hlk195539547"/>
      <w:r>
        <w:t xml:space="preserve">. </w:t>
      </w:r>
      <w:r>
        <w:rPr>
          <w:highlight w:val="yellow"/>
        </w:rPr>
        <w:t>Així mateix, professionals sanitaris i docents col·laboren en les Unitats de Detecció Precoç de Salut Mental (UDP) en l’àmbit educatiu dirigides a la detecció precoç, intervenció inicial i derivació, si és procedent, així com a l’orientació i suport específic al professorat</w:t>
      </w:r>
      <w:bookmarkEnd w:id="3"/>
      <w:r>
        <w:rPr>
          <w:highlight w:val="yellow"/>
        </w:rPr>
        <w:t>.</w:t>
      </w:r>
    </w:p>
    <w:p w14:paraId="5E74081B" w14:textId="06899C0B" w:rsidR="00952D3F" w:rsidRPr="00D71AEE" w:rsidRDefault="00952D3F" w:rsidP="00413D62">
      <w:pPr>
        <w:pStyle w:val="Textoindependiente"/>
        <w:spacing w:after="113"/>
        <w:rPr>
          <w:rFonts w:cs="Arial"/>
        </w:rPr>
      </w:pPr>
      <w:r>
        <w:t xml:space="preserve">La Llei 8/2017, de 7 d’abril, de la Generalitat, integral del reconeixement del dret a la identitat i a l’expressió de gènere en la Comunitat Valenciana (DOGV 8019, 11.04.2017), </w:t>
      </w:r>
      <w:r>
        <w:rPr>
          <w:highlight w:val="yellow"/>
        </w:rPr>
        <w:t xml:space="preserve">modificada per la Llei 5/2025, de 30 de maig, </w:t>
      </w:r>
      <w:r>
        <w:rPr>
          <w:highlight w:val="yellow"/>
        </w:rPr>
        <w:lastRenderedPageBreak/>
        <w:t>de mesures fiscals, de gestió administrativa i financera, i d’organització de la Generalitat (DOGV 10120, 31.05.2025)</w:t>
      </w:r>
      <w:r>
        <w:t>, establix diferents mesures en l’àmbit de l’educació en matèria d’identitat i expressió de gènere, diversitat sexual i familiar en l’àmbit educatiu.</w:t>
      </w:r>
    </w:p>
    <w:p w14:paraId="0CD11915" w14:textId="6D71E263" w:rsidR="00952D3F" w:rsidRPr="00D71AEE" w:rsidRDefault="00952D3F" w:rsidP="00952D3F">
      <w:pPr>
        <w:pStyle w:val="Textoindependiente"/>
        <w:spacing w:after="113"/>
        <w:rPr>
          <w:rFonts w:cs="Arial"/>
        </w:rPr>
      </w:pPr>
      <w:r>
        <w:t>La Llei 15/2017, de 10 de novembre, de la Generalitat, de polítiques integrals de joventut (DOGV 8168, 13.11.2017), definix el seu àmbit d’aplicació les persones entre 12 i 30 anys, les dos edats incloses, i establix que els poders públics impulsaran la cultura participativa de les persones jóvens per a millorar els sistemes i les estructures democràtiques, i també garantir-los l’exercici d’un paper actiu de transformació i de canvi de la societat amb la seua intervenció en els assumptes públics.</w:t>
      </w:r>
    </w:p>
    <w:p w14:paraId="2211C027" w14:textId="77777777" w:rsidR="0077644F" w:rsidRPr="00D71AEE" w:rsidRDefault="0077644F" w:rsidP="00413D62">
      <w:pPr>
        <w:pStyle w:val="Textoindependiente"/>
        <w:spacing w:after="113"/>
        <w:rPr>
          <w:rFonts w:cs="Arial"/>
        </w:rPr>
      </w:pPr>
      <w:r>
        <w:t>La Llei 23/2018, de 29 de novembre, de la Generalitat, d’igualtat de les persones LGTBI, tracta en determinats articles mesures que és necessari tindre en compte en l’àmbit de l’educació (DOGV 8436, 03.12.2018).</w:t>
      </w:r>
    </w:p>
    <w:p w14:paraId="4542B11D" w14:textId="2F67F7E7" w:rsidR="005664DE" w:rsidRDefault="008D0EFE" w:rsidP="00413D62">
      <w:pPr>
        <w:pStyle w:val="Textoindependiente"/>
        <w:spacing w:after="113"/>
        <w:rPr>
          <w:rFonts w:cs="Arial"/>
        </w:rPr>
      </w:pPr>
      <w:r>
        <w:t>La Llei 26/2018, de 21 de desembre, de la Generalitat, de drets i garanties de la infància i l’adolescència (DOGV 8450, 24.12.2018), indica que en tots els procediments que els afecten s’ha de respectar un espai de comunicació amb els menors, i obliga a fer complir l’article 17 de la llei respecte del dret de les persones menors d’edat a ser informades, oïdes i escoltades. En l’article 10, es tracta l’abordatge integral de la violència contra la infància i l’adolescència.</w:t>
      </w:r>
    </w:p>
    <w:p w14:paraId="2FE3E4C4" w14:textId="50B397F4" w:rsidR="00304883" w:rsidRDefault="004063B4" w:rsidP="00413D62">
      <w:pPr>
        <w:pStyle w:val="Textoindependiente"/>
        <w:spacing w:after="113"/>
        <w:rPr>
          <w:rFonts w:cs="Arial"/>
        </w:rPr>
      </w:pPr>
      <w:r>
        <w:rPr>
          <w:highlight w:val="yellow"/>
        </w:rPr>
        <w:t>La Llei 7/2021, de 20 de maig, de canvi climàtic i transició energètica (BOE 121, 21.05.2021) aborda la importància de l’educació i la capacitació per al desenrotllament sostenible i la cura del clima per a la implicació de la societat espanyola en les respostes davant del canvi climàtic i la promoció de la transició energètica.</w:t>
      </w:r>
    </w:p>
    <w:p w14:paraId="2C17F0AE" w14:textId="6CE1BEA2" w:rsidR="00632840" w:rsidRPr="00D71AEE" w:rsidRDefault="00C716CC" w:rsidP="00413D62">
      <w:pPr>
        <w:pStyle w:val="Textoindependiente"/>
        <w:spacing w:after="113"/>
        <w:rPr>
          <w:rFonts w:cs="Arial"/>
        </w:rPr>
      </w:pPr>
      <w:r>
        <w:t>La Llei 6/2022, de 31 de març, de modificació del text refós de la Llei General de drets de les persones amb discapacitat i de la seua inclusió social, aprovat pel Reial decret legislatiu 1/2013, de 29 de novembre, establix i regula l’accessibilitat cognitiva i les seues condicions d’exigència i aplicació (BOE 78, 01.04.2022).</w:t>
      </w:r>
    </w:p>
    <w:p w14:paraId="68A4437D" w14:textId="68B5AC53" w:rsidR="00C716CC" w:rsidRPr="00D71AEE" w:rsidRDefault="00C716CC" w:rsidP="00C716CC">
      <w:pPr>
        <w:pStyle w:val="Textoindependiente"/>
        <w:spacing w:after="113"/>
        <w:rPr>
          <w:rFonts w:eastAsia="Arial" w:cs="Arial"/>
        </w:rPr>
      </w:pPr>
      <w:r>
        <w:t>La Llei 15/2022, de 12 de juliol, integral per a la igualtat de tracte i la no-discriminació (BOE 167, 13.07.2022), té per objecte garantir i promoure el dret a la igualtat de tracte i la no discriminació, així com respectar la dignitat igual de les persones en desplegament dels articles 9.2, 10 i 14 de la Constitució, que tracten sobre la igualtat, els drets, els deures fonamentals i les llibertats. A este efecte, la llei regula drets i obligacions de les persones, físiques o jurídiques, públiques o privades, establix principis d’actuació dels poders públics i preveu mesures destinades a previndre, eliminar i corregir tota forma de discriminació, directa o indirecta, en els sectors públic i privat.</w:t>
      </w:r>
    </w:p>
    <w:p w14:paraId="00BE0AAD" w14:textId="4F03A778" w:rsidR="00C716CC" w:rsidRPr="00D71AEE" w:rsidRDefault="00C716CC" w:rsidP="00C716CC">
      <w:pPr>
        <w:pStyle w:val="Textoindependiente"/>
        <w:spacing w:after="113"/>
        <w:rPr>
          <w:rFonts w:eastAsia="Arial" w:cs="Arial"/>
        </w:rPr>
      </w:pPr>
      <w:r>
        <w:t>La Llei 39/2022, de 30 desembre, de l’esport (BOE 314, 31.12.2022), establix com una de les seues finalitats el foment de l’educació física i l’esport en totes les etapes de la vida com a part fonamental de la millora de la qualitat de vida i l’adquisició d’hàbits saludables, tant dins com fora del sistema educatiu.</w:t>
      </w:r>
    </w:p>
    <w:p w14:paraId="15AC306B" w14:textId="08A382D4" w:rsidR="00C716CC" w:rsidRPr="00D71AEE" w:rsidRDefault="00C716CC" w:rsidP="00C716CC">
      <w:pPr>
        <w:pStyle w:val="Textoindependiente"/>
        <w:spacing w:after="113"/>
        <w:rPr>
          <w:rFonts w:eastAsia="Arial" w:cs="Arial"/>
        </w:rPr>
      </w:pPr>
      <w:r>
        <w:t>La Llei 1/2023, de 20 de febrer, de cooperació per al desenrotllament sostenible i la solidaritat global (BOE 44, 21.02.2023), dedica l’article 11 a l’educació per al desenrotllament sostenible i la ciutadania global.</w:t>
      </w:r>
    </w:p>
    <w:p w14:paraId="09CA3ABD" w14:textId="27F35887" w:rsidR="00C716CC" w:rsidRDefault="00C716CC" w:rsidP="00C716CC">
      <w:pPr>
        <w:pStyle w:val="Textoindependiente"/>
        <w:spacing w:after="113"/>
        <w:rPr>
          <w:rFonts w:eastAsia="Arial" w:cs="Arial"/>
        </w:rPr>
      </w:pPr>
      <w:r>
        <w:t xml:space="preserve">La Llei 4/2023, de 28 de febrer, per a la igualtat real i efectiva de les persones </w:t>
      </w:r>
      <w:proofErr w:type="spellStart"/>
      <w:r>
        <w:t>trans</w:t>
      </w:r>
      <w:proofErr w:type="spellEnd"/>
      <w:r>
        <w:t xml:space="preserve"> i per a la garantia dels drets de les persones LGTBI (BOE 51, 01.03.2023), establix en la secció 5a mesures en l’àmbit de l’educació.</w:t>
      </w:r>
    </w:p>
    <w:p w14:paraId="01D64F67" w14:textId="104E5405" w:rsidR="002131CE" w:rsidRPr="002915EC" w:rsidRDefault="001F7ED1" w:rsidP="00C716CC">
      <w:pPr>
        <w:pStyle w:val="Textoindependiente"/>
        <w:spacing w:after="113"/>
        <w:rPr>
          <w:rFonts w:eastAsia="Arial" w:cs="Arial"/>
        </w:rPr>
      </w:pPr>
      <w:r>
        <w:t>La Llei 7/2023, de 28 de març, de protecció dels drets i el benestar dels animals (BOE 75, 29.03.2023), va expressar en l’article 29.3 que “excepte prohibició expressa, degudament senyalitzada i visible des de l’exterior, es permetrà l’accés d’animals de companyia a edificis i dependències públiques”.</w:t>
      </w:r>
    </w:p>
    <w:p w14:paraId="3E29E6AE" w14:textId="7E87E11F" w:rsidR="004F7CA0" w:rsidRDefault="004F7CA0" w:rsidP="004F7CA0">
      <w:pPr>
        <w:pStyle w:val="Textoindependiente"/>
        <w:spacing w:after="113"/>
        <w:rPr>
          <w:rFonts w:cs="Arial"/>
          <w:color w:val="000000" w:themeColor="text1"/>
        </w:rPr>
      </w:pPr>
      <w:r>
        <w:rPr>
          <w:highlight w:val="yellow"/>
        </w:rPr>
        <w:t xml:space="preserve">La Llei 1/2025, d’1 d’abril, de prevenció de les pèrdues i el desaprofitament alimentari (BOE 80, 02.04.2025). S’establix, entre els seus </w:t>
      </w:r>
      <w:r>
        <w:rPr>
          <w:color w:val="000000" w:themeColor="text1"/>
          <w:highlight w:val="yellow"/>
        </w:rPr>
        <w:t>principis rectors, el foment de l’educació i conscienciació a la prevenció de les pèrdues i el desaprofitament alimentari de la ciutadania en general. A més, disposa obligacions específiques tant per a les empreses d’hostaleria i restauració com per a l’administració educativa.</w:t>
      </w:r>
    </w:p>
    <w:p w14:paraId="1C482C9D" w14:textId="6D154C95" w:rsidR="0056360D" w:rsidRDefault="005664DE" w:rsidP="005664DE">
      <w:pPr>
        <w:pStyle w:val="Textoindependiente"/>
        <w:spacing w:after="113"/>
        <w:rPr>
          <w:rFonts w:eastAsia="Arial" w:cs="Arial"/>
        </w:rPr>
      </w:pPr>
      <w:r>
        <w:rPr>
          <w:highlight w:val="yellow"/>
        </w:rPr>
        <w:t>La Llei 6/2022, de 5 de desembre, del canvi climàtic i la transició ecològica de la Comunitat Valenciana (DOGV 9486, 09.12.2022) reconeix el paper de l’administració educativa en l’educació per al canvi climàtic en els nivells educatius obligatoris i no obligatoris.</w:t>
      </w:r>
    </w:p>
    <w:p w14:paraId="5D4EF714" w14:textId="77777777" w:rsidR="00682E34" w:rsidRPr="00D71AEE" w:rsidRDefault="00682E34" w:rsidP="00682E34">
      <w:pPr>
        <w:pStyle w:val="Textoindependiente"/>
        <w:spacing w:after="113"/>
        <w:rPr>
          <w:rFonts w:eastAsia="Arial" w:cs="Arial"/>
        </w:rPr>
      </w:pPr>
      <w:r>
        <w:t xml:space="preserve">La Llei 2/2023, de 13 de març, de la Generalitat, de protecció, benestar i tinença d’animals de companyia i altres mesures de benestar animal (DOGV 9553, 14.03.2023), indica que la conselleria competent en educació ha de programar anualment en els centres escolars accions educatives i de sensibilització sobre els objectius i principis d’esta llei. En este sentit, es va publicar la Resolució de 25 d’octubre de 2023, de la Secretaria </w:t>
      </w:r>
      <w:r>
        <w:lastRenderedPageBreak/>
        <w:t>Autonòmica d’Educació, per la qual es concreten les condicions d’accés amb animals de companyia als centres docents públics de titularitat de la Generalitat (DOGV 9713, 17.10.2023), modificada per la Resolució de 9 de novembre de 2023, de la Secretaria Autonòmica d’Educació (DOGV 9724, 14.11.2023), en la qual es facilita, en l’annex únic, la senyalització per a dur a terme la prohibició en els centres educatius.</w:t>
      </w:r>
    </w:p>
    <w:p w14:paraId="010130BE" w14:textId="3C8DBE8A" w:rsidR="009B7103" w:rsidRPr="00405E34" w:rsidRDefault="0056360D" w:rsidP="009B7103">
      <w:pPr>
        <w:pStyle w:val="Textoindependiente"/>
        <w:rPr>
          <w:rFonts w:cs="Arial"/>
          <w:strike/>
        </w:rPr>
      </w:pPr>
      <w:r>
        <w:t>La Llei 4/2023, de 13 d’abril, de la Generalitat, de participació ciutadana i foment de l’associacionisme de la Comunitat Valenciana (DOGV 9579, 20.04.2023) regula, fomenta i garantix la participació de la ciutadania en els assumptes públics autonòmics i locals de la Comunitat Valenciana.</w:t>
      </w:r>
    </w:p>
    <w:p w14:paraId="2C6AC59C" w14:textId="2A7E8F08" w:rsidR="00C716CC" w:rsidRDefault="00C716CC" w:rsidP="00C716CC">
      <w:pPr>
        <w:pStyle w:val="Textoindependiente"/>
        <w:spacing w:after="113"/>
        <w:rPr>
          <w:rFonts w:eastAsia="Arial" w:cs="Arial"/>
        </w:rPr>
      </w:pPr>
      <w:r>
        <w:t xml:space="preserve">La Llei 5/2023, de 13 d’abril, de la Generalitat, integral de mesures contra el despoblament i per l’equitat territorial en la Comunitat Valenciana (DOGV 9580, 21.04.2023), </w:t>
      </w:r>
      <w:r>
        <w:rPr>
          <w:highlight w:val="yellow"/>
        </w:rPr>
        <w:t>modificada per la Llei 5/2025, de 30 de maig, de mesures fiscals, de gestió administrativa i financera, i d’organització de la Generalitat (DOGV 1020, 31.05.2020),</w:t>
      </w:r>
      <w:r>
        <w:t xml:space="preserve"> té com a finalitat promoure i garantir la permanència en el sistema educatiu de l’alumnat de les zones rurals més enllà de l’ensenyança bàsica i aconseguir els principis d’equitat, no discriminació i igualtat d’oportunitats que regixen el sistema educatiu, així com el desenrotllament d’aquelles accions i programes que incidisquen en el manteniment i impuls de la llengua i la cultura pròpies com a eixos de cohesió social i territorial.</w:t>
      </w:r>
    </w:p>
    <w:p w14:paraId="6FF393FE" w14:textId="74A15A8C" w:rsidR="008B17E2" w:rsidRDefault="008B17E2" w:rsidP="008B17E2">
      <w:pPr>
        <w:pStyle w:val="Textoindependiente"/>
        <w:spacing w:after="113"/>
        <w:rPr>
          <w:rFonts w:cs="Arial"/>
        </w:rPr>
      </w:pPr>
      <w:r>
        <w:t>La Llei 1/2024, de 27 de juny, de la Generalitat, per la qual es regula la llibertat educativa (DOGV 9880, 28.06.2024), regula la llibertat d’elecció de llengua i l’ús de les llengües cooficials en els centres docents no universitaris de la Comunitat Valenciana, i s’ha d’aplicar d’acord amb el que s’establix en la seua disposició final segona.</w:t>
      </w:r>
    </w:p>
    <w:p w14:paraId="6D7C2AB1" w14:textId="6FD5AFE7" w:rsidR="002E15AF" w:rsidRPr="008B17E2" w:rsidRDefault="002E15AF" w:rsidP="008B17E2">
      <w:pPr>
        <w:pStyle w:val="Textoindependiente"/>
        <w:spacing w:after="113"/>
        <w:rPr>
          <w:rFonts w:cs="Arial"/>
        </w:rPr>
      </w:pPr>
      <w:r>
        <w:rPr>
          <w:highlight w:val="yellow"/>
        </w:rPr>
        <w:t>La Llei 4/2025, de 22 de maig, de la Generalitat, de voluntariat de la Comunitat Valenciana (DOGV 10115, 26.05.2025) incorpora el voluntariat educatiu entre els seus àmbits d’actuació i la promoció del voluntariat des dels centres educatius d’Educació Secundària Obligatòria i Formació Professional en el seu articulat.</w:t>
      </w:r>
    </w:p>
    <w:p w14:paraId="5B2DDC77" w14:textId="4E3F85AE" w:rsidR="00497741" w:rsidRDefault="00497741" w:rsidP="00C716CC">
      <w:pPr>
        <w:pStyle w:val="Textoindependiente"/>
        <w:spacing w:after="113"/>
        <w:rPr>
          <w:rFonts w:cs="Arial"/>
        </w:rPr>
      </w:pPr>
      <w:r>
        <w:t>La Llei de pressupostos de la Generalitat per a cada anualitat, així com les previsions de la Llei 1/2015, de 6 de febrer, de la Generalitat, d’hisenda pública, del sector públic instrumental i de subvencions (DOGV 7464, 12.02.2015), i de l’Orde de 18 de maig de 1995, de la Conselleria d’Educació i Ciència, per la qual es delega en els directors dels centres docents no universitaris de titularitat de la Generalitat Valenciana determinades facultats ordinàries en matèria de contractació i s’aproven les normes que regulen la gestió econòmica d’estos centres (DOGV 2526, 09.06.1995), regulen l’exercici de la gestió econòmica dels centres docents.</w:t>
      </w:r>
    </w:p>
    <w:p w14:paraId="2DC51A8E" w14:textId="1CE42D73" w:rsidR="007C490F" w:rsidRPr="00216109" w:rsidRDefault="007C490F" w:rsidP="00497741">
      <w:pPr>
        <w:pStyle w:val="Textoindependiente"/>
        <w:spacing w:after="113"/>
        <w:rPr>
          <w:rFonts w:cs="Arial"/>
          <w:strike/>
          <w:highlight w:val="yellow"/>
        </w:rPr>
      </w:pPr>
      <w:r>
        <w:rPr>
          <w:highlight w:val="yellow"/>
        </w:rPr>
        <w:t xml:space="preserve">La Llei 6/2024, de 5 de desembre, de la Generalitat, de simplificació administrativa (DOGV 10001, 09.12.2024) té com a objectiu principal millorar els processos reguladors, de gestió i organitzatius de l’Administració de la Generalitat i el seu sector públic instrumental, així com dels ens que integren l’Administració local de la Comunitat </w:t>
      </w:r>
      <w:r w:rsidRPr="00A21855">
        <w:rPr>
          <w:highlight w:val="yellow"/>
        </w:rPr>
        <w:t>Valenciana.</w:t>
      </w:r>
    </w:p>
    <w:p w14:paraId="5EF569F2" w14:textId="78C87052" w:rsidR="007C490F" w:rsidRDefault="007C490F" w:rsidP="00497741">
      <w:pPr>
        <w:pStyle w:val="Textoindependiente"/>
        <w:spacing w:after="113"/>
        <w:rPr>
          <w:rFonts w:cs="Arial"/>
        </w:rPr>
      </w:pPr>
      <w:r>
        <w:rPr>
          <w:highlight w:val="yellow"/>
        </w:rPr>
        <w:t>La Llei 8/2024, de 30 de desembre, de la Generalitat, d’accessibilitat universal de la Comunitat Valenciana (DOGV 10019, 07.01.2025) té per objecte garantir l’exercici efectiu dels drets en condicions d’igualtat i no discriminació, amb vista a aconseguir la vida autònoma, participativa i independent de totes les persones, de forma plenament accessible, comprensible i segura, amb independència de la seua condició física, sensorial, intel·lectual i cognitiva.</w:t>
      </w:r>
    </w:p>
    <w:p w14:paraId="2415E36E" w14:textId="6CDBCC67" w:rsidR="00581BBB" w:rsidRDefault="00581BBB" w:rsidP="00497741">
      <w:pPr>
        <w:pStyle w:val="Textoindependiente"/>
        <w:spacing w:after="113"/>
        <w:rPr>
          <w:rFonts w:cs="Arial"/>
        </w:rPr>
      </w:pPr>
      <w:r>
        <w:t>A més, diferents estratègies i plans han incorporat mesures específiques en l’àmbit educatiu, com l’</w:t>
      </w:r>
      <w:r>
        <w:rPr>
          <w:highlight w:val="yellow"/>
        </w:rPr>
        <w:t>Estratègia Valenciana de Seguretat, Salut i Benestar Laboral 2025-2029, entre les línies d’actuació de què s’inclou enfortir i desenrotllar la cultura preventiva en la societat valenciana, promovent la integració de la prevenció de riscos laborals en l’àmbit educatiu;</w:t>
      </w:r>
      <w:r>
        <w:t xml:space="preserve"> l’Estratègia valenciana de migracions 2021-2026; l’Estratègia valenciana per a la igualtat de tracte, la no discriminació i la prevenció dels delictes d’odi 2019-2024; o l’Estratègia valenciana integral de prevenció i tractament del joc patològic 2023-2027 o el Pla director de coeducació. Finalment, l’Estratègia d’intel·ligència artificial de la Comunitat Valenciana permetrà que l’aprenentatge, en l’àmbit educatiu, siga molt més personalitzat i millore el rendiment de l’alumnat i l’eficiència del professorat.</w:t>
      </w:r>
    </w:p>
    <w:p w14:paraId="76C2C873" w14:textId="3211535D" w:rsidR="00581BBB" w:rsidRDefault="00581BBB" w:rsidP="00497741">
      <w:pPr>
        <w:pStyle w:val="Textoindependiente"/>
        <w:spacing w:after="113"/>
        <w:rPr>
          <w:rFonts w:cs="Arial"/>
        </w:rPr>
      </w:pPr>
      <w:r>
        <w:t>El Reial decret 205/2023, de 28 de març, establix mesures relatives a la transició entre plans d’estudis, a conseqüència de l’aplicació de la Llei orgànica 3/2020, de 29 de desembre, per la qual es modifica la Llei orgànica 2/2006, de 3 de maig, d’educació (BOE 75, 29.03.2023).</w:t>
      </w:r>
    </w:p>
    <w:p w14:paraId="7B002629" w14:textId="258A68CA" w:rsidR="00A62BCA" w:rsidRPr="002142BD" w:rsidRDefault="00A62BCA" w:rsidP="00A62BCA">
      <w:pPr>
        <w:pStyle w:val="Textoindependiente"/>
        <w:spacing w:after="113"/>
        <w:rPr>
          <w:rFonts w:cs="Arial"/>
        </w:rPr>
      </w:pPr>
      <w:bookmarkStart w:id="4" w:name="_Hlk197352479"/>
      <w:r>
        <w:rPr>
          <w:highlight w:val="yellow"/>
        </w:rPr>
        <w:t>El Reial decret 315/2025, de 15 d’abril, pel qual s’establixen normes de desplegament de la Llei 17/2011, de 5 de juliol, de seguretat alimentària i nutrició, per al foment d’una alimentació saludable i sostenible en centres educatius (BOE 92, 16.04.2025).</w:t>
      </w:r>
    </w:p>
    <w:bookmarkEnd w:id="4"/>
    <w:p w14:paraId="75B0ECF4" w14:textId="3700377B" w:rsidR="009D7F7C" w:rsidRPr="00D71AEE" w:rsidRDefault="009D7F7C" w:rsidP="00497741">
      <w:pPr>
        <w:pStyle w:val="Textoindependiente"/>
        <w:spacing w:after="113"/>
        <w:rPr>
          <w:rFonts w:cs="Arial"/>
        </w:rPr>
      </w:pPr>
      <w:r>
        <w:lastRenderedPageBreak/>
        <w:t>El Decret 104/2018, de 27 de juliol, del Consell, pel qual es despleguen els principis d’equitat i d’inclusió en el sistema educatiu valencià (DOGV 8356, 07.08.2018), té per objecte establir i regular els principis i les actuacions encaminades al desplegament d’un model inclusiu en el sistema educatiu en la Comunitat Valenciana per a fer efectius els principis d’equitat i igualtat d’oportunitats en l’accés, la participació, la permanència i el progrés de tot l’alumnat, i aconseguir que els centres docents es constituïsquen en elements dinamitzadors de la transformació social cap a la igualtat i la plena inclusió de totes les persones, especialment d’aquelles que es troben en una situació de més vulnerabilitat i en risc d’exclusió.</w:t>
      </w:r>
    </w:p>
    <w:p w14:paraId="751B43E0" w14:textId="2D3C488C" w:rsidR="00C321F0" w:rsidRPr="00497741" w:rsidRDefault="00C321F0" w:rsidP="00C321F0">
      <w:pPr>
        <w:pStyle w:val="Textoindependiente"/>
        <w:spacing w:after="113"/>
        <w:rPr>
          <w:rFonts w:cs="Arial"/>
        </w:rPr>
      </w:pPr>
      <w:r>
        <w:t>El Decret 252/2019, de 29 de novembre, del Consell, de regulació de l’organització i el funcionament dels centres públics que impartixen ensenyances d’Educació Secundària Obligatòria, Batxillerat i Formació Professional (DOGV 8693, 09.12.2019), va derogar explícitament el Decret 234/1997, de 2 de setembre, pel qual s’aprova el Reglament orgànic i funcional dels instituts d’Educació Secundària (DOGV 3073, 08.09.1997); no obstant això, la disposició transitòria tercera del Decret 252/2019, sobre el desplegament reglamentari, establix que, en tot allò que s’ajuste a una regulació que es remeta a disposicions, reglamentàries ulteriors, i mentres estes no siguen dictades, seran aplicables, en cada cas, les normes vigents, sempre que no s’oposen al que es disposa en el decret esmentat.</w:t>
      </w:r>
    </w:p>
    <w:p w14:paraId="6E58A8D0" w14:textId="77777777" w:rsidR="001E0BA5" w:rsidRPr="00D71AEE" w:rsidRDefault="001E0BA5" w:rsidP="00497741">
      <w:pPr>
        <w:pStyle w:val="Textoindependiente"/>
        <w:spacing w:after="113"/>
        <w:rPr>
          <w:rFonts w:cs="Arial"/>
        </w:rPr>
      </w:pPr>
      <w:r>
        <w:t>El Decret 58/2021, de 30 d’abril, del Consell, determina la jornada lectiva del personal docent i el nombre màxim d’alumnat per unitat en centres docents no universitaris (DOGV 9077, 06.05.2021).</w:t>
      </w:r>
    </w:p>
    <w:p w14:paraId="77FC7ACB" w14:textId="4E1B39C9" w:rsidR="001E0BA5" w:rsidRDefault="001E0BA5" w:rsidP="00497741">
      <w:pPr>
        <w:pStyle w:val="Textoindependiente"/>
        <w:spacing w:after="113"/>
        <w:rPr>
          <w:rFonts w:cs="Arial"/>
        </w:rPr>
      </w:pPr>
      <w:r>
        <w:t>El Decret 72/2021, de 21 de maig, del Consell, d’organització de l’orientació educativa i professional en el sistema educatiu valencià (DOGV 9099, 03.06.2021), té per objecte regular l’organització de l’orientació educativa i professional en el sistema educatiu en la Comunitat Valenciana, perquè, des d’un vessant de drets, inclusiva, intercultural, amb perspectiva de gènere i de manera cooperativa entre tots els agents implicats, contribuïsca a l’optimització dels processos de desenrotllament personal, social, emocional, acadèmic i professional de l’alumnat, garantisca l’orientació al llarg de tot l’itinerari formatiu i acompanye els centres docents en el procés de transformació cap a la inclusió.</w:t>
      </w:r>
    </w:p>
    <w:p w14:paraId="1D9E661D" w14:textId="0AF6C9A1" w:rsidR="006A4984" w:rsidRPr="00EC3B2A" w:rsidRDefault="006A4984" w:rsidP="00497741">
      <w:pPr>
        <w:pStyle w:val="Textoindependiente"/>
        <w:spacing w:after="113"/>
        <w:rPr>
          <w:rFonts w:cs="Arial"/>
        </w:rPr>
      </w:pPr>
      <w:r>
        <w:t>El Decret 107/2022, de 5 d’agost, del Consell, establix l’ordenació i el currículum de l’Educació Secundària Obligatòria (DOGV 9403, 11.08.2022). En este sentit, s’haurà de tindre en compte el Decret 66/2024, de 21 de juny, del Consell, pel qual es modifica el Decret 107/2022, de 5 d’agost, del Consell, pel qual s’establix l’ordenació i el currículum d’Educació Secundària Obligatòria i l’Orde 19/2023, de 29 de juny, de la Conselleria d’Educació, Cultura i Esport, per la qual es regulen els procediments derivats del Decret 107/2022, de 5 d’agost, del Consell, pel qual s’establixen l’ordenació i el currículum d’Educació Secundària Obligatòria, i del Decret 108/2022, de 5 d’agost, del Consell, pel qual s’establixen l’ordenació i el currículum de Batxillerat, així com l’organització i el funcionament del Batxillerat nocturn i a distància en la Comunitat Valenciana (DOGV 9878, 26.06.2024).</w:t>
      </w:r>
    </w:p>
    <w:p w14:paraId="2104986B" w14:textId="68EB70AB" w:rsidR="00581BBB" w:rsidRDefault="006A4984" w:rsidP="00497741">
      <w:pPr>
        <w:pStyle w:val="Textoindependiente"/>
        <w:spacing w:after="113"/>
        <w:rPr>
          <w:rFonts w:cs="Arial"/>
        </w:rPr>
      </w:pPr>
      <w:r>
        <w:t xml:space="preserve">El Decret 108/2022, de 5 d’agost, del Consell, establix l’ordenació i el currículum del Batxillerat (DOGV 9404, 12.08.2022). Este decret està afectat per una correcció d’errors (DOGV 9464, 07.11.2022). </w:t>
      </w:r>
    </w:p>
    <w:p w14:paraId="3A0E7313" w14:textId="368B3211" w:rsidR="006E47AB" w:rsidRPr="003A5600" w:rsidRDefault="00BE7CCB" w:rsidP="00497741">
      <w:pPr>
        <w:pStyle w:val="Textoindependiente"/>
        <w:spacing w:after="113"/>
        <w:rPr>
          <w:rFonts w:cs="Arial"/>
        </w:rPr>
      </w:pPr>
      <w:r>
        <w:t>El Decret 195/2022, d’11 de novembre, del Consell, d’igualtat i convivència en el sistema educatiu valencià, regula el model de gestió de la igualtat i la convivència, l’Observatori de la Igualtat i la Convivència i els drets i deures de l’alumnat, del professorat, de les famílies o representants legals de l’alumnat i del personal d’administració i servicis i del personal no docent d’atenció educativa (DOGV 9471, 16.11.2022).</w:t>
      </w:r>
    </w:p>
    <w:p w14:paraId="22983A0E" w14:textId="2359E3BD" w:rsidR="00BE7CCB" w:rsidRDefault="00074496" w:rsidP="00497741">
      <w:pPr>
        <w:pStyle w:val="Textoindependiente"/>
        <w:spacing w:after="113"/>
        <w:rPr>
          <w:rFonts w:cs="Arial"/>
        </w:rPr>
      </w:pPr>
      <w:r>
        <w:t>El Decret 95/2023, de 29 de juny, del Consell, pel qual es regulen les unitats educatives terapèutiques / hospitals de dia infantil i adolescent en el sistema educatiu valencià (DOGV 9631, 04.07.2023).</w:t>
      </w:r>
    </w:p>
    <w:p w14:paraId="1AB2D87A" w14:textId="02569FDD" w:rsidR="00903B9F" w:rsidRDefault="00903B9F" w:rsidP="00497741">
      <w:pPr>
        <w:pStyle w:val="Textoindependiente"/>
        <w:spacing w:after="113"/>
        <w:rPr>
          <w:rFonts w:cs="Arial"/>
          <w:strike/>
        </w:rPr>
      </w:pPr>
      <w:r>
        <w:t>El Decret 48/2024, de 23 d’abril, del Consell, pel qual es regula el procés d’admissió en els centres docents públics i privats concertats que impartixen ensenyances d’Educació Infantil, Educació Primària, Educació Secundària Obligatòria i Batxillerat, i en els centres d’Educació Especial, en la Comunitat Valenciana (DOGV 9835, 24.04.2024).</w:t>
      </w:r>
    </w:p>
    <w:p w14:paraId="548D19B6" w14:textId="515292FC" w:rsidR="003977E7" w:rsidRDefault="003977E7" w:rsidP="00497741">
      <w:pPr>
        <w:pStyle w:val="Textoindependiente"/>
        <w:spacing w:after="113"/>
        <w:rPr>
          <w:rFonts w:cs="Arial"/>
          <w:highlight w:val="yellow"/>
        </w:rPr>
      </w:pPr>
      <w:r>
        <w:rPr>
          <w:highlight w:val="yellow"/>
        </w:rPr>
        <w:t xml:space="preserve">El Decret 49/2025, d’1 d’abril, del Consell, pel qual s’establix la política de la seguretat de la informació de l’Administració de la Generalitat (DOGV 10079, 02.04.2025) faculta la persona titular de la conselleria amb competències en matèria d’educació perquè desenrotlle les disposicions necessàries per a establir l’organització de la seguretat de la informació en l’àmbit de l’administració educativa. L’organització de la seguretat tindrà en compte l’organització pròpia de l’Administració de la Generalitat. En conseqüència, haurà de garantir-se l’actuació coordinada i eficaç, segons el que s’establix al respecte en l’ENS i en les orientacions </w:t>
      </w:r>
      <w:r>
        <w:rPr>
          <w:highlight w:val="yellow"/>
        </w:rPr>
        <w:lastRenderedPageBreak/>
        <w:t xml:space="preserve">de la Guia de Seguretat de les TIC CCN-STIC 801, editada pel Centre </w:t>
      </w:r>
      <w:proofErr w:type="spellStart"/>
      <w:r>
        <w:rPr>
          <w:highlight w:val="yellow"/>
        </w:rPr>
        <w:t>Criptològic</w:t>
      </w:r>
      <w:proofErr w:type="spellEnd"/>
      <w:r>
        <w:rPr>
          <w:highlight w:val="yellow"/>
        </w:rPr>
        <w:t xml:space="preserve"> Nacional, sobre responsabilitats i funcions en l’ENS.</w:t>
      </w:r>
    </w:p>
    <w:p w14:paraId="02DBD726" w14:textId="1B7976C8" w:rsidR="00D31F86" w:rsidRPr="00D1522D" w:rsidRDefault="00CD4B18" w:rsidP="00D31F86">
      <w:pPr>
        <w:pStyle w:val="Textoindependiente"/>
        <w:spacing w:after="113"/>
        <w:rPr>
          <w:rFonts w:cs="Arial"/>
          <w:highlight w:val="yellow"/>
        </w:rPr>
      </w:pPr>
      <w:r>
        <w:rPr>
          <w:highlight w:val="yellow"/>
        </w:rPr>
        <w:t>El Decret 54/2025, de 15 d’abril, del Consell, de simplificació administrativa i transformació digital (DOGV 10092, 22.04.2025) definix els principis generals, els drets i deures de les persones davant la transformació digital, i s’atribuïxen responsabilitats específiques en matèria de simplificació administrativa i implantació i desenrotllament de la transformació digital en la Generalitat.</w:t>
      </w:r>
    </w:p>
    <w:p w14:paraId="5231CF3B" w14:textId="02ACCA16" w:rsidR="00497741" w:rsidRDefault="00903B9F" w:rsidP="00497741">
      <w:pPr>
        <w:pStyle w:val="Textoindependiente"/>
        <w:spacing w:after="113"/>
        <w:rPr>
          <w:rFonts w:cs="Arial"/>
        </w:rPr>
      </w:pPr>
      <w:r>
        <w:t>L’Orde 65/2012, de 26 d’octubre, de la Conselleria d’Educació, Formació i Ocupació, establix el model de formació permanent del professorat i el disseny, reconeixement i registre de les activitats formatives (DOGV 6893, 31.10.2012) del professorat, d’acord amb les necessitats detectades en l’alumnat com a protagonista; així mateix, introduïx com a principi de l’organització integral de la formació permanent del professorat l’autonomia dels centres educatius, així com el protagonisme dels equips directius i docents coordinats per la persona coordinadora de formació de centre. El programa anual de formació permanent forma part de la programació general anual dels centres docents.</w:t>
      </w:r>
    </w:p>
    <w:p w14:paraId="5181B6ED" w14:textId="38D15836" w:rsidR="00903B9F" w:rsidRPr="00D723B7" w:rsidRDefault="00903B9F" w:rsidP="00497741">
      <w:pPr>
        <w:pStyle w:val="Textoindependiente"/>
        <w:spacing w:after="113"/>
        <w:rPr>
          <w:rFonts w:cs="Arial"/>
        </w:rPr>
      </w:pPr>
      <w:r>
        <w:t>La formació permanent del professorat no universitari contribuïx al desenrotllament de la competència professional del personal docent perquè puga oferir el millor servici a la realitat educativa del seu centre i del seu entorn, i facilitar l’èxit escolar, social i personal del seu alumnat.</w:t>
      </w:r>
    </w:p>
    <w:p w14:paraId="2A723D3A" w14:textId="1AD330F1" w:rsidR="00895002" w:rsidRPr="001E5C27" w:rsidRDefault="007418FB" w:rsidP="00497741">
      <w:pPr>
        <w:pStyle w:val="Textoindependiente"/>
        <w:spacing w:after="113"/>
        <w:rPr>
          <w:rFonts w:cs="Arial"/>
        </w:rPr>
      </w:pPr>
      <w:r>
        <w:t>L’Orde 5/2017, de 6 de febrer, de la Conselleria d’Educació, Investigació, Cultura i Esport, per la qual es regula el programa denominat coordinació horària dirigit a l’alumnat que cursa simultàniament les ensenyances professionals de Música i/o Dansa i l’Educació Secundària (DOGV 7981, 16.02.2017).</w:t>
      </w:r>
    </w:p>
    <w:p w14:paraId="3559CA23" w14:textId="035DCD34" w:rsidR="00656928" w:rsidRPr="00497741" w:rsidRDefault="00656928" w:rsidP="00497741">
      <w:pPr>
        <w:pStyle w:val="Textoindependiente"/>
        <w:spacing w:after="113"/>
        <w:rPr>
          <w:rFonts w:cs="Arial"/>
        </w:rPr>
      </w:pPr>
      <w:r>
        <w:t>L’Orde 20/2019, de 30 d’abril, de la Conselleria d’Educació, Investigació, Cultura i Esport, per la qual es regula l’organització de la resposta educativa per a la inclusió de l’alumnat en els centres docents sostinguts amb fons públics del sistema educatiu valencià (DOGV 8540, 03.05.2019).</w:t>
      </w:r>
    </w:p>
    <w:p w14:paraId="5BBD1B1C" w14:textId="77777777" w:rsidR="00497741" w:rsidRDefault="00A41238" w:rsidP="00497741">
      <w:pPr>
        <w:pStyle w:val="Textoindependiente"/>
        <w:spacing w:after="113"/>
        <w:rPr>
          <w:rFonts w:cs="Arial"/>
        </w:rPr>
      </w:pPr>
      <w:r>
        <w:t>L’Orde 23/2021, de 6 de juliol, de la Conselleria d’Educació, Cultura i Esport (DOGV 9124, 09.07.2021), determina els criteris de creació de llocs de professorat de l’especialitat d’orientació educativa en els equips d’orientació educativa, i ordena la creació de les unitats especialitzades d’orientació.</w:t>
      </w:r>
    </w:p>
    <w:p w14:paraId="62848518" w14:textId="1F88A493" w:rsidR="007C0815" w:rsidRPr="00D71AEE" w:rsidRDefault="007C0815" w:rsidP="00497741">
      <w:pPr>
        <w:pStyle w:val="Textoindependiente"/>
        <w:spacing w:after="113"/>
        <w:rPr>
          <w:rFonts w:cs="Arial"/>
        </w:rPr>
      </w:pPr>
      <w:r>
        <w:t>L’Orde 10/2023 de 22 de maig, de la Conselleria d’Educació, Cultura i Esport, per la qual es regulen i es concreten determinats aspectes de l’organització i el funcionament de l’orientació educativa i professional en el sistema educatiu valencià (DOGV 9606, 30.05.2023).</w:t>
      </w:r>
    </w:p>
    <w:p w14:paraId="09F3AD74" w14:textId="59908B35" w:rsidR="00DC4B8E" w:rsidRPr="00D71AEE" w:rsidRDefault="00DC4B8E" w:rsidP="00497741">
      <w:pPr>
        <w:pStyle w:val="Textoindependiente"/>
        <w:spacing w:after="113"/>
        <w:rPr>
          <w:rFonts w:cs="Arial"/>
        </w:rPr>
      </w:pPr>
      <w:r>
        <w:t xml:space="preserve">L’Orde 19/2023, de 29 de juny, de la Conselleria d’Educació, Cultura i Esport, per la qual es regulen els procediments derivats del Decret 107/2022, de 5 d’agost, del Consell, pel qual s’establixen l’ordenació i el currículum d’Educació Secundària Obligatòria, i del Decret 108/2022, de 5 d’agost, del Consell, pel qual s’establixen l’ordenació i el currículum de Batxillerat, així com l’organització i el funcionament del Batxillerat nocturn i a distància en la Comunitat Valenciana (DOGV 9631, 04.07.2023), determina totes les condicions necessàries per a l’aplicació i el desplegament del Decret 107/2022 i del Decret 108/2022, de 5 d’agost, del Consell, pel qual s’establixen l’ordenació i el currículum de l’Educació Secundària Obligatòria i el Batxillerat. Així mateix, es regula l’organització i el funcionament del Batxillerat diürn, nocturn i a distància per a l’adaptació a estos decrets. </w:t>
      </w:r>
      <w:r>
        <w:rPr>
          <w:highlight w:val="yellow"/>
          <w:shd w:val="clear" w:color="auto" w:fill="008080"/>
        </w:rPr>
        <w:t>En este sentit, s’haurà de tindre en compte les modificacions introduïdes pel Decret 66/2024, de 21 de juny, del Consell.</w:t>
      </w:r>
    </w:p>
    <w:p w14:paraId="3F75C88A" w14:textId="77777777" w:rsidR="00552A40" w:rsidRDefault="00B37021" w:rsidP="00497741">
      <w:pPr>
        <w:pStyle w:val="Textoindependiente"/>
        <w:spacing w:after="113"/>
        <w:rPr>
          <w:rFonts w:cs="Arial"/>
          <w:color w:val="000000" w:themeColor="text1"/>
        </w:rPr>
      </w:pPr>
      <w:r>
        <w:rPr>
          <w:color w:val="000000" w:themeColor="text1"/>
        </w:rPr>
        <w:t>L’Orde 8/2024, de 24 d’abril, de la Conselleria d’Educació, Universitats i Ocupació, per la qual es regula el procediment d’admissió de l’alumnat en els centres docents públics i privats concertats que impartixen ensenyances d’Educació Infantil, Educació Primària, Educació Secundària Obligatòria i Batxillerat i en els centres d’Educació Especial en la Comunitat Valenciana (DOGV 9836, 25.04.2024).</w:t>
      </w:r>
    </w:p>
    <w:p w14:paraId="5B54552C" w14:textId="7EB64991" w:rsidR="00216109" w:rsidRPr="00691127" w:rsidRDefault="00216109" w:rsidP="00497741">
      <w:pPr>
        <w:pStyle w:val="Textoindependiente"/>
        <w:spacing w:after="113"/>
        <w:rPr>
          <w:rFonts w:cs="Arial"/>
          <w:color w:val="000000" w:themeColor="text1"/>
        </w:rPr>
      </w:pPr>
      <w:r>
        <w:rPr>
          <w:color w:val="000000" w:themeColor="text1"/>
          <w:highlight w:val="yellow"/>
        </w:rPr>
        <w:t>L’Orde 9/2025, de 5 de juny, de la Conselleria d’Educació, Cultura, Universitats i Ocupació, per la qual es regulen els criteris per a la determinació de les plantilles de personal docent corresponent als centres públics de titularitat de la Generalitat que impartixen ensenyances no universitàries en l’àmbit de la Comunitat Valenciana (DOGV 10127, 10.06.2025).</w:t>
      </w:r>
    </w:p>
    <w:p w14:paraId="4D0465D6" w14:textId="3EFA1D39" w:rsidR="001066B2" w:rsidRPr="007D2DF9" w:rsidRDefault="001066B2" w:rsidP="00413D62">
      <w:pPr>
        <w:pStyle w:val="Textoindependiente"/>
        <w:spacing w:after="113"/>
        <w:rPr>
          <w:rFonts w:cs="Arial"/>
          <w:strike/>
          <w:color w:val="000000" w:themeColor="text1"/>
        </w:rPr>
      </w:pPr>
      <w:r>
        <w:rPr>
          <w:color w:val="000000" w:themeColor="text1"/>
        </w:rPr>
        <w:t>La Generalitat Valenciana es troba immersa en un procés de simplificació administrativa i transformació digital. En eixa línia, la Conselleria d’Educació, Cultura, Universitats i Ocupació, en col·laboració amb els centres educatius, al llarg del curs 2025-2026, continua amb el compromís de reduir la càrrega administrativa.</w:t>
      </w:r>
    </w:p>
    <w:p w14:paraId="6398B31F" w14:textId="77777777" w:rsidR="00500E06" w:rsidRPr="00E52AE3" w:rsidRDefault="00500E06" w:rsidP="00413D62">
      <w:pPr>
        <w:pStyle w:val="Textoindependiente"/>
        <w:spacing w:after="113"/>
        <w:rPr>
          <w:rFonts w:cs="Arial"/>
          <w:color w:val="000000" w:themeColor="text1"/>
        </w:rPr>
      </w:pPr>
      <w:r>
        <w:rPr>
          <w:color w:val="000000" w:themeColor="text1"/>
        </w:rPr>
        <w:t>Tot això amb els objectius següents:</w:t>
      </w:r>
    </w:p>
    <w:p w14:paraId="069076C4" w14:textId="3139EB6C" w:rsidR="00500E06" w:rsidRPr="00E52AE3" w:rsidRDefault="007F7775" w:rsidP="00500E06">
      <w:pPr>
        <w:pStyle w:val="Textoindependiente"/>
        <w:rPr>
          <w:rFonts w:cs="Arial"/>
          <w:color w:val="000000" w:themeColor="text1"/>
        </w:rPr>
      </w:pPr>
      <w:r>
        <w:rPr>
          <w:color w:val="000000" w:themeColor="text1"/>
        </w:rPr>
        <w:lastRenderedPageBreak/>
        <w:t>a)</w:t>
      </w:r>
      <w:r w:rsidR="00500E06">
        <w:rPr>
          <w:color w:val="000000" w:themeColor="text1"/>
        </w:rPr>
        <w:t xml:space="preserve"> Afavorir l’exercici de l’autonomia pedagògica i organitzativa per part dels centres educatius perquè puguen desenrotllar la millor resposta educativa al conjunt de la comunitat educativa i, especialment, al seu alumnat.</w:t>
      </w:r>
    </w:p>
    <w:p w14:paraId="6F28F339" w14:textId="20E7DFD7" w:rsidR="00500E06" w:rsidRPr="00E52AE3" w:rsidRDefault="007F7775" w:rsidP="00500E06">
      <w:pPr>
        <w:pStyle w:val="Textoindependiente"/>
        <w:rPr>
          <w:rFonts w:cs="Arial"/>
          <w:color w:val="000000" w:themeColor="text1"/>
        </w:rPr>
      </w:pPr>
      <w:r>
        <w:rPr>
          <w:color w:val="000000" w:themeColor="text1"/>
        </w:rPr>
        <w:t>b)</w:t>
      </w:r>
      <w:r w:rsidR="00500E06">
        <w:rPr>
          <w:color w:val="000000" w:themeColor="text1"/>
        </w:rPr>
        <w:t xml:space="preserve"> Reduir tasques administratives d’índole burocràtica que no tenen un impacte positiu en el funcionament del centre ni en els processos d’ensenyança i aprenentatge.</w:t>
      </w:r>
    </w:p>
    <w:p w14:paraId="1107D07D" w14:textId="261BFF09" w:rsidR="00500E06" w:rsidRPr="00476178" w:rsidRDefault="007F7775" w:rsidP="00500E06">
      <w:pPr>
        <w:pStyle w:val="Textoindependiente"/>
        <w:rPr>
          <w:rFonts w:cs="Arial"/>
          <w:color w:val="000000" w:themeColor="text1"/>
        </w:rPr>
      </w:pPr>
      <w:r>
        <w:rPr>
          <w:color w:val="000000" w:themeColor="text1"/>
        </w:rPr>
        <w:t>c)</w:t>
      </w:r>
      <w:r w:rsidR="00500E06">
        <w:rPr>
          <w:color w:val="000000" w:themeColor="text1"/>
        </w:rPr>
        <w:t xml:space="preserve"> Homogeneïtzar i simplificar el contingut i els criteris d’elaboració, aprovació, seguiment i avaluació dels documents institucionals del centre.</w:t>
      </w:r>
    </w:p>
    <w:p w14:paraId="628E42ED" w14:textId="37BC29B1" w:rsidR="001A725E" w:rsidRPr="00691127" w:rsidRDefault="001A725E" w:rsidP="00413D62">
      <w:pPr>
        <w:pStyle w:val="Textoindependiente"/>
        <w:rPr>
          <w:rFonts w:cs="Arial"/>
          <w:color w:val="000000" w:themeColor="text1"/>
        </w:rPr>
      </w:pPr>
      <w:r>
        <w:rPr>
          <w:color w:val="000000" w:themeColor="text1"/>
        </w:rPr>
        <w:t xml:space="preserve">Estes instruccions es referixen a les mesures d’ordenació acadèmica, la coordinació docent, l’elaboració del projecte educatiu de centre (PEC) i la programació general anual (PGA), els horaris lectius, i altres aspectes didàctics i organitzatius en els quals s’han d’incloure de manera transversal i, en tot moment, els principis </w:t>
      </w:r>
      <w:proofErr w:type="spellStart"/>
      <w:r>
        <w:rPr>
          <w:color w:val="000000" w:themeColor="text1"/>
        </w:rPr>
        <w:t>coeducatius</w:t>
      </w:r>
      <w:proofErr w:type="spellEnd"/>
      <w:r>
        <w:rPr>
          <w:color w:val="000000" w:themeColor="text1"/>
        </w:rPr>
        <w:t xml:space="preserve"> que s’indiquen a continuació:</w:t>
      </w:r>
    </w:p>
    <w:p w14:paraId="00687208" w14:textId="77777777" w:rsidR="00B61BD6" w:rsidRPr="00691127" w:rsidRDefault="00B61BD6" w:rsidP="00691127">
      <w:pPr>
        <w:pStyle w:val="Textoindependiente"/>
        <w:rPr>
          <w:rFonts w:cs="Arial"/>
          <w:color w:val="000000" w:themeColor="text1"/>
        </w:rPr>
      </w:pPr>
      <w:r>
        <w:rPr>
          <w:color w:val="000000" w:themeColor="text1"/>
        </w:rPr>
        <w:t>1. L’eliminació dels prejuís, estereotips i rols en funció del sexe.</w:t>
      </w:r>
    </w:p>
    <w:p w14:paraId="41EB45E4" w14:textId="77777777" w:rsidR="00B61BD6" w:rsidRPr="00691127" w:rsidRDefault="00B61BD6" w:rsidP="00691127">
      <w:pPr>
        <w:pStyle w:val="Textoindependiente"/>
        <w:rPr>
          <w:rFonts w:cs="Arial"/>
          <w:color w:val="000000" w:themeColor="text1"/>
        </w:rPr>
      </w:pPr>
      <w:r>
        <w:rPr>
          <w:color w:val="000000" w:themeColor="text1"/>
        </w:rPr>
        <w:t>2. La prevenció de la violència contra les dones, mitjançant l’aprenentatge de mètodes no violents per a la resolució de conflictes.</w:t>
      </w:r>
    </w:p>
    <w:p w14:paraId="79E52361" w14:textId="77777777" w:rsidR="00B61BD6" w:rsidRPr="00691127" w:rsidRDefault="00B61BD6" w:rsidP="00691127">
      <w:pPr>
        <w:pStyle w:val="Textoindependiente"/>
        <w:rPr>
          <w:rFonts w:cs="Arial"/>
          <w:color w:val="000000" w:themeColor="text1"/>
        </w:rPr>
      </w:pPr>
      <w:r>
        <w:rPr>
          <w:color w:val="000000" w:themeColor="text1"/>
        </w:rPr>
        <w:t>3. La promoció dels valors com el respecte, la solidaritat, la tolerància, l’empatia i la responsabilitat.</w:t>
      </w:r>
    </w:p>
    <w:p w14:paraId="668B2983" w14:textId="77777777" w:rsidR="00B61BD6" w:rsidRPr="00691127" w:rsidRDefault="00B61BD6" w:rsidP="00691127">
      <w:pPr>
        <w:pStyle w:val="Textoindependiente"/>
        <w:rPr>
          <w:rFonts w:cs="Arial"/>
          <w:color w:val="000000" w:themeColor="text1"/>
        </w:rPr>
      </w:pPr>
      <w:r>
        <w:rPr>
          <w:color w:val="000000" w:themeColor="text1"/>
        </w:rPr>
        <w:t xml:space="preserve">4. Els materials didàctics i llibres de text que s’utilitzen hauran de ser </w:t>
      </w:r>
      <w:proofErr w:type="spellStart"/>
      <w:r>
        <w:rPr>
          <w:color w:val="000000" w:themeColor="text1"/>
        </w:rPr>
        <w:t>coeducatius</w:t>
      </w:r>
      <w:proofErr w:type="spellEnd"/>
      <w:r>
        <w:rPr>
          <w:color w:val="000000" w:themeColor="text1"/>
        </w:rPr>
        <w:t>.</w:t>
      </w:r>
    </w:p>
    <w:p w14:paraId="03C46860" w14:textId="77777777" w:rsidR="00B61BD6" w:rsidRPr="00691127" w:rsidRDefault="00B61BD6" w:rsidP="00691127">
      <w:pPr>
        <w:pStyle w:val="Textoindependiente"/>
        <w:rPr>
          <w:rFonts w:cs="Arial"/>
          <w:color w:val="000000" w:themeColor="text1"/>
        </w:rPr>
      </w:pPr>
      <w:r>
        <w:rPr>
          <w:color w:val="000000" w:themeColor="text1"/>
        </w:rPr>
        <w:t xml:space="preserve">5. La </w:t>
      </w:r>
      <w:proofErr w:type="spellStart"/>
      <w:r>
        <w:rPr>
          <w:color w:val="000000" w:themeColor="text1"/>
        </w:rPr>
        <w:t>visibilització</w:t>
      </w:r>
      <w:proofErr w:type="spellEnd"/>
      <w:r>
        <w:rPr>
          <w:color w:val="000000" w:themeColor="text1"/>
        </w:rPr>
        <w:t xml:space="preserve"> dels sabers de les dones al llarg de la història en programacions i materials didàctics.</w:t>
      </w:r>
    </w:p>
    <w:p w14:paraId="20E4DFED" w14:textId="77777777" w:rsidR="00B61BD6" w:rsidRPr="00691127" w:rsidRDefault="00B61BD6" w:rsidP="00905838">
      <w:pPr>
        <w:pStyle w:val="Textoindependiente"/>
        <w:rPr>
          <w:rFonts w:cs="Arial"/>
          <w:color w:val="000000" w:themeColor="text1"/>
        </w:rPr>
      </w:pPr>
      <w:r>
        <w:rPr>
          <w:color w:val="000000" w:themeColor="text1"/>
        </w:rPr>
        <w:t>6. La capacitació de l’alumnat perquè l’elecció de les opcions acadèmiques i professionals es duga a terme lliure de condicionaments basats en el gènere.</w:t>
      </w:r>
    </w:p>
    <w:p w14:paraId="2020AEB2" w14:textId="549C433E" w:rsidR="008A59EB" w:rsidRPr="00691127" w:rsidRDefault="00B61BD6" w:rsidP="00691127">
      <w:pPr>
        <w:pStyle w:val="Textoindependiente"/>
        <w:rPr>
          <w:rFonts w:cs="Arial"/>
          <w:color w:val="000000" w:themeColor="text1"/>
        </w:rPr>
      </w:pPr>
      <w:r>
        <w:rPr>
          <w:color w:val="000000" w:themeColor="text1"/>
        </w:rPr>
        <w:t xml:space="preserve">És per això que totes les actuacions arreplegades en la PGA s’implementaran mitjançant una pedagogia d’acord amb estos principis </w:t>
      </w:r>
      <w:proofErr w:type="spellStart"/>
      <w:r>
        <w:rPr>
          <w:color w:val="000000" w:themeColor="text1"/>
        </w:rPr>
        <w:t>coeducatius</w:t>
      </w:r>
      <w:proofErr w:type="spellEnd"/>
      <w:r>
        <w:rPr>
          <w:color w:val="000000" w:themeColor="text1"/>
        </w:rPr>
        <w:t>.</w:t>
      </w:r>
    </w:p>
    <w:p w14:paraId="38785D4A" w14:textId="3B91CA79" w:rsidR="004615E3" w:rsidRPr="00691127" w:rsidRDefault="004615E3" w:rsidP="00497741">
      <w:pPr>
        <w:pStyle w:val="Textoindependiente"/>
        <w:spacing w:after="113"/>
        <w:rPr>
          <w:rFonts w:cs="Arial"/>
          <w:color w:val="000000" w:themeColor="text1"/>
        </w:rPr>
      </w:pPr>
      <w:r>
        <w:rPr>
          <w:color w:val="000000" w:themeColor="text1"/>
        </w:rPr>
        <w:t xml:space="preserve">De conformitat amb el </w:t>
      </w:r>
      <w:r>
        <w:rPr>
          <w:color w:val="000000" w:themeColor="text1"/>
          <w:highlight w:val="yellow"/>
        </w:rPr>
        <w:t>Decret 32/2024, de 21 de novembre, de la Presidència de la Generalitat, pel qual es determinen el nombre i la denominació de les conselleries i les seues atribucions (DOGV 9990, 22.11.2024), modificat pel Decret 36/2024, de 3 de desembre, (DOGV 9999, 04.12.2024) i el Decret 35/2024, de 2 de desembre, de la Presidència de la Generalitat, pel qual es determinen les secretaries autonòmiques de l’Administració del Consell (DOGV 9998, 03.12.2024)</w:t>
      </w:r>
      <w:r>
        <w:rPr>
          <w:color w:val="000000" w:themeColor="text1"/>
        </w:rPr>
        <w:t>, resolc:</w:t>
      </w:r>
    </w:p>
    <w:p w14:paraId="6838AFD3" w14:textId="2907DD31" w:rsidR="00E865D0" w:rsidRPr="00691127" w:rsidRDefault="00E500DD" w:rsidP="00413D62">
      <w:pPr>
        <w:pStyle w:val="Textoindependiente"/>
        <w:spacing w:after="113"/>
        <w:rPr>
          <w:rFonts w:cs="Arial"/>
          <w:i/>
          <w:iCs/>
          <w:color w:val="000000" w:themeColor="text1"/>
        </w:rPr>
      </w:pPr>
      <w:r>
        <w:rPr>
          <w:i/>
          <w:color w:val="000000" w:themeColor="text1"/>
        </w:rPr>
        <w:t>Apartat únic</w:t>
      </w:r>
    </w:p>
    <w:p w14:paraId="580BC757" w14:textId="4426960D" w:rsidR="000B7173" w:rsidRPr="00691127" w:rsidRDefault="00E500DD" w:rsidP="006852BA">
      <w:pPr>
        <w:pStyle w:val="Textoindependiente"/>
        <w:spacing w:after="0"/>
        <w:rPr>
          <w:rFonts w:cs="Arial"/>
          <w:color w:val="000000" w:themeColor="text1"/>
        </w:rPr>
      </w:pPr>
      <w:r>
        <w:rPr>
          <w:color w:val="000000" w:themeColor="text1"/>
        </w:rPr>
        <w:t>Aprovar les instruccions incloses en l’annex únic, a les quals haurà d’ajustar-se l’organització i el funcionament dels centres que impartixen Educació Secundària Obligatòria i Batxillerat durant el curs acadèmic 2025-2026.</w:t>
      </w:r>
    </w:p>
    <w:bookmarkEnd w:id="0"/>
    <w:p w14:paraId="61AA3A4B" w14:textId="5A8B4568" w:rsidR="007C02B8" w:rsidRPr="00691127" w:rsidRDefault="007C02B8">
      <w:pPr>
        <w:suppressAutoHyphens w:val="0"/>
        <w:rPr>
          <w:rFonts w:ascii="Arial" w:hAnsi="Arial" w:cs="Arial"/>
          <w:color w:val="000000" w:themeColor="text1"/>
          <w:sz w:val="20"/>
          <w:szCs w:val="20"/>
        </w:rPr>
      </w:pPr>
      <w:r>
        <w:br w:type="page"/>
      </w:r>
    </w:p>
    <w:p w14:paraId="59D17DD9" w14:textId="77777777" w:rsidR="00E865D0" w:rsidRPr="00D71AEE" w:rsidRDefault="00E500DD" w:rsidP="001B470A">
      <w:pPr>
        <w:pStyle w:val="Textoindependiente"/>
        <w:jc w:val="center"/>
        <w:rPr>
          <w:rFonts w:cs="Arial"/>
        </w:rPr>
      </w:pPr>
      <w:r>
        <w:lastRenderedPageBreak/>
        <w:t>ANNEX ÚNIC</w:t>
      </w:r>
    </w:p>
    <w:p w14:paraId="54D5DA54" w14:textId="48CFF5B8" w:rsidR="00E865D0" w:rsidRPr="00D71AEE" w:rsidRDefault="00E500DD" w:rsidP="001B470A">
      <w:pPr>
        <w:pStyle w:val="Textoindependiente"/>
        <w:jc w:val="center"/>
        <w:rPr>
          <w:rFonts w:cs="Arial"/>
          <w:i/>
          <w:iCs/>
        </w:rPr>
      </w:pPr>
      <w:r>
        <w:rPr>
          <w:i/>
        </w:rPr>
        <w:t>Instruccions d’organització i funcionament dels centres que impartixen Educació Secundària Obligatòria i Batxillerat durant el curs acadèmic 2025-2026.</w:t>
      </w:r>
    </w:p>
    <w:p w14:paraId="4EC3CDD1" w14:textId="1337A37F" w:rsidR="004E081E" w:rsidRPr="00D71AEE" w:rsidRDefault="004E081E" w:rsidP="004E081E">
      <w:pPr>
        <w:rPr>
          <w:rFonts w:ascii="Arial" w:hAnsi="Arial" w:cs="Arial"/>
          <w:kern w:val="2"/>
          <w:sz w:val="20"/>
          <w:szCs w:val="20"/>
        </w:rPr>
      </w:pPr>
      <w:r>
        <w:rPr>
          <w:rFonts w:ascii="Arial" w:hAnsi="Arial"/>
          <w:sz w:val="20"/>
        </w:rPr>
        <w:t>ÍNDEX</w:t>
      </w:r>
    </w:p>
    <w:p w14:paraId="48BBA165" w14:textId="77777777" w:rsidR="004E081E" w:rsidRPr="00D71AEE" w:rsidRDefault="004E081E" w:rsidP="004E081E">
      <w:pPr>
        <w:pStyle w:val="TDC1"/>
        <w:rPr>
          <w:rFonts w:cs="Arial"/>
          <w:szCs w:val="20"/>
        </w:rPr>
      </w:pPr>
    </w:p>
    <w:p w14:paraId="7C9E0F2A" w14:textId="1A6DA88A" w:rsidR="00625BF9" w:rsidRDefault="009831A3">
      <w:pPr>
        <w:pStyle w:val="TDC1"/>
        <w:rPr>
          <w:rFonts w:asciiTheme="minorHAnsi" w:eastAsiaTheme="minorEastAsia" w:hAnsiTheme="minorHAnsi" w:cstheme="minorBidi"/>
          <w:noProof/>
          <w:kern w:val="2"/>
          <w:sz w:val="24"/>
          <w:lang w:val="es-ES" w:eastAsia="es-ES" w:bidi="ar-SA"/>
          <w14:ligatures w14:val="standardContextual"/>
        </w:rPr>
      </w:pPr>
      <w:r w:rsidRPr="00D71AEE">
        <w:rPr>
          <w:rFonts w:cs="Arial"/>
        </w:rPr>
        <w:fldChar w:fldCharType="begin"/>
      </w:r>
      <w:r w:rsidRPr="00D71AEE">
        <w:rPr>
          <w:rFonts w:cs="Arial"/>
        </w:rPr>
        <w:instrText xml:space="preserve"> TOC \o "1-5" \n \h \z \u </w:instrText>
      </w:r>
      <w:r w:rsidRPr="00D71AEE">
        <w:rPr>
          <w:rFonts w:cs="Arial"/>
        </w:rPr>
        <w:fldChar w:fldCharType="separate"/>
      </w:r>
      <w:hyperlink w:anchor="_Toc201754523" w:history="1">
        <w:r w:rsidR="00625BF9" w:rsidRPr="002C0248">
          <w:rPr>
            <w:rStyle w:val="Hipervnculo"/>
            <w:noProof/>
          </w:rPr>
          <w:t>1. PROJECTE EDUCATIU DE CENTRE</w:t>
        </w:r>
      </w:hyperlink>
    </w:p>
    <w:p w14:paraId="56B8BD69" w14:textId="77723B5A"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524" w:history="1">
        <w:r w:rsidRPr="002C0248">
          <w:rPr>
            <w:rStyle w:val="Hipervnculo"/>
            <w:noProof/>
          </w:rPr>
          <w:t>1.1. Consideracions generals</w:t>
        </w:r>
      </w:hyperlink>
    </w:p>
    <w:p w14:paraId="0847486E" w14:textId="018D5550"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525" w:history="1">
        <w:r w:rsidRPr="002C0248">
          <w:rPr>
            <w:rStyle w:val="Hipervnculo"/>
            <w:noProof/>
          </w:rPr>
          <w:t>1.2. Continguts del projecte educatiu de centre</w:t>
        </w:r>
      </w:hyperlink>
    </w:p>
    <w:p w14:paraId="31B24AED" w14:textId="1562CA4C"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526" w:history="1">
        <w:r w:rsidRPr="002C0248">
          <w:rPr>
            <w:rStyle w:val="Hipervnculo"/>
            <w:noProof/>
          </w:rPr>
          <w:t>1.2.1. Els objectius i les prioritats d’actuació</w:t>
        </w:r>
      </w:hyperlink>
    </w:p>
    <w:p w14:paraId="1FF12AF6" w14:textId="74A9B136"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527" w:history="1">
        <w:r w:rsidRPr="002C0248">
          <w:rPr>
            <w:rStyle w:val="Hipervnculo"/>
            <w:noProof/>
          </w:rPr>
          <w:t>1.2.2. Les característiques de l’entorn social i cultural del centre</w:t>
        </w:r>
      </w:hyperlink>
    </w:p>
    <w:p w14:paraId="0209D013" w14:textId="00B48A56"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528" w:history="1">
        <w:r w:rsidRPr="002C0248">
          <w:rPr>
            <w:rStyle w:val="Hipervnculo"/>
            <w:noProof/>
          </w:rPr>
          <w:t>1.2.3. La línia pedagògica</w:t>
        </w:r>
      </w:hyperlink>
    </w:p>
    <w:p w14:paraId="4D801EED" w14:textId="0BD06E3D"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529" w:history="1">
        <w:r w:rsidRPr="002C0248">
          <w:rPr>
            <w:rStyle w:val="Hipervnculo"/>
            <w:noProof/>
          </w:rPr>
          <w:t>1.2.4. Les línies i criteris bàsics que han d’orientar l’establiment de determinades mesures a mitjà i llarg termini</w:t>
        </w:r>
      </w:hyperlink>
    </w:p>
    <w:p w14:paraId="472F4284" w14:textId="69E1E790"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530" w:history="1">
        <w:r w:rsidRPr="002C0248">
          <w:rPr>
            <w:rStyle w:val="Hipervnculo"/>
            <w:noProof/>
          </w:rPr>
          <w:t>1.2.5. La concreció dels currículums establits per l’Administració educativa per a les diferents ensenyances impartides en el centre</w:t>
        </w:r>
      </w:hyperlink>
    </w:p>
    <w:p w14:paraId="7B179951" w14:textId="5716D03A"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531" w:history="1">
        <w:r w:rsidRPr="002C0248">
          <w:rPr>
            <w:rStyle w:val="Hipervnculo"/>
            <w:noProof/>
          </w:rPr>
          <w:t>1.2.6. Pla d’ús de les llengües en l’àmbit no curricular</w:t>
        </w:r>
      </w:hyperlink>
    </w:p>
    <w:p w14:paraId="5361B0AF" w14:textId="0C1AD847"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532" w:history="1">
        <w:r w:rsidRPr="002C0248">
          <w:rPr>
            <w:rStyle w:val="Hipervnculo"/>
            <w:noProof/>
          </w:rPr>
          <w:t>1.2.7. Els diferents plans i programes establits per l’Administració educativa</w:t>
        </w:r>
      </w:hyperlink>
    </w:p>
    <w:p w14:paraId="65C417F1" w14:textId="6585AA89"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33" w:history="1">
        <w:r w:rsidRPr="002C0248">
          <w:rPr>
            <w:rStyle w:val="Hipervnculo"/>
            <w:noProof/>
          </w:rPr>
          <w:t>1.2.7.1. Programa de reutilització, reposició i renovació de llibres de text i material curricular</w:t>
        </w:r>
      </w:hyperlink>
    </w:p>
    <w:p w14:paraId="2ED767BF" w14:textId="2929BACA"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34" w:history="1">
        <w:r w:rsidRPr="002C0248">
          <w:rPr>
            <w:rStyle w:val="Hipervnculo"/>
            <w:noProof/>
          </w:rPr>
          <w:t>1.2.7.2. Mesures per al foment de la lectura</w:t>
        </w:r>
      </w:hyperlink>
    </w:p>
    <w:p w14:paraId="18B3D325" w14:textId="428096A5"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35" w:history="1">
        <w:r w:rsidRPr="002C0248">
          <w:rPr>
            <w:rStyle w:val="Hipervnculo"/>
            <w:noProof/>
          </w:rPr>
          <w:t>1.2.7.3. Organització de l’orientació educativa i professional</w:t>
        </w:r>
      </w:hyperlink>
    </w:p>
    <w:p w14:paraId="45B7F43A" w14:textId="18F592BF"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36" w:history="1">
        <w:r w:rsidRPr="002C0248">
          <w:rPr>
            <w:rStyle w:val="Hipervnculo"/>
            <w:noProof/>
          </w:rPr>
          <w:t>1.2.7.4. Mesures de resposta educativa per a la inclusió de l’alumnat</w:t>
        </w:r>
      </w:hyperlink>
    </w:p>
    <w:p w14:paraId="3D214158" w14:textId="73576984"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37" w:history="1">
        <w:r w:rsidRPr="002C0248">
          <w:rPr>
            <w:rStyle w:val="Hipervnculo"/>
            <w:noProof/>
          </w:rPr>
          <w:t>1.2.7.5. Mesures per a la promoció i la gestió de la igualtat i la convivència</w:t>
        </w:r>
      </w:hyperlink>
    </w:p>
    <w:p w14:paraId="3FD49281" w14:textId="435BE312"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38" w:history="1">
        <w:r w:rsidRPr="002C0248">
          <w:rPr>
            <w:rStyle w:val="Hipervnculo"/>
            <w:noProof/>
          </w:rPr>
          <w:t>1.2.7.6. Mesures d’acolliment i continuïtat entre nivells, etapes i modalitats d’escolarització</w:t>
        </w:r>
      </w:hyperlink>
    </w:p>
    <w:p w14:paraId="590527EB" w14:textId="555C70E0"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39" w:history="1">
        <w:r w:rsidRPr="002C0248">
          <w:rPr>
            <w:rStyle w:val="Hipervnculo"/>
            <w:noProof/>
          </w:rPr>
          <w:t>1.2.7.7. Actuacions d’orientació acadèmica i professional</w:t>
        </w:r>
      </w:hyperlink>
    </w:p>
    <w:p w14:paraId="35D94008" w14:textId="33D5961E"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40" w:history="1">
        <w:r w:rsidRPr="002C0248">
          <w:rPr>
            <w:rStyle w:val="Hipervnculo"/>
            <w:noProof/>
          </w:rPr>
          <w:t>1.2.7.8. Acció tutorial</w:t>
        </w:r>
      </w:hyperlink>
    </w:p>
    <w:p w14:paraId="6A7A4EB1" w14:textId="4F61690E"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41" w:history="1">
        <w:r w:rsidRPr="002C0248">
          <w:rPr>
            <w:rStyle w:val="Hipervnculo"/>
            <w:noProof/>
          </w:rPr>
          <w:t>1.2.7.9. Projecte educatiu de menjador escolar</w:t>
        </w:r>
      </w:hyperlink>
    </w:p>
    <w:p w14:paraId="7129C9B2" w14:textId="3FD7CABF"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42" w:history="1">
        <w:r w:rsidRPr="002C0248">
          <w:rPr>
            <w:rStyle w:val="Hipervnculo"/>
            <w:noProof/>
          </w:rPr>
          <w:t>1.2.7.10. Pla digital de centre</w:t>
        </w:r>
      </w:hyperlink>
    </w:p>
    <w:p w14:paraId="6B2B92FE" w14:textId="4A01F6D8"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43" w:history="1">
        <w:r w:rsidRPr="002C0248">
          <w:rPr>
            <w:rStyle w:val="Hipervnculo"/>
            <w:noProof/>
          </w:rPr>
          <w:t>1.2.7.11. Carta de compromís educatiu del centre amb les famílies de l’alumnat</w:t>
        </w:r>
      </w:hyperlink>
    </w:p>
    <w:p w14:paraId="01B318AE" w14:textId="46F2FDE9"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44" w:history="1">
        <w:r w:rsidRPr="002C0248">
          <w:rPr>
            <w:rStyle w:val="Hipervnculo"/>
            <w:noProof/>
          </w:rPr>
          <w:t>1.2.7.12. Altres projectes i programes desplegats pels centres</w:t>
        </w:r>
      </w:hyperlink>
    </w:p>
    <w:p w14:paraId="4EC68F2C" w14:textId="6C7CDE3D"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545" w:history="1">
        <w:r w:rsidRPr="002C0248">
          <w:rPr>
            <w:rStyle w:val="Hipervnculo"/>
            <w:noProof/>
          </w:rPr>
          <w:t>1.3. Elaboració, aprovació, difusió, seguiment i avaluació del projecte educatiu</w:t>
        </w:r>
      </w:hyperlink>
    </w:p>
    <w:p w14:paraId="326F5B29" w14:textId="37A84EFC"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546" w:history="1">
        <w:r w:rsidRPr="002C0248">
          <w:rPr>
            <w:rStyle w:val="Hipervnculo"/>
            <w:noProof/>
          </w:rPr>
          <w:t>1.3.1. Elaboració</w:t>
        </w:r>
      </w:hyperlink>
    </w:p>
    <w:p w14:paraId="75090C02" w14:textId="280BFD2E"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547" w:history="1">
        <w:r w:rsidRPr="002C0248">
          <w:rPr>
            <w:rStyle w:val="Hipervnculo"/>
            <w:noProof/>
          </w:rPr>
          <w:t>1.3.2. Aprovació</w:t>
        </w:r>
      </w:hyperlink>
    </w:p>
    <w:p w14:paraId="771E99F1" w14:textId="6AC09FE8"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548" w:history="1">
        <w:r w:rsidRPr="002C0248">
          <w:rPr>
            <w:rStyle w:val="Hipervnculo"/>
            <w:noProof/>
          </w:rPr>
          <w:t>1.3.3. Difusió, seguiment i avaluació</w:t>
        </w:r>
      </w:hyperlink>
    </w:p>
    <w:p w14:paraId="6C049E12" w14:textId="35D623E6" w:rsidR="00625BF9" w:rsidRDefault="00625BF9">
      <w:pPr>
        <w:pStyle w:val="TDC1"/>
        <w:rPr>
          <w:rFonts w:asciiTheme="minorHAnsi" w:eastAsiaTheme="minorEastAsia" w:hAnsiTheme="minorHAnsi" w:cstheme="minorBidi"/>
          <w:noProof/>
          <w:kern w:val="2"/>
          <w:sz w:val="24"/>
          <w:lang w:val="es-ES" w:eastAsia="es-ES" w:bidi="ar-SA"/>
          <w14:ligatures w14:val="standardContextual"/>
        </w:rPr>
      </w:pPr>
      <w:hyperlink w:anchor="_Toc201754549" w:history="1">
        <w:r w:rsidRPr="002C0248">
          <w:rPr>
            <w:rStyle w:val="Hipervnculo"/>
            <w:noProof/>
          </w:rPr>
          <w:t>2. PROJECTE DE GESTIÓ I RÈGIM ECONÒMIC</w:t>
        </w:r>
      </w:hyperlink>
    </w:p>
    <w:p w14:paraId="08310B8F" w14:textId="7967F216"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550" w:history="1">
        <w:r w:rsidRPr="002C0248">
          <w:rPr>
            <w:rStyle w:val="Hipervnculo"/>
            <w:noProof/>
          </w:rPr>
          <w:t>2.1. Consideracions generals</w:t>
        </w:r>
      </w:hyperlink>
    </w:p>
    <w:p w14:paraId="5C951988" w14:textId="79C86B52"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551" w:history="1">
        <w:r w:rsidRPr="002C0248">
          <w:rPr>
            <w:rStyle w:val="Hipervnculo"/>
            <w:noProof/>
            <w:highlight w:val="yellow"/>
          </w:rPr>
          <w:t>2.2. Aspectes relatius al projecte de gestió i règim econòmic</w:t>
        </w:r>
      </w:hyperlink>
    </w:p>
    <w:p w14:paraId="5F01532A" w14:textId="1EB308AD" w:rsidR="00625BF9" w:rsidRDefault="00625BF9">
      <w:pPr>
        <w:pStyle w:val="TDC1"/>
        <w:rPr>
          <w:rFonts w:asciiTheme="minorHAnsi" w:eastAsiaTheme="minorEastAsia" w:hAnsiTheme="minorHAnsi" w:cstheme="minorBidi"/>
          <w:noProof/>
          <w:kern w:val="2"/>
          <w:sz w:val="24"/>
          <w:lang w:val="es-ES" w:eastAsia="es-ES" w:bidi="ar-SA"/>
          <w14:ligatures w14:val="standardContextual"/>
        </w:rPr>
      </w:pPr>
      <w:hyperlink w:anchor="_Toc201754552" w:history="1">
        <w:r w:rsidRPr="002C0248">
          <w:rPr>
            <w:rStyle w:val="Hipervnculo"/>
            <w:noProof/>
          </w:rPr>
          <w:t>3. NORMES D’ORGANITZACIÓ I FUNCIONAMENT</w:t>
        </w:r>
      </w:hyperlink>
    </w:p>
    <w:p w14:paraId="50E06D84" w14:textId="7454BE92"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553" w:history="1">
        <w:r w:rsidRPr="002C0248">
          <w:rPr>
            <w:rStyle w:val="Hipervnculo"/>
            <w:noProof/>
          </w:rPr>
          <w:t>3.1. Consideracions generals</w:t>
        </w:r>
      </w:hyperlink>
    </w:p>
    <w:p w14:paraId="4CD63313" w14:textId="4AE8FEDD"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554" w:history="1">
        <w:r w:rsidRPr="002C0248">
          <w:rPr>
            <w:rStyle w:val="Hipervnculo"/>
            <w:noProof/>
          </w:rPr>
          <w:t>3.2. Elaboració, aprovació, difusió, seguiment i avaluació</w:t>
        </w:r>
      </w:hyperlink>
    </w:p>
    <w:p w14:paraId="50723CBD" w14:textId="2204BA94"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555" w:history="1">
        <w:r w:rsidRPr="002C0248">
          <w:rPr>
            <w:rStyle w:val="Hipervnculo"/>
            <w:noProof/>
          </w:rPr>
          <w:t>3.3. Altres aspectes relatius a l’organització i al funcionament dels centres</w:t>
        </w:r>
      </w:hyperlink>
    </w:p>
    <w:p w14:paraId="4990FA86" w14:textId="1F0D0DBB"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556" w:history="1">
        <w:r w:rsidRPr="002C0248">
          <w:rPr>
            <w:rStyle w:val="Hipervnculo"/>
            <w:noProof/>
          </w:rPr>
          <w:t>3.3.1. Incidències d’inici de curs</w:t>
        </w:r>
      </w:hyperlink>
    </w:p>
    <w:p w14:paraId="59E7B4AE" w14:textId="3C1BED79"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557" w:history="1">
        <w:r w:rsidRPr="002C0248">
          <w:rPr>
            <w:rStyle w:val="Hipervnculo"/>
            <w:noProof/>
          </w:rPr>
          <w:t>3.3.2. Accés als centres</w:t>
        </w:r>
      </w:hyperlink>
    </w:p>
    <w:p w14:paraId="290B546C" w14:textId="2E198FE0"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558" w:history="1">
        <w:r w:rsidRPr="002C0248">
          <w:rPr>
            <w:rStyle w:val="Hipervnculo"/>
            <w:noProof/>
          </w:rPr>
          <w:t>3.3.3. Criteris per a la constitució de grups i confecció d’horaris</w:t>
        </w:r>
      </w:hyperlink>
    </w:p>
    <w:p w14:paraId="32B28B93" w14:textId="1C61E4BB"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59" w:history="1">
        <w:r w:rsidRPr="002C0248">
          <w:rPr>
            <w:rStyle w:val="Hipervnculo"/>
            <w:noProof/>
          </w:rPr>
          <w:t>3.3.3.1. Educació Secundària Obligatòria</w:t>
        </w:r>
      </w:hyperlink>
    </w:p>
    <w:p w14:paraId="06A1662A" w14:textId="2F1200DE"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60" w:history="1">
        <w:r w:rsidRPr="002C0248">
          <w:rPr>
            <w:rStyle w:val="Hipervnculo"/>
            <w:noProof/>
          </w:rPr>
          <w:t>3.3.3.2. Batxillerat</w:t>
        </w:r>
      </w:hyperlink>
    </w:p>
    <w:p w14:paraId="78D911FA" w14:textId="12BB6FFB"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561" w:history="1">
        <w:r w:rsidRPr="002C0248">
          <w:rPr>
            <w:rStyle w:val="Hipervnculo"/>
            <w:noProof/>
          </w:rPr>
          <w:t>3.3.4. Atenció a l’alumnat en cas d’absència de professorat</w:t>
        </w:r>
      </w:hyperlink>
    </w:p>
    <w:p w14:paraId="3A9390EB" w14:textId="5DC600E8"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562" w:history="1">
        <w:r w:rsidRPr="002C0248">
          <w:rPr>
            <w:rStyle w:val="Hipervnculo"/>
            <w:noProof/>
          </w:rPr>
          <w:t>3.3.5. Participació de l’alumnat, de les famílies, així com de voluntariat i d’un altre personal extern, en els centres docents</w:t>
        </w:r>
      </w:hyperlink>
    </w:p>
    <w:p w14:paraId="4A2B4CD4" w14:textId="5DC0407B"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563" w:history="1">
        <w:r w:rsidRPr="002C0248">
          <w:rPr>
            <w:rStyle w:val="Hipervnculo"/>
            <w:noProof/>
          </w:rPr>
          <w:t>3.3.6. Mitjans de difusió dels centres docents</w:t>
        </w:r>
      </w:hyperlink>
    </w:p>
    <w:p w14:paraId="7A2F4976" w14:textId="676B76D0"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564" w:history="1">
        <w:r w:rsidRPr="002C0248">
          <w:rPr>
            <w:rStyle w:val="Hipervnculo"/>
            <w:noProof/>
          </w:rPr>
          <w:t>3.3.7. Ús social dels centres educatius</w:t>
        </w:r>
      </w:hyperlink>
    </w:p>
    <w:p w14:paraId="03223C04" w14:textId="18D99B20"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565" w:history="1">
        <w:r w:rsidRPr="002C0248">
          <w:rPr>
            <w:rStyle w:val="Hipervnculo"/>
            <w:noProof/>
          </w:rPr>
          <w:t>3.3.8. Competències de les Forces i Cossos de Seguretat davant del requeriment i la comprovació de documentació personal sobre alumnat menor d’edat en centres escolars</w:t>
        </w:r>
      </w:hyperlink>
    </w:p>
    <w:p w14:paraId="53651A94" w14:textId="58225208"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566" w:history="1">
        <w:r w:rsidRPr="002C0248">
          <w:rPr>
            <w:rStyle w:val="Hipervnculo"/>
            <w:noProof/>
          </w:rPr>
          <w:t>3.3.9. Salut i seguretat en els centres educatius</w:t>
        </w:r>
      </w:hyperlink>
    </w:p>
    <w:p w14:paraId="68B9714A" w14:textId="3CEFAA67"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567" w:history="1">
        <w:r w:rsidRPr="002C0248">
          <w:rPr>
            <w:rStyle w:val="Hipervnculo"/>
            <w:noProof/>
          </w:rPr>
          <w:t>3.3.10. Assistència sanitària a l’alumnat</w:t>
        </w:r>
      </w:hyperlink>
    </w:p>
    <w:p w14:paraId="2D3C0657" w14:textId="4693ECA1"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568" w:history="1">
        <w:r w:rsidRPr="002C0248">
          <w:rPr>
            <w:rStyle w:val="Hipervnculo"/>
            <w:noProof/>
          </w:rPr>
          <w:t>3.3.11. Mesures d’emergència i plans d’autoprotecció del centre</w:t>
        </w:r>
      </w:hyperlink>
    </w:p>
    <w:p w14:paraId="72CC0501" w14:textId="29E77076"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569" w:history="1">
        <w:r w:rsidRPr="002C0248">
          <w:rPr>
            <w:rStyle w:val="Hipervnculo"/>
            <w:noProof/>
          </w:rPr>
          <w:t>3.3.12. Prevenció de riscos laborals en el sector docent</w:t>
        </w:r>
      </w:hyperlink>
    </w:p>
    <w:p w14:paraId="17E8E98F" w14:textId="51800D4E"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70" w:history="1">
        <w:r w:rsidRPr="002C0248">
          <w:rPr>
            <w:rStyle w:val="Hipervnculo"/>
            <w:noProof/>
          </w:rPr>
          <w:t>3.3.12.1. Adaptació de llocs de treball</w:t>
        </w:r>
      </w:hyperlink>
    </w:p>
    <w:p w14:paraId="5D54BF88" w14:textId="52D3590D"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71" w:history="1">
        <w:r w:rsidRPr="002C0248">
          <w:rPr>
            <w:rStyle w:val="Hipervnculo"/>
            <w:noProof/>
          </w:rPr>
          <w:t>3.3.12.2. Valoració de risc durant l’embaràs i la lactància</w:t>
        </w:r>
      </w:hyperlink>
    </w:p>
    <w:p w14:paraId="1744A12C" w14:textId="1BA98961"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72" w:history="1">
        <w:r w:rsidRPr="002C0248">
          <w:rPr>
            <w:rStyle w:val="Hipervnculo"/>
            <w:noProof/>
          </w:rPr>
          <w:t>3.3.12.3. Delegats i delegades de prevenció de riscos laborals</w:t>
        </w:r>
      </w:hyperlink>
    </w:p>
    <w:p w14:paraId="3EE7C384" w14:textId="1C586B90"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573" w:history="1">
        <w:r w:rsidRPr="002C0248">
          <w:rPr>
            <w:rStyle w:val="Hipervnculo"/>
            <w:noProof/>
          </w:rPr>
          <w:t>3.3.13. Canvis de denominació</w:t>
        </w:r>
      </w:hyperlink>
    </w:p>
    <w:p w14:paraId="5C447113" w14:textId="6D3486CA" w:rsidR="00625BF9" w:rsidRDefault="00625BF9">
      <w:pPr>
        <w:pStyle w:val="TDC1"/>
        <w:rPr>
          <w:rFonts w:asciiTheme="minorHAnsi" w:eastAsiaTheme="minorEastAsia" w:hAnsiTheme="minorHAnsi" w:cstheme="minorBidi"/>
          <w:noProof/>
          <w:kern w:val="2"/>
          <w:sz w:val="24"/>
          <w:lang w:val="es-ES" w:eastAsia="es-ES" w:bidi="ar-SA"/>
          <w14:ligatures w14:val="standardContextual"/>
        </w:rPr>
      </w:pPr>
      <w:hyperlink w:anchor="_Toc201754574" w:history="1">
        <w:r w:rsidRPr="002C0248">
          <w:rPr>
            <w:rStyle w:val="Hipervnculo"/>
            <w:noProof/>
          </w:rPr>
          <w:t>4. PROGRAMACIÓ GENERAL ANUAL</w:t>
        </w:r>
      </w:hyperlink>
    </w:p>
    <w:p w14:paraId="48B2C2BD" w14:textId="646A1D11"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575" w:history="1">
        <w:r w:rsidRPr="002C0248">
          <w:rPr>
            <w:rStyle w:val="Hipervnculo"/>
            <w:noProof/>
          </w:rPr>
          <w:t>4.1. Consideracions generals</w:t>
        </w:r>
      </w:hyperlink>
    </w:p>
    <w:p w14:paraId="0CE5A887" w14:textId="0C6EC804"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576" w:history="1">
        <w:r w:rsidRPr="002C0248">
          <w:rPr>
            <w:rStyle w:val="Hipervnculo"/>
            <w:noProof/>
          </w:rPr>
          <w:t>4.2. Continguts de la PGA</w:t>
        </w:r>
      </w:hyperlink>
    </w:p>
    <w:p w14:paraId="617EEAAE" w14:textId="2ABF995A"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577" w:history="1">
        <w:r w:rsidRPr="002C0248">
          <w:rPr>
            <w:rStyle w:val="Hipervnculo"/>
            <w:noProof/>
          </w:rPr>
          <w:t>4.2.1. Informació administrativa</w:t>
        </w:r>
      </w:hyperlink>
    </w:p>
    <w:p w14:paraId="5CFDF26C" w14:textId="077BDCB7"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78" w:history="1">
        <w:r w:rsidRPr="002C0248">
          <w:rPr>
            <w:rStyle w:val="Hipervnculo"/>
            <w:noProof/>
          </w:rPr>
          <w:t>4.2.1.1. Horari general del centre</w:t>
        </w:r>
      </w:hyperlink>
    </w:p>
    <w:p w14:paraId="1549F194" w14:textId="605B8695"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79" w:history="1">
        <w:r w:rsidRPr="002C0248">
          <w:rPr>
            <w:rStyle w:val="Hipervnculo"/>
            <w:noProof/>
          </w:rPr>
          <w:t>4.2.1.2. Criteris pedagògics per a l’elaboració dels horaris de l’alumnat, del personal docent i del personal no docent d’atenció educativa</w:t>
        </w:r>
      </w:hyperlink>
    </w:p>
    <w:p w14:paraId="50C57429" w14:textId="673FFEEC" w:rsidR="00625BF9" w:rsidRDefault="00625BF9">
      <w:pPr>
        <w:pStyle w:val="TDC5"/>
        <w:rPr>
          <w:rFonts w:asciiTheme="minorHAnsi" w:eastAsiaTheme="minorEastAsia" w:hAnsiTheme="minorHAnsi" w:cstheme="minorBidi"/>
          <w:noProof/>
          <w:kern w:val="2"/>
          <w:sz w:val="24"/>
          <w:lang w:val="es-ES" w:eastAsia="es-ES" w:bidi="ar-SA"/>
          <w14:ligatures w14:val="standardContextual"/>
        </w:rPr>
      </w:pPr>
      <w:hyperlink w:anchor="_Toc201754580" w:history="1">
        <w:r w:rsidRPr="002C0248">
          <w:rPr>
            <w:rStyle w:val="Hipervnculo"/>
            <w:noProof/>
          </w:rPr>
          <w:t>4.2.1.2.a. Criteris pedagògics per a l’elaboració dels horaris de l’alumnat</w:t>
        </w:r>
      </w:hyperlink>
    </w:p>
    <w:p w14:paraId="420627FB" w14:textId="78DF7C2E" w:rsidR="00625BF9" w:rsidRDefault="00625BF9">
      <w:pPr>
        <w:pStyle w:val="TDC5"/>
        <w:rPr>
          <w:rFonts w:asciiTheme="minorHAnsi" w:eastAsiaTheme="minorEastAsia" w:hAnsiTheme="minorHAnsi" w:cstheme="minorBidi"/>
          <w:noProof/>
          <w:kern w:val="2"/>
          <w:sz w:val="24"/>
          <w:lang w:val="es-ES" w:eastAsia="es-ES" w:bidi="ar-SA"/>
          <w14:ligatures w14:val="standardContextual"/>
        </w:rPr>
      </w:pPr>
      <w:hyperlink w:anchor="_Toc201754581" w:history="1">
        <w:r w:rsidRPr="002C0248">
          <w:rPr>
            <w:rStyle w:val="Hipervnculo"/>
            <w:noProof/>
          </w:rPr>
          <w:t>4.2.1.2.b. Criteris pedagògics per a l’elaboració dels horaris del professorat i del personal no docent d’atenció educativa</w:t>
        </w:r>
      </w:hyperlink>
    </w:p>
    <w:p w14:paraId="01388EEC" w14:textId="4C7A5308"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82" w:history="1">
        <w:r w:rsidRPr="002C0248">
          <w:rPr>
            <w:rStyle w:val="Hipervnculo"/>
            <w:noProof/>
          </w:rPr>
          <w:t>4.2.1.3. Calendari d’avaluacions i recuperacions</w:t>
        </w:r>
      </w:hyperlink>
    </w:p>
    <w:p w14:paraId="71CF92D4" w14:textId="4DF09176"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83" w:history="1">
        <w:r w:rsidRPr="002C0248">
          <w:rPr>
            <w:rStyle w:val="Hipervnculo"/>
            <w:noProof/>
          </w:rPr>
          <w:t>4.2.1.4. Calendari de reunions dels òrgans col·legiats del centre, d’entrega de la informació i d’entrevistes a les persones representants legals de l’alumnat</w:t>
        </w:r>
      </w:hyperlink>
    </w:p>
    <w:p w14:paraId="4340B778" w14:textId="7C4C70AB"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84" w:history="1">
        <w:r w:rsidRPr="002C0248">
          <w:rPr>
            <w:rStyle w:val="Hipervnculo"/>
            <w:noProof/>
          </w:rPr>
          <w:t>4.2.1.5. Requisits del professorat per a impartir docència en valencià, de valencià i en llengua estrangera</w:t>
        </w:r>
      </w:hyperlink>
    </w:p>
    <w:p w14:paraId="24CB3D8E" w14:textId="4A4D7535"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85" w:history="1">
        <w:r w:rsidRPr="002C0248">
          <w:rPr>
            <w:rStyle w:val="Hipervnculo"/>
            <w:noProof/>
          </w:rPr>
          <w:t>4.2.1.6. Llibres de text i altres materials curriculars</w:t>
        </w:r>
      </w:hyperlink>
    </w:p>
    <w:p w14:paraId="24052497" w14:textId="5928A3EF"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86" w:history="1">
        <w:r w:rsidRPr="002C0248">
          <w:rPr>
            <w:rStyle w:val="Hipervnculo"/>
            <w:noProof/>
          </w:rPr>
          <w:t>4.2.1.7. Productes de suport per a l’alumnat amb necessitats educatives especials derivades de discapacitat</w:t>
        </w:r>
      </w:hyperlink>
    </w:p>
    <w:p w14:paraId="74596A94" w14:textId="53016BEC"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87" w:history="1">
        <w:r w:rsidRPr="002C0248">
          <w:rPr>
            <w:rStyle w:val="Hipervnculo"/>
            <w:noProof/>
          </w:rPr>
          <w:t>4.2.1.8. Programa anual de menjador escolar</w:t>
        </w:r>
      </w:hyperlink>
    </w:p>
    <w:p w14:paraId="255A92AC" w14:textId="3048FE72"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88" w:history="1">
        <w:r w:rsidRPr="002C0248">
          <w:rPr>
            <w:rStyle w:val="Hipervnculo"/>
            <w:noProof/>
          </w:rPr>
          <w:t>4.2.1.9. Programa anual d’activitats complementàries i extraescolars i servicis complementaris</w:t>
        </w:r>
      </w:hyperlink>
    </w:p>
    <w:p w14:paraId="1EB9A156" w14:textId="35EC88C9"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89" w:history="1">
        <w:r w:rsidRPr="002C0248">
          <w:rPr>
            <w:rStyle w:val="Hipervnculo"/>
            <w:noProof/>
          </w:rPr>
          <w:t>4.2.1.10. Programa anual de formació permanent de centre</w:t>
        </w:r>
      </w:hyperlink>
    </w:p>
    <w:p w14:paraId="526F1358" w14:textId="485439A1"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90" w:history="1">
        <w:r w:rsidRPr="002C0248">
          <w:rPr>
            <w:rStyle w:val="Hipervnculo"/>
            <w:noProof/>
            <w:highlight w:val="yellow"/>
          </w:rPr>
          <w:t>4.2.1.11. Programa de llengües vehiculars</w:t>
        </w:r>
      </w:hyperlink>
    </w:p>
    <w:p w14:paraId="0A45EC2A" w14:textId="75A026C0"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591" w:history="1">
        <w:r w:rsidRPr="002C0248">
          <w:rPr>
            <w:rStyle w:val="Hipervnculo"/>
            <w:noProof/>
          </w:rPr>
          <w:t>4.2.2. Pla d’actuació per a la millora</w:t>
        </w:r>
      </w:hyperlink>
    </w:p>
    <w:p w14:paraId="3781CEE4" w14:textId="1D7EC85B"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92" w:history="1">
        <w:r w:rsidRPr="002C0248">
          <w:rPr>
            <w:rStyle w:val="Hipervnculo"/>
            <w:noProof/>
          </w:rPr>
          <w:t>4.2.2.1. Descripció de les intervencions educatives que es desenrotllaran per a atendre la diversitat de l’alumnat des d’una perspectiva inclusiva</w:t>
        </w:r>
      </w:hyperlink>
    </w:p>
    <w:p w14:paraId="09EACD2F" w14:textId="5872AAE1" w:rsidR="00625BF9" w:rsidRDefault="00625BF9">
      <w:pPr>
        <w:pStyle w:val="TDC5"/>
        <w:rPr>
          <w:rFonts w:asciiTheme="minorHAnsi" w:eastAsiaTheme="minorEastAsia" w:hAnsiTheme="minorHAnsi" w:cstheme="minorBidi"/>
          <w:noProof/>
          <w:kern w:val="2"/>
          <w:sz w:val="24"/>
          <w:lang w:val="es-ES" w:eastAsia="es-ES" w:bidi="ar-SA"/>
          <w14:ligatures w14:val="standardContextual"/>
        </w:rPr>
      </w:pPr>
      <w:hyperlink w:anchor="_Toc201754593" w:history="1">
        <w:r w:rsidRPr="002C0248">
          <w:rPr>
            <w:rStyle w:val="Hipervnculo"/>
            <w:noProof/>
          </w:rPr>
          <w:t>4.2.2.1.a. Consideracions generals</w:t>
        </w:r>
      </w:hyperlink>
    </w:p>
    <w:p w14:paraId="0FCE3B13" w14:textId="53960C84" w:rsidR="00625BF9" w:rsidRDefault="00625BF9">
      <w:pPr>
        <w:pStyle w:val="TDC5"/>
        <w:rPr>
          <w:rFonts w:asciiTheme="minorHAnsi" w:eastAsiaTheme="minorEastAsia" w:hAnsiTheme="minorHAnsi" w:cstheme="minorBidi"/>
          <w:noProof/>
          <w:kern w:val="2"/>
          <w:sz w:val="24"/>
          <w:lang w:val="es-ES" w:eastAsia="es-ES" w:bidi="ar-SA"/>
          <w14:ligatures w14:val="standardContextual"/>
        </w:rPr>
      </w:pPr>
      <w:hyperlink w:anchor="_Toc201754594" w:history="1">
        <w:r w:rsidRPr="002C0248">
          <w:rPr>
            <w:rStyle w:val="Hipervnculo"/>
            <w:noProof/>
          </w:rPr>
          <w:t>4.2.2.1.b. Proposta pedagògica de departament</w:t>
        </w:r>
      </w:hyperlink>
    </w:p>
    <w:p w14:paraId="75BD07D0" w14:textId="29CDC3F6" w:rsidR="00625BF9" w:rsidRDefault="00625BF9">
      <w:pPr>
        <w:pStyle w:val="TDC5"/>
        <w:rPr>
          <w:rFonts w:asciiTheme="minorHAnsi" w:eastAsiaTheme="minorEastAsia" w:hAnsiTheme="minorHAnsi" w:cstheme="minorBidi"/>
          <w:noProof/>
          <w:kern w:val="2"/>
          <w:sz w:val="24"/>
          <w:lang w:val="es-ES" w:eastAsia="es-ES" w:bidi="ar-SA"/>
          <w14:ligatures w14:val="standardContextual"/>
        </w:rPr>
      </w:pPr>
      <w:hyperlink w:anchor="_Toc201754595" w:history="1">
        <w:r w:rsidRPr="002C0248">
          <w:rPr>
            <w:rStyle w:val="Hipervnculo"/>
            <w:noProof/>
          </w:rPr>
          <w:t>4.2.2.1.c. Programacions d’aula</w:t>
        </w:r>
      </w:hyperlink>
    </w:p>
    <w:p w14:paraId="6FE1B470" w14:textId="3CB845CF" w:rsidR="00625BF9" w:rsidRDefault="00625BF9">
      <w:pPr>
        <w:pStyle w:val="TDC5"/>
        <w:rPr>
          <w:rFonts w:asciiTheme="minorHAnsi" w:eastAsiaTheme="minorEastAsia" w:hAnsiTheme="minorHAnsi" w:cstheme="minorBidi"/>
          <w:noProof/>
          <w:kern w:val="2"/>
          <w:sz w:val="24"/>
          <w:lang w:val="es-ES" w:eastAsia="es-ES" w:bidi="ar-SA"/>
          <w14:ligatures w14:val="standardContextual"/>
        </w:rPr>
      </w:pPr>
      <w:hyperlink w:anchor="_Toc201754596" w:history="1">
        <w:r w:rsidRPr="002C0248">
          <w:rPr>
            <w:rStyle w:val="Hipervnculo"/>
            <w:noProof/>
          </w:rPr>
          <w:t>4.2.2.1.d. Activitats del departament d’</w:t>
        </w:r>
        <w:r w:rsidR="00C61907">
          <w:rPr>
            <w:rStyle w:val="Hipervnculo"/>
            <w:noProof/>
          </w:rPr>
          <w:t>o</w:t>
        </w:r>
        <w:r w:rsidRPr="002C0248">
          <w:rPr>
            <w:rStyle w:val="Hipervnculo"/>
            <w:noProof/>
          </w:rPr>
          <w:t xml:space="preserve">rientació </w:t>
        </w:r>
        <w:r w:rsidR="00C61907">
          <w:rPr>
            <w:rStyle w:val="Hipervnculo"/>
            <w:noProof/>
          </w:rPr>
          <w:t>e</w:t>
        </w:r>
        <w:r w:rsidRPr="002C0248">
          <w:rPr>
            <w:rStyle w:val="Hipervnculo"/>
            <w:noProof/>
          </w:rPr>
          <w:t>ducativa i professional</w:t>
        </w:r>
      </w:hyperlink>
    </w:p>
    <w:p w14:paraId="40D432E2" w14:textId="235AF52A" w:rsidR="00625BF9" w:rsidRDefault="00625BF9">
      <w:pPr>
        <w:pStyle w:val="TDC5"/>
        <w:rPr>
          <w:rFonts w:asciiTheme="minorHAnsi" w:eastAsiaTheme="minorEastAsia" w:hAnsiTheme="minorHAnsi" w:cstheme="minorBidi"/>
          <w:noProof/>
          <w:kern w:val="2"/>
          <w:sz w:val="24"/>
          <w:lang w:val="es-ES" w:eastAsia="es-ES" w:bidi="ar-SA"/>
          <w14:ligatures w14:val="standardContextual"/>
        </w:rPr>
      </w:pPr>
      <w:hyperlink w:anchor="_Toc201754597" w:history="1">
        <w:r w:rsidRPr="002C0248">
          <w:rPr>
            <w:rStyle w:val="Hipervnculo"/>
            <w:noProof/>
          </w:rPr>
          <w:t xml:space="preserve">4.2.2.1.e. Programa d’acompanyament, motivació i reforç escolar personalitzat a l’alumnat més vulnerable educativament, dins del Programa de cooperació territorial </w:t>
        </w:r>
        <w:r w:rsidRPr="002C0248">
          <w:rPr>
            <w:rStyle w:val="Hipervnculo"/>
            <w:noProof/>
            <w:highlight w:val="yellow"/>
          </w:rPr>
          <w:t>PROA+ 24-28 (FSE+)</w:t>
        </w:r>
      </w:hyperlink>
    </w:p>
    <w:p w14:paraId="27B0EE3B" w14:textId="77B27998"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598" w:history="1">
        <w:r w:rsidRPr="002C0248">
          <w:rPr>
            <w:rStyle w:val="Hipervnculo"/>
            <w:noProof/>
          </w:rPr>
          <w:t>4.2.2.2. L’actualització dels diferents plans i programes desenrotllats pel centre</w:t>
        </w:r>
      </w:hyperlink>
    </w:p>
    <w:p w14:paraId="49B01703" w14:textId="4B58D5C6" w:rsidR="00625BF9" w:rsidRDefault="00625BF9">
      <w:pPr>
        <w:pStyle w:val="TDC5"/>
        <w:rPr>
          <w:rFonts w:asciiTheme="minorHAnsi" w:eastAsiaTheme="minorEastAsia" w:hAnsiTheme="minorHAnsi" w:cstheme="minorBidi"/>
          <w:noProof/>
          <w:kern w:val="2"/>
          <w:sz w:val="24"/>
          <w:lang w:val="es-ES" w:eastAsia="es-ES" w:bidi="ar-SA"/>
          <w14:ligatures w14:val="standardContextual"/>
        </w:rPr>
      </w:pPr>
      <w:hyperlink w:anchor="_Toc201754599" w:history="1">
        <w:r w:rsidRPr="002C0248">
          <w:rPr>
            <w:rStyle w:val="Hipervnculo"/>
            <w:noProof/>
          </w:rPr>
          <w:t>4.2.2.2.a. Revisió del projecte educatiu de centre</w:t>
        </w:r>
      </w:hyperlink>
    </w:p>
    <w:p w14:paraId="036FB62B" w14:textId="751565CF" w:rsidR="00625BF9" w:rsidRDefault="00625BF9">
      <w:pPr>
        <w:pStyle w:val="TDC5"/>
        <w:rPr>
          <w:rFonts w:asciiTheme="minorHAnsi" w:eastAsiaTheme="minorEastAsia" w:hAnsiTheme="minorHAnsi" w:cstheme="minorBidi"/>
          <w:noProof/>
          <w:kern w:val="2"/>
          <w:sz w:val="24"/>
          <w:lang w:val="es-ES" w:eastAsia="es-ES" w:bidi="ar-SA"/>
          <w14:ligatures w14:val="standardContextual"/>
        </w:rPr>
      </w:pPr>
      <w:hyperlink w:anchor="_Toc201754600" w:history="1">
        <w:r w:rsidRPr="002C0248">
          <w:rPr>
            <w:rStyle w:val="Hipervnculo"/>
            <w:noProof/>
          </w:rPr>
          <w:t>4.2.2.2.b. Altres concrecions del projecte educatiu</w:t>
        </w:r>
      </w:hyperlink>
    </w:p>
    <w:p w14:paraId="6FAC4E8F" w14:textId="168BC6B9"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601" w:history="1">
        <w:r w:rsidRPr="002C0248">
          <w:rPr>
            <w:rStyle w:val="Hipervnculo"/>
            <w:noProof/>
          </w:rPr>
          <w:t>4.2.2.3. Criteris i procediments previstos per al seguiment i l’avaluació del PAM</w:t>
        </w:r>
      </w:hyperlink>
    </w:p>
    <w:p w14:paraId="404EB3F8" w14:textId="19AAC7A7"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602" w:history="1">
        <w:r w:rsidRPr="002C0248">
          <w:rPr>
            <w:rStyle w:val="Hipervnculo"/>
            <w:noProof/>
          </w:rPr>
          <w:t>4.3. Elaboració, aprovació, tramitació, difusió, seguiment i avaluació de la PGA</w:t>
        </w:r>
      </w:hyperlink>
    </w:p>
    <w:p w14:paraId="265AF9DA" w14:textId="46AC0AE1"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03" w:history="1">
        <w:r w:rsidRPr="002C0248">
          <w:rPr>
            <w:rStyle w:val="Hipervnculo"/>
            <w:noProof/>
          </w:rPr>
          <w:t>4.3.1. Elaboració</w:t>
        </w:r>
      </w:hyperlink>
    </w:p>
    <w:p w14:paraId="0B2FE1FC" w14:textId="5CC71264"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04" w:history="1">
        <w:r w:rsidRPr="002C0248">
          <w:rPr>
            <w:rStyle w:val="Hipervnculo"/>
            <w:noProof/>
          </w:rPr>
          <w:t>4.3.2. Aprovació i tramitació</w:t>
        </w:r>
      </w:hyperlink>
    </w:p>
    <w:p w14:paraId="46FD4674" w14:textId="567C6CEB"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05" w:history="1">
        <w:r w:rsidRPr="002C0248">
          <w:rPr>
            <w:rStyle w:val="Hipervnculo"/>
            <w:noProof/>
          </w:rPr>
          <w:t>4.3.3. Difusió, seguiment i avaluació</w:t>
        </w:r>
      </w:hyperlink>
    </w:p>
    <w:p w14:paraId="7D84BC09" w14:textId="77D0E784"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606" w:history="1">
        <w:r w:rsidRPr="002C0248">
          <w:rPr>
            <w:rStyle w:val="Hipervnculo"/>
            <w:noProof/>
          </w:rPr>
          <w:t>4.4. Memòria de final de curs</w:t>
        </w:r>
      </w:hyperlink>
    </w:p>
    <w:p w14:paraId="682E94B0" w14:textId="78D1A792" w:rsidR="00625BF9" w:rsidRDefault="00625BF9">
      <w:pPr>
        <w:pStyle w:val="TDC1"/>
        <w:rPr>
          <w:rFonts w:asciiTheme="minorHAnsi" w:eastAsiaTheme="minorEastAsia" w:hAnsiTheme="minorHAnsi" w:cstheme="minorBidi"/>
          <w:noProof/>
          <w:kern w:val="2"/>
          <w:sz w:val="24"/>
          <w:lang w:val="es-ES" w:eastAsia="es-ES" w:bidi="ar-SA"/>
          <w14:ligatures w14:val="standardContextual"/>
        </w:rPr>
      </w:pPr>
      <w:hyperlink w:anchor="_Toc201754607" w:history="1">
        <w:r w:rsidRPr="002C0248">
          <w:rPr>
            <w:rStyle w:val="Hipervnculo"/>
            <w:noProof/>
          </w:rPr>
          <w:t>5. ÒRGANS DE COORDINACIÓ DOCENT</w:t>
        </w:r>
      </w:hyperlink>
    </w:p>
    <w:p w14:paraId="5E0B01AC" w14:textId="605CEBB9"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608" w:history="1">
        <w:r w:rsidRPr="002C0248">
          <w:rPr>
            <w:rStyle w:val="Hipervnculo"/>
            <w:noProof/>
            <w:highlight w:val="yellow"/>
          </w:rPr>
          <w:t>5.1. Consideracions generals</w:t>
        </w:r>
      </w:hyperlink>
    </w:p>
    <w:p w14:paraId="674C063D" w14:textId="17451A32"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609" w:history="1">
        <w:r w:rsidRPr="002C0248">
          <w:rPr>
            <w:rStyle w:val="Hipervnculo"/>
            <w:noProof/>
          </w:rPr>
          <w:t>5.2. Comissió de coordinació pedagògica. Composició, coordinació i funcions.</w:t>
        </w:r>
      </w:hyperlink>
    </w:p>
    <w:p w14:paraId="6A983B6F" w14:textId="230BDB88"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610" w:history="1">
        <w:r w:rsidRPr="002C0248">
          <w:rPr>
            <w:rStyle w:val="Hipervnculo"/>
            <w:noProof/>
          </w:rPr>
          <w:t>5.3. Equips educatius. Composició, coordinació i funcions.</w:t>
        </w:r>
      </w:hyperlink>
    </w:p>
    <w:p w14:paraId="6D2CF307" w14:textId="0DD1D11B"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611" w:history="1">
        <w:r w:rsidRPr="002C0248">
          <w:rPr>
            <w:rStyle w:val="Hipervnculo"/>
            <w:noProof/>
          </w:rPr>
          <w:t>5.4. Departaments didàctics</w:t>
        </w:r>
      </w:hyperlink>
    </w:p>
    <w:p w14:paraId="70744E59" w14:textId="1EEA032A"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612" w:history="1">
        <w:r w:rsidRPr="002C0248">
          <w:rPr>
            <w:rStyle w:val="Hipervnculo"/>
            <w:noProof/>
          </w:rPr>
          <w:t>5.5. Departament d’orientació educativa i professional. Composició i funcions.</w:t>
        </w:r>
      </w:hyperlink>
    </w:p>
    <w:p w14:paraId="38EEA172" w14:textId="0CCD1B68"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613" w:history="1">
        <w:r w:rsidRPr="002C0248">
          <w:rPr>
            <w:rStyle w:val="Hipervnculo"/>
            <w:noProof/>
          </w:rPr>
          <w:t>5.6. Tutories</w:t>
        </w:r>
      </w:hyperlink>
    </w:p>
    <w:p w14:paraId="35B468A8" w14:textId="48BEB008"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614" w:history="1">
        <w:r w:rsidRPr="002C0248">
          <w:rPr>
            <w:rStyle w:val="Hipervnculo"/>
            <w:noProof/>
          </w:rPr>
          <w:t>5.7. Altres figures de coordinació</w:t>
        </w:r>
      </w:hyperlink>
    </w:p>
    <w:p w14:paraId="651FD17E" w14:textId="3CF00353"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15" w:history="1">
        <w:r w:rsidRPr="002C0248">
          <w:rPr>
            <w:rStyle w:val="Hipervnculo"/>
            <w:noProof/>
          </w:rPr>
          <w:t>5.7.1. Persona coordinadora d’Educació Secundària Obligatòria.</w:t>
        </w:r>
      </w:hyperlink>
    </w:p>
    <w:p w14:paraId="10B4AE29" w14:textId="79A5BBAE"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16" w:history="1">
        <w:r w:rsidRPr="002C0248">
          <w:rPr>
            <w:rStyle w:val="Hipervnculo"/>
            <w:noProof/>
          </w:rPr>
          <w:t>5.7.2. Persona coordinadora de les tecnologies de la informació i comunicació</w:t>
        </w:r>
      </w:hyperlink>
    </w:p>
    <w:p w14:paraId="7E8A1722" w14:textId="24A9385D"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17" w:history="1">
        <w:r w:rsidRPr="002C0248">
          <w:rPr>
            <w:rStyle w:val="Hipervnculo"/>
            <w:noProof/>
          </w:rPr>
          <w:t>5.7.3. Persona coordinadora de formació</w:t>
        </w:r>
      </w:hyperlink>
    </w:p>
    <w:p w14:paraId="12A6750E" w14:textId="68AF198D"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18" w:history="1">
        <w:r w:rsidRPr="002C0248">
          <w:rPr>
            <w:rStyle w:val="Hipervnculo"/>
            <w:noProof/>
          </w:rPr>
          <w:t>5.7.4. Persona coordinadora d’igualtat i convivència</w:t>
        </w:r>
      </w:hyperlink>
    </w:p>
    <w:p w14:paraId="16E55DC0" w14:textId="2264C749"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19" w:history="1">
        <w:r w:rsidRPr="002C0248">
          <w:rPr>
            <w:rStyle w:val="Hipervnculo"/>
            <w:noProof/>
          </w:rPr>
          <w:t>5.7.5. Persona coordinadora del programa de reutilització de llibres i materials curriculars</w:t>
        </w:r>
      </w:hyperlink>
    </w:p>
    <w:p w14:paraId="784A430C" w14:textId="57680E66"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20" w:history="1">
        <w:r w:rsidRPr="002C0248">
          <w:rPr>
            <w:rStyle w:val="Hipervnculo"/>
            <w:noProof/>
          </w:rPr>
          <w:t>5.7.6. Persona coordinadora de cicles formatius</w:t>
        </w:r>
      </w:hyperlink>
    </w:p>
    <w:p w14:paraId="53FB1B52" w14:textId="0AF1A786"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21" w:history="1">
        <w:r w:rsidRPr="002C0248">
          <w:rPr>
            <w:rStyle w:val="Hipervnculo"/>
            <w:noProof/>
          </w:rPr>
          <w:t>5.7.7. Persona coordinadora de l’aula d’Informàtica</w:t>
        </w:r>
      </w:hyperlink>
    </w:p>
    <w:p w14:paraId="6353EB49" w14:textId="6EA9A092"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22" w:history="1">
        <w:r w:rsidRPr="002C0248">
          <w:rPr>
            <w:rStyle w:val="Hipervnculo"/>
            <w:noProof/>
          </w:rPr>
          <w:t>5.7.8. Persona coordinadora de l’agrupació d’orientació de zona</w:t>
        </w:r>
      </w:hyperlink>
    </w:p>
    <w:p w14:paraId="257628D6" w14:textId="1DD06ED0"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23" w:history="1">
        <w:r w:rsidRPr="002C0248">
          <w:rPr>
            <w:rStyle w:val="Hipervnculo"/>
            <w:noProof/>
          </w:rPr>
          <w:t>5.7.9. Persona coordinadora de la comissió col·legiada d’orientació professional</w:t>
        </w:r>
      </w:hyperlink>
    </w:p>
    <w:p w14:paraId="41096100" w14:textId="5CA947A0" w:rsidR="00625BF9" w:rsidRDefault="00625BF9">
      <w:pPr>
        <w:pStyle w:val="TDC1"/>
        <w:rPr>
          <w:rFonts w:asciiTheme="minorHAnsi" w:eastAsiaTheme="minorEastAsia" w:hAnsiTheme="minorHAnsi" w:cstheme="minorBidi"/>
          <w:noProof/>
          <w:kern w:val="2"/>
          <w:sz w:val="24"/>
          <w:lang w:val="es-ES" w:eastAsia="es-ES" w:bidi="ar-SA"/>
          <w14:ligatures w14:val="standardContextual"/>
        </w:rPr>
      </w:pPr>
      <w:hyperlink w:anchor="_Toc201754624" w:history="1">
        <w:r w:rsidRPr="002C0248">
          <w:rPr>
            <w:rStyle w:val="Hipervnculo"/>
            <w:noProof/>
          </w:rPr>
          <w:t>6. PERSONAL DOCENT, PERSONAL NO DOCENT D’ATENCIÓ EDUCATIVA I PERSONAL D’ADMINISTRACIÓ I SERVICIS</w:t>
        </w:r>
      </w:hyperlink>
    </w:p>
    <w:p w14:paraId="1FDB0CE0" w14:textId="255197B6"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625" w:history="1">
        <w:r w:rsidRPr="002C0248">
          <w:rPr>
            <w:rStyle w:val="Hipervnculo"/>
            <w:noProof/>
          </w:rPr>
          <w:t>6.1. Personal docent</w:t>
        </w:r>
      </w:hyperlink>
    </w:p>
    <w:p w14:paraId="3189B8FB" w14:textId="1C1DC664"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26" w:history="1">
        <w:r w:rsidRPr="002C0248">
          <w:rPr>
            <w:rStyle w:val="Hipervnculo"/>
            <w:noProof/>
          </w:rPr>
          <w:t>6.1.1. Horari del personal docent</w:t>
        </w:r>
      </w:hyperlink>
    </w:p>
    <w:p w14:paraId="0B8A333A" w14:textId="5A77A5D9"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27" w:history="1">
        <w:r w:rsidRPr="002C0248">
          <w:rPr>
            <w:rStyle w:val="Hipervnculo"/>
            <w:noProof/>
          </w:rPr>
          <w:t>6.1.2. Horari de l’equip directiu</w:t>
        </w:r>
      </w:hyperlink>
    </w:p>
    <w:p w14:paraId="4FDBFAD5" w14:textId="3222DF72"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28" w:history="1">
        <w:r w:rsidRPr="002C0248">
          <w:rPr>
            <w:rStyle w:val="Hipervnculo"/>
            <w:noProof/>
          </w:rPr>
          <w:t>6.1.3. Horari del professorat que exercisca funcions de coordinació docent</w:t>
        </w:r>
      </w:hyperlink>
    </w:p>
    <w:p w14:paraId="45329126" w14:textId="619D0E7E"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29" w:history="1">
        <w:r w:rsidRPr="002C0248">
          <w:rPr>
            <w:rStyle w:val="Hipervnculo"/>
            <w:noProof/>
          </w:rPr>
          <w:t>6.1.4. Horari del professorat d’orientació educativa</w:t>
        </w:r>
      </w:hyperlink>
    </w:p>
    <w:p w14:paraId="3FF73B7E" w14:textId="38941D5C"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30" w:history="1">
        <w:r w:rsidRPr="002C0248">
          <w:rPr>
            <w:rStyle w:val="Hipervnculo"/>
            <w:noProof/>
          </w:rPr>
          <w:t>6.1.5. Professorat de Religió</w:t>
        </w:r>
      </w:hyperlink>
    </w:p>
    <w:p w14:paraId="0AB21EB4" w14:textId="4DA1BAEE"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31" w:history="1">
        <w:r w:rsidRPr="002C0248">
          <w:rPr>
            <w:rStyle w:val="Hipervnculo"/>
            <w:noProof/>
          </w:rPr>
          <w:t>6.1.6. Plantilla de professorat</w:t>
        </w:r>
      </w:hyperlink>
    </w:p>
    <w:p w14:paraId="6E508F44" w14:textId="4F91DA29"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32" w:history="1">
        <w:r w:rsidRPr="002C0248">
          <w:rPr>
            <w:rStyle w:val="Hipervnculo"/>
            <w:noProof/>
          </w:rPr>
          <w:t>6.1.7. Elaboració dels horaris</w:t>
        </w:r>
      </w:hyperlink>
    </w:p>
    <w:p w14:paraId="23952688" w14:textId="12A0924C"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33" w:history="1">
        <w:r w:rsidRPr="002C0248">
          <w:rPr>
            <w:rStyle w:val="Hipervnculo"/>
            <w:noProof/>
          </w:rPr>
          <w:t>6.1.8. Compliment de l’horari</w:t>
        </w:r>
      </w:hyperlink>
    </w:p>
    <w:p w14:paraId="2BF3E894" w14:textId="20171AAB"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34" w:history="1">
        <w:r w:rsidRPr="002C0248">
          <w:rPr>
            <w:rStyle w:val="Hipervnculo"/>
            <w:noProof/>
          </w:rPr>
          <w:t>6.1.9 Prioritat per a l’elecció d’horaris</w:t>
        </w:r>
      </w:hyperlink>
    </w:p>
    <w:p w14:paraId="472E3FF2" w14:textId="4EA61107"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35" w:history="1">
        <w:r w:rsidRPr="002C0248">
          <w:rPr>
            <w:rStyle w:val="Hipervnculo"/>
            <w:noProof/>
          </w:rPr>
          <w:t>6.1.10. Atribució docent del professorat d’Educació Secundària Obligatòria i Batxillerat</w:t>
        </w:r>
      </w:hyperlink>
    </w:p>
    <w:p w14:paraId="5457FA02" w14:textId="0CDFBE60"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36" w:history="1">
        <w:r w:rsidRPr="002C0248">
          <w:rPr>
            <w:rStyle w:val="Hipervnculo"/>
            <w:noProof/>
          </w:rPr>
          <w:t>6.1.11. Substitució de docents</w:t>
        </w:r>
      </w:hyperlink>
    </w:p>
    <w:p w14:paraId="4E1F096D" w14:textId="0735AE37"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37" w:history="1">
        <w:r w:rsidRPr="002C0248">
          <w:rPr>
            <w:rStyle w:val="Hipervnculo"/>
            <w:noProof/>
          </w:rPr>
          <w:t>6.1.12. Actuacions per a l’acolliment del professorat de nova incorporació al centre</w:t>
        </w:r>
      </w:hyperlink>
    </w:p>
    <w:p w14:paraId="17B96741" w14:textId="297A8C6B"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38" w:history="1">
        <w:r w:rsidRPr="002C0248">
          <w:rPr>
            <w:rStyle w:val="Hipervnculo"/>
            <w:noProof/>
          </w:rPr>
          <w:t>6.1.13. Notificació de la participació en l’exercici del dret de vaga del personal docent i no docent</w:t>
        </w:r>
      </w:hyperlink>
    </w:p>
    <w:p w14:paraId="3EBAD51F" w14:textId="3CCBDD88"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639" w:history="1">
        <w:r w:rsidRPr="002C0248">
          <w:rPr>
            <w:rStyle w:val="Hipervnculo"/>
            <w:noProof/>
          </w:rPr>
          <w:t>6.2. Personal no docent d’atenció educativa</w:t>
        </w:r>
      </w:hyperlink>
    </w:p>
    <w:p w14:paraId="208EDC0F" w14:textId="04D6C590"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40" w:history="1">
        <w:r w:rsidRPr="002C0248">
          <w:rPr>
            <w:rStyle w:val="Hipervnculo"/>
            <w:noProof/>
            <w:highlight w:val="yellow"/>
          </w:rPr>
          <w:t>6.2.1. Consideracions generals</w:t>
        </w:r>
      </w:hyperlink>
    </w:p>
    <w:p w14:paraId="239CDE1A" w14:textId="66D5710D"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41" w:history="1">
        <w:r w:rsidRPr="002C0248">
          <w:rPr>
            <w:rStyle w:val="Hipervnculo"/>
            <w:noProof/>
          </w:rPr>
          <w:t>6.2.2. Horaris del personal no docent d’atenció educativa</w:t>
        </w:r>
      </w:hyperlink>
    </w:p>
    <w:p w14:paraId="54015D31" w14:textId="432EF696"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42" w:history="1">
        <w:r w:rsidRPr="002C0248">
          <w:rPr>
            <w:rStyle w:val="Hipervnculo"/>
            <w:noProof/>
          </w:rPr>
          <w:t>6.2.3. Actuacions per a l’acolliment del personal no docent d’atenció educativa</w:t>
        </w:r>
      </w:hyperlink>
    </w:p>
    <w:p w14:paraId="53610128" w14:textId="2CD2A24F"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43" w:history="1">
        <w:r w:rsidRPr="002C0248">
          <w:rPr>
            <w:rStyle w:val="Hipervnculo"/>
            <w:noProof/>
          </w:rPr>
          <w:t>6.2.4. Substitucions i cobertura dels llocs del personal no docent d’atenció educativa</w:t>
        </w:r>
      </w:hyperlink>
    </w:p>
    <w:p w14:paraId="4B764C00" w14:textId="2B6BC1E1"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644" w:history="1">
        <w:r w:rsidRPr="002C0248">
          <w:rPr>
            <w:rStyle w:val="Hipervnculo"/>
            <w:noProof/>
          </w:rPr>
          <w:t>6.3. Personal d’administració i servicis</w:t>
        </w:r>
      </w:hyperlink>
    </w:p>
    <w:p w14:paraId="144E6821" w14:textId="06890E03"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645" w:history="1">
        <w:r w:rsidRPr="002C0248">
          <w:rPr>
            <w:rStyle w:val="Hipervnculo"/>
            <w:noProof/>
          </w:rPr>
          <w:t>6.4. Altre personal</w:t>
        </w:r>
      </w:hyperlink>
    </w:p>
    <w:p w14:paraId="1EFD8272" w14:textId="27C9BDF8" w:rsidR="00625BF9" w:rsidRDefault="00625BF9">
      <w:pPr>
        <w:pStyle w:val="TDC1"/>
        <w:rPr>
          <w:rFonts w:asciiTheme="minorHAnsi" w:eastAsiaTheme="minorEastAsia" w:hAnsiTheme="minorHAnsi" w:cstheme="minorBidi"/>
          <w:noProof/>
          <w:kern w:val="2"/>
          <w:sz w:val="24"/>
          <w:lang w:val="es-ES" w:eastAsia="es-ES" w:bidi="ar-SA"/>
          <w14:ligatures w14:val="standardContextual"/>
        </w:rPr>
      </w:pPr>
      <w:hyperlink w:anchor="_Toc201754646" w:history="1">
        <w:r w:rsidRPr="002C0248">
          <w:rPr>
            <w:rStyle w:val="Hipervnculo"/>
            <w:noProof/>
          </w:rPr>
          <w:t>7. ENSENYANCES</w:t>
        </w:r>
      </w:hyperlink>
    </w:p>
    <w:p w14:paraId="7E821BB0" w14:textId="14699BCD"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647" w:history="1">
        <w:r w:rsidRPr="002C0248">
          <w:rPr>
            <w:rStyle w:val="Hipervnculo"/>
            <w:noProof/>
          </w:rPr>
          <w:t>7.1. Educació Secundària Obligatòria</w:t>
        </w:r>
      </w:hyperlink>
    </w:p>
    <w:p w14:paraId="606D2BB1" w14:textId="0EA8DFA9"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48" w:history="1">
        <w:r w:rsidRPr="002C0248">
          <w:rPr>
            <w:rStyle w:val="Hipervnculo"/>
            <w:noProof/>
          </w:rPr>
          <w:t>7.1.1. Organització curricular en Educació Secundària Obligatòria</w:t>
        </w:r>
      </w:hyperlink>
    </w:p>
    <w:p w14:paraId="57320FC6" w14:textId="30232ED5"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49" w:history="1">
        <w:r w:rsidRPr="002C0248">
          <w:rPr>
            <w:rStyle w:val="Hipervnculo"/>
            <w:noProof/>
          </w:rPr>
          <w:t>7.1.2. Concreció curricular</w:t>
        </w:r>
      </w:hyperlink>
    </w:p>
    <w:p w14:paraId="3693FD0A" w14:textId="3385838A"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50" w:history="1">
        <w:r w:rsidRPr="002C0248">
          <w:rPr>
            <w:rStyle w:val="Hipervnculo"/>
            <w:noProof/>
          </w:rPr>
          <w:t>7.1.3. Aspectes relatius a la regulació de les matèries optatives de l’Educació Secundària Obligatòria</w:t>
        </w:r>
      </w:hyperlink>
    </w:p>
    <w:p w14:paraId="665F47DD" w14:textId="2F2973D8"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51" w:history="1">
        <w:r w:rsidRPr="002C0248">
          <w:rPr>
            <w:rStyle w:val="Hipervnculo"/>
            <w:noProof/>
          </w:rPr>
          <w:t>7.1.4. Cicles formatius de grau bàsic</w:t>
        </w:r>
      </w:hyperlink>
    </w:p>
    <w:p w14:paraId="7054E451" w14:textId="1B3D79EE"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52" w:history="1">
        <w:r w:rsidRPr="002C0248">
          <w:rPr>
            <w:rStyle w:val="Hipervnculo"/>
            <w:noProof/>
          </w:rPr>
          <w:t>7.1.5. Programes pedagògics</w:t>
        </w:r>
      </w:hyperlink>
    </w:p>
    <w:p w14:paraId="03C7DB02" w14:textId="39F52726"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653" w:history="1">
        <w:r w:rsidRPr="002C0248">
          <w:rPr>
            <w:rStyle w:val="Hipervnculo"/>
            <w:noProof/>
          </w:rPr>
          <w:t>7.1.5.1. Programes de diversificació curricular</w:t>
        </w:r>
      </w:hyperlink>
    </w:p>
    <w:p w14:paraId="25299EA4" w14:textId="47F33ED3" w:rsidR="00625BF9" w:rsidRDefault="00625BF9">
      <w:pPr>
        <w:pStyle w:val="TDC4"/>
        <w:rPr>
          <w:rFonts w:asciiTheme="minorHAnsi" w:eastAsiaTheme="minorEastAsia" w:hAnsiTheme="minorHAnsi" w:cstheme="minorBidi"/>
          <w:noProof/>
          <w:kern w:val="2"/>
          <w:sz w:val="24"/>
          <w:lang w:val="es-ES" w:eastAsia="es-ES" w:bidi="ar-SA"/>
          <w14:ligatures w14:val="standardContextual"/>
        </w:rPr>
      </w:pPr>
      <w:hyperlink w:anchor="_Toc201754654" w:history="1">
        <w:r w:rsidRPr="002C0248">
          <w:rPr>
            <w:rStyle w:val="Hipervnculo"/>
            <w:noProof/>
          </w:rPr>
          <w:t>7.1.5.2. Programa d’aula compartida</w:t>
        </w:r>
      </w:hyperlink>
    </w:p>
    <w:p w14:paraId="48B7B4EC" w14:textId="66945391"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55" w:history="1">
        <w:r w:rsidRPr="002C0248">
          <w:rPr>
            <w:rStyle w:val="Hipervnculo"/>
            <w:noProof/>
          </w:rPr>
          <w:t>7.1.6. Avaluació dels processos d’aprenentatge i ensenyança i condicions de promoció i de titulació de l’alumnat</w:t>
        </w:r>
      </w:hyperlink>
    </w:p>
    <w:p w14:paraId="4AA4962E" w14:textId="15585B1B"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56" w:history="1">
        <w:r w:rsidRPr="002C0248">
          <w:rPr>
            <w:rStyle w:val="Hipervnculo"/>
            <w:noProof/>
          </w:rPr>
          <w:t>7.1.7. Consell orientador</w:t>
        </w:r>
      </w:hyperlink>
    </w:p>
    <w:p w14:paraId="27223163" w14:textId="50184C8D"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57" w:history="1">
        <w:r w:rsidRPr="002C0248">
          <w:rPr>
            <w:rStyle w:val="Hipervnculo"/>
            <w:noProof/>
          </w:rPr>
          <w:t>7.1.8. Prova extraordinària</w:t>
        </w:r>
      </w:hyperlink>
    </w:p>
    <w:p w14:paraId="65CD7229" w14:textId="0AB07D47"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58" w:history="1">
        <w:r w:rsidRPr="002C0248">
          <w:rPr>
            <w:rStyle w:val="Hipervnculo"/>
            <w:noProof/>
          </w:rPr>
          <w:t>7.1.9. Exempcions i convalidacions</w:t>
        </w:r>
      </w:hyperlink>
    </w:p>
    <w:p w14:paraId="15A18EE0" w14:textId="5F79102A"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59" w:history="1">
        <w:r w:rsidRPr="002C0248">
          <w:rPr>
            <w:rStyle w:val="Hipervnculo"/>
            <w:noProof/>
            <w:highlight w:val="yellow"/>
          </w:rPr>
          <w:t xml:space="preserve">7.1.10. </w:t>
        </w:r>
        <w:r w:rsidRPr="002C0248">
          <w:rPr>
            <w:rStyle w:val="Hipervnculo"/>
            <w:noProof/>
            <w:highlight w:val="yellow"/>
            <w:shd w:val="clear" w:color="auto" w:fill="008080"/>
          </w:rPr>
          <w:t>Primera i segona llengua estrangera</w:t>
        </w:r>
      </w:hyperlink>
    </w:p>
    <w:p w14:paraId="71F2E424" w14:textId="12B36B7A"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60" w:history="1">
        <w:r w:rsidRPr="002C0248">
          <w:rPr>
            <w:rStyle w:val="Hipervnculo"/>
            <w:noProof/>
          </w:rPr>
          <w:t>7.1.11. Alumnat d’Educació Secundària Obligatòria amb matèries pendents de superació del sistema que s’extingix</w:t>
        </w:r>
      </w:hyperlink>
    </w:p>
    <w:p w14:paraId="0E271ED6" w14:textId="09A6491C"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61" w:history="1">
        <w:r w:rsidRPr="002C0248">
          <w:rPr>
            <w:rStyle w:val="Hipervnculo"/>
            <w:noProof/>
          </w:rPr>
          <w:t>7.1.12. Premis extraordinaris de rendiment acadèmic d’Educació Secundària Obligatòria i menció honorífica en l’etapa</w:t>
        </w:r>
      </w:hyperlink>
    </w:p>
    <w:p w14:paraId="0DD69EA2" w14:textId="43619575"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62" w:history="1">
        <w:r w:rsidRPr="002C0248">
          <w:rPr>
            <w:rStyle w:val="Hipervnculo"/>
            <w:noProof/>
          </w:rPr>
          <w:t>7.1.13. Avaluació de diagnòstic 2n d’ESO</w:t>
        </w:r>
      </w:hyperlink>
    </w:p>
    <w:p w14:paraId="7D906ABD" w14:textId="1337F0B3"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63" w:history="1">
        <w:r w:rsidRPr="002C0248">
          <w:rPr>
            <w:rStyle w:val="Hipervnculo"/>
            <w:noProof/>
          </w:rPr>
          <w:t>7.1.14. Ensenyances de Religió</w:t>
        </w:r>
      </w:hyperlink>
    </w:p>
    <w:p w14:paraId="285BD637" w14:textId="494D469B"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64" w:history="1">
        <w:r w:rsidRPr="002C0248">
          <w:rPr>
            <w:rStyle w:val="Hipervnculo"/>
            <w:noProof/>
            <w:highlight w:val="yellow"/>
          </w:rPr>
          <w:t>7.1.15. Reconeixement i certificació del nivell de Valencià de l’alumnat</w:t>
        </w:r>
      </w:hyperlink>
    </w:p>
    <w:p w14:paraId="6635B1B4" w14:textId="24D090E1"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65" w:history="1">
        <w:r w:rsidRPr="002C0248">
          <w:rPr>
            <w:rStyle w:val="Hipervnculo"/>
            <w:noProof/>
            <w:highlight w:val="yellow"/>
          </w:rPr>
          <w:t xml:space="preserve">7.1.16. </w:t>
        </w:r>
        <w:r w:rsidRPr="002C0248">
          <w:rPr>
            <w:rStyle w:val="Hipervnculo"/>
            <w:noProof/>
            <w:highlight w:val="yellow"/>
            <w:shd w:val="clear" w:color="auto" w:fill="008080"/>
          </w:rPr>
          <w:t>Formació</w:t>
        </w:r>
        <w:r w:rsidRPr="002C0248">
          <w:rPr>
            <w:rStyle w:val="Hipervnculo"/>
            <w:noProof/>
            <w:highlight w:val="yellow"/>
          </w:rPr>
          <w:t xml:space="preserve"> davant d’emergències</w:t>
        </w:r>
      </w:hyperlink>
    </w:p>
    <w:p w14:paraId="34EF294C" w14:textId="317A77EE"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666" w:history="1">
        <w:r w:rsidRPr="002C0248">
          <w:rPr>
            <w:rStyle w:val="Hipervnculo"/>
            <w:noProof/>
          </w:rPr>
          <w:t>7.2. Batxillerat</w:t>
        </w:r>
      </w:hyperlink>
    </w:p>
    <w:p w14:paraId="56101975" w14:textId="37E8E5F6"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67" w:history="1">
        <w:r w:rsidRPr="002C0248">
          <w:rPr>
            <w:rStyle w:val="Hipervnculo"/>
            <w:noProof/>
          </w:rPr>
          <w:t>7.2.1. Organització curricular en Batxillerat</w:t>
        </w:r>
      </w:hyperlink>
    </w:p>
    <w:p w14:paraId="42AD76F8" w14:textId="0D2FE277"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68" w:history="1">
        <w:r w:rsidRPr="002C0248">
          <w:rPr>
            <w:rStyle w:val="Hipervnculo"/>
            <w:noProof/>
          </w:rPr>
          <w:t>7.2.2. Concreció curricular</w:t>
        </w:r>
      </w:hyperlink>
    </w:p>
    <w:p w14:paraId="13B9DD4A" w14:textId="52FB27BB"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69" w:history="1">
        <w:r w:rsidRPr="002C0248">
          <w:rPr>
            <w:rStyle w:val="Hipervnculo"/>
            <w:noProof/>
          </w:rPr>
          <w:t>7.2.3. Accés</w:t>
        </w:r>
      </w:hyperlink>
    </w:p>
    <w:p w14:paraId="5C6B2783" w14:textId="380E5490"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70" w:history="1">
        <w:r w:rsidRPr="002C0248">
          <w:rPr>
            <w:rStyle w:val="Hipervnculo"/>
            <w:noProof/>
          </w:rPr>
          <w:t>7.2.4. Avaluació dels processos d’aprenentatge i ensenyança i condicions de promoció i de titulació de l’alumnat</w:t>
        </w:r>
      </w:hyperlink>
    </w:p>
    <w:p w14:paraId="15D7BF4F" w14:textId="56ADEE05"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71" w:history="1">
        <w:r w:rsidRPr="002C0248">
          <w:rPr>
            <w:rStyle w:val="Hipervnculo"/>
            <w:noProof/>
          </w:rPr>
          <w:t>7.2.5. Repetició completa de segon curs de Batxillerat</w:t>
        </w:r>
      </w:hyperlink>
    </w:p>
    <w:p w14:paraId="10D2F0B3" w14:textId="7DF5877C"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72" w:history="1">
        <w:r w:rsidRPr="002C0248">
          <w:rPr>
            <w:rStyle w:val="Hipervnculo"/>
            <w:noProof/>
          </w:rPr>
          <w:t>7.2.6. Canvi de modalitat o via</w:t>
        </w:r>
      </w:hyperlink>
    </w:p>
    <w:p w14:paraId="0768C2F2" w14:textId="064289E7"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73" w:history="1">
        <w:r w:rsidRPr="002C0248">
          <w:rPr>
            <w:rStyle w:val="Hipervnculo"/>
            <w:noProof/>
          </w:rPr>
          <w:t>7.2.7. Exempcions i convalidacions</w:t>
        </w:r>
      </w:hyperlink>
    </w:p>
    <w:p w14:paraId="590B6F11" w14:textId="43E57925"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74" w:history="1">
        <w:r w:rsidRPr="002C0248">
          <w:rPr>
            <w:rStyle w:val="Hipervnculo"/>
            <w:noProof/>
            <w:highlight w:val="yellow"/>
          </w:rPr>
          <w:t>7.2.8. Habilitació d’una matèria de modalitat</w:t>
        </w:r>
      </w:hyperlink>
    </w:p>
    <w:p w14:paraId="26B0BF03" w14:textId="2C81AB1D"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75" w:history="1">
        <w:r w:rsidRPr="002C0248">
          <w:rPr>
            <w:rStyle w:val="Hipervnculo"/>
            <w:noProof/>
            <w:highlight w:val="yellow"/>
          </w:rPr>
          <w:t xml:space="preserve">7.2.9. </w:t>
        </w:r>
        <w:r w:rsidRPr="002C0248">
          <w:rPr>
            <w:rStyle w:val="Hipervnculo"/>
            <w:noProof/>
            <w:highlight w:val="yellow"/>
            <w:shd w:val="clear" w:color="auto" w:fill="008080"/>
          </w:rPr>
          <w:t>Primera i segona llengua estrangera</w:t>
        </w:r>
      </w:hyperlink>
    </w:p>
    <w:p w14:paraId="659C95C7" w14:textId="3E4AD344"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76" w:history="1">
        <w:r w:rsidRPr="002C0248">
          <w:rPr>
            <w:rStyle w:val="Hipervnculo"/>
            <w:noProof/>
          </w:rPr>
          <w:t>7.2.10. Continuïtat entre matèries</w:t>
        </w:r>
      </w:hyperlink>
    </w:p>
    <w:p w14:paraId="432ADC45" w14:textId="6FD0E6B2"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77" w:history="1">
        <w:r w:rsidRPr="002C0248">
          <w:rPr>
            <w:rStyle w:val="Hipervnculo"/>
            <w:noProof/>
          </w:rPr>
          <w:t>7.2.11. Obtenció del títol de Batxillerat des d’altres ensenyances</w:t>
        </w:r>
      </w:hyperlink>
    </w:p>
    <w:p w14:paraId="5E5108E6" w14:textId="7665FCD8"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78" w:history="1">
        <w:r w:rsidRPr="002C0248">
          <w:rPr>
            <w:rStyle w:val="Hipervnculo"/>
            <w:noProof/>
          </w:rPr>
          <w:t>7.2.12. Exempcions de qualificació en Batxillerat per a l’alumnat amb necessitats educatives especials</w:t>
        </w:r>
      </w:hyperlink>
    </w:p>
    <w:p w14:paraId="65CF447B" w14:textId="7AE2C3BE"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79" w:history="1">
        <w:r w:rsidRPr="002C0248">
          <w:rPr>
            <w:rStyle w:val="Hipervnculo"/>
            <w:noProof/>
          </w:rPr>
          <w:t>7.2.13. Càlcul de la qualificació final de l’etapa de Batxillerat</w:t>
        </w:r>
      </w:hyperlink>
    </w:p>
    <w:p w14:paraId="5B831639" w14:textId="053B2618"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80" w:history="1">
        <w:r w:rsidRPr="002C0248">
          <w:rPr>
            <w:rStyle w:val="Hipervnculo"/>
            <w:noProof/>
          </w:rPr>
          <w:t>7.2.14. Matrícula d’honor</w:t>
        </w:r>
      </w:hyperlink>
    </w:p>
    <w:p w14:paraId="4EF865FE" w14:textId="7A25F496"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81" w:history="1">
        <w:r w:rsidRPr="002C0248">
          <w:rPr>
            <w:rStyle w:val="Hipervnculo"/>
            <w:noProof/>
          </w:rPr>
          <w:t>7.2.15. Ensenyances de Religió</w:t>
        </w:r>
      </w:hyperlink>
    </w:p>
    <w:p w14:paraId="2A6DA095" w14:textId="3196612D"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82" w:history="1">
        <w:r w:rsidRPr="002C0248">
          <w:rPr>
            <w:rStyle w:val="Hipervnculo"/>
            <w:noProof/>
            <w:highlight w:val="yellow"/>
          </w:rPr>
          <w:t>7.2.16. Reconeixement i certificació del nivell de Valencià de l’alumnat</w:t>
        </w:r>
      </w:hyperlink>
    </w:p>
    <w:p w14:paraId="4AB64FC4" w14:textId="2D1E07DC"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83" w:history="1">
        <w:r w:rsidRPr="002C0248">
          <w:rPr>
            <w:rStyle w:val="Hipervnculo"/>
            <w:noProof/>
            <w:highlight w:val="yellow"/>
          </w:rPr>
          <w:t>7.2.17. Formació davant emergències</w:t>
        </w:r>
      </w:hyperlink>
    </w:p>
    <w:p w14:paraId="4F1EF1A9" w14:textId="192EAF88" w:rsidR="00625BF9" w:rsidRDefault="00625BF9">
      <w:pPr>
        <w:pStyle w:val="TDC1"/>
        <w:rPr>
          <w:rFonts w:asciiTheme="minorHAnsi" w:eastAsiaTheme="minorEastAsia" w:hAnsiTheme="minorHAnsi" w:cstheme="minorBidi"/>
          <w:noProof/>
          <w:kern w:val="2"/>
          <w:sz w:val="24"/>
          <w:lang w:val="es-ES" w:eastAsia="es-ES" w:bidi="ar-SA"/>
          <w14:ligatures w14:val="standardContextual"/>
        </w:rPr>
      </w:pPr>
      <w:hyperlink w:anchor="_Toc201754684" w:history="1">
        <w:r w:rsidRPr="002C0248">
          <w:rPr>
            <w:rStyle w:val="Hipervnculo"/>
            <w:noProof/>
          </w:rPr>
          <w:t>8. ALUMNAT</w:t>
        </w:r>
      </w:hyperlink>
    </w:p>
    <w:p w14:paraId="7129C9F7" w14:textId="2E194E5C"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685" w:history="1">
        <w:r w:rsidRPr="002C0248">
          <w:rPr>
            <w:rStyle w:val="Hipervnculo"/>
            <w:noProof/>
          </w:rPr>
          <w:t>8.1. Drets i deures de l’alumnat</w:t>
        </w:r>
      </w:hyperlink>
    </w:p>
    <w:p w14:paraId="6B36064F" w14:textId="788D267A"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686" w:history="1">
        <w:r w:rsidRPr="002C0248">
          <w:rPr>
            <w:rStyle w:val="Hipervnculo"/>
            <w:noProof/>
            <w:highlight w:val="yellow"/>
          </w:rPr>
          <w:t>8.2. Utilització de les llengües cooficials en exàmens i proves d’avaluació.</w:t>
        </w:r>
      </w:hyperlink>
    </w:p>
    <w:p w14:paraId="129CEF07" w14:textId="4F067053"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687" w:history="1">
        <w:r w:rsidRPr="002C0248">
          <w:rPr>
            <w:rStyle w:val="Hipervnculo"/>
            <w:noProof/>
          </w:rPr>
          <w:t>8.3. Dret de l’alumnat a una avaluació objectiva i reclamació de qualificacions</w:t>
        </w:r>
      </w:hyperlink>
    </w:p>
    <w:p w14:paraId="298A896E" w14:textId="1143F375"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688" w:history="1">
        <w:r w:rsidRPr="002C0248">
          <w:rPr>
            <w:rStyle w:val="Hipervnculo"/>
            <w:noProof/>
          </w:rPr>
          <w:t>8.4. Alumnat amb necessitats específiques de suport educatiu i necessitats de compensació de desigualtats</w:t>
        </w:r>
      </w:hyperlink>
    </w:p>
    <w:p w14:paraId="42C7090B" w14:textId="78320308"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689" w:history="1">
        <w:r w:rsidRPr="002C0248">
          <w:rPr>
            <w:rStyle w:val="Hipervnculo"/>
            <w:noProof/>
          </w:rPr>
          <w:t>8.5. Alumnat nouvingut</w:t>
        </w:r>
      </w:hyperlink>
    </w:p>
    <w:p w14:paraId="68B2BACB" w14:textId="142CDB93"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690" w:history="1">
        <w:r w:rsidRPr="002C0248">
          <w:rPr>
            <w:rStyle w:val="Hipervnculo"/>
            <w:noProof/>
          </w:rPr>
          <w:t>8.6. Esportistes d’alt nivell i d’alt rendiment, i esportistes d’elit i personal tècnic, entrenador, arbitral i jutge d’elit de la Comunitat Valenciana</w:t>
        </w:r>
      </w:hyperlink>
    </w:p>
    <w:p w14:paraId="2BB4E8BF" w14:textId="7B9F0841"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691" w:history="1">
        <w:r w:rsidRPr="002C0248">
          <w:rPr>
            <w:rStyle w:val="Hipervnculo"/>
            <w:noProof/>
          </w:rPr>
          <w:t>8.7. Escolarització i expedició de títols acadèmics no universitaris de l’alumnat estranger</w:t>
        </w:r>
      </w:hyperlink>
    </w:p>
    <w:p w14:paraId="5651A98C" w14:textId="44F9E0D0"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92" w:history="1">
        <w:r w:rsidRPr="002C0248">
          <w:rPr>
            <w:rStyle w:val="Hipervnculo"/>
            <w:noProof/>
          </w:rPr>
          <w:t>8.7.1. Escolarització</w:t>
        </w:r>
      </w:hyperlink>
    </w:p>
    <w:p w14:paraId="15E2489D" w14:textId="42D6AFB5"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93" w:history="1">
        <w:r w:rsidRPr="002C0248">
          <w:rPr>
            <w:rStyle w:val="Hipervnculo"/>
            <w:noProof/>
          </w:rPr>
          <w:t>8.7.2. Condicionalitat de la matrícula</w:t>
        </w:r>
      </w:hyperlink>
    </w:p>
    <w:p w14:paraId="25085FF7" w14:textId="7002F02D"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94" w:history="1">
        <w:r w:rsidRPr="002C0248">
          <w:rPr>
            <w:rStyle w:val="Hipervnculo"/>
            <w:noProof/>
          </w:rPr>
          <w:t>8.7.3. Documentació</w:t>
        </w:r>
      </w:hyperlink>
    </w:p>
    <w:p w14:paraId="4D5651A9" w14:textId="0B039FF0" w:rsidR="00625BF9" w:rsidRDefault="00625BF9">
      <w:pPr>
        <w:pStyle w:val="TDC3"/>
        <w:rPr>
          <w:rFonts w:asciiTheme="minorHAnsi" w:eastAsiaTheme="minorEastAsia" w:hAnsiTheme="minorHAnsi" w:cstheme="minorBidi"/>
          <w:noProof/>
          <w:kern w:val="2"/>
          <w:sz w:val="24"/>
          <w:lang w:val="es-ES" w:eastAsia="es-ES" w:bidi="ar-SA"/>
          <w14:ligatures w14:val="standardContextual"/>
        </w:rPr>
      </w:pPr>
      <w:hyperlink w:anchor="_Toc201754695" w:history="1">
        <w:r w:rsidRPr="002C0248">
          <w:rPr>
            <w:rStyle w:val="Hipervnculo"/>
            <w:noProof/>
          </w:rPr>
          <w:t>8.7.4. Expedició de títol acadèmic</w:t>
        </w:r>
      </w:hyperlink>
    </w:p>
    <w:p w14:paraId="03878C73" w14:textId="2A646C3F" w:rsidR="00625BF9" w:rsidRDefault="00625BF9">
      <w:pPr>
        <w:pStyle w:val="TDC1"/>
        <w:rPr>
          <w:rFonts w:asciiTheme="minorHAnsi" w:eastAsiaTheme="minorEastAsia" w:hAnsiTheme="minorHAnsi" w:cstheme="minorBidi"/>
          <w:noProof/>
          <w:kern w:val="2"/>
          <w:sz w:val="24"/>
          <w:lang w:val="es-ES" w:eastAsia="es-ES" w:bidi="ar-SA"/>
          <w14:ligatures w14:val="standardContextual"/>
        </w:rPr>
      </w:pPr>
      <w:hyperlink w:anchor="_Toc201754696" w:history="1">
        <w:r w:rsidRPr="002C0248">
          <w:rPr>
            <w:rStyle w:val="Hipervnculo"/>
            <w:noProof/>
          </w:rPr>
          <w:t>9. MATRÍCULA</w:t>
        </w:r>
      </w:hyperlink>
    </w:p>
    <w:p w14:paraId="0223D945" w14:textId="413FC5D7"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697" w:history="1">
        <w:r w:rsidRPr="002C0248">
          <w:rPr>
            <w:rStyle w:val="Hipervnculo"/>
            <w:noProof/>
            <w:highlight w:val="yellow"/>
          </w:rPr>
          <w:t>9.1. Consideracions generals</w:t>
        </w:r>
      </w:hyperlink>
    </w:p>
    <w:p w14:paraId="3452D61A" w14:textId="728832E4"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698" w:history="1">
        <w:r w:rsidRPr="002C0248">
          <w:rPr>
            <w:rStyle w:val="Hipervnculo"/>
            <w:noProof/>
          </w:rPr>
          <w:t>9.2. Documents de matrícula</w:t>
        </w:r>
      </w:hyperlink>
    </w:p>
    <w:p w14:paraId="68EC7977" w14:textId="3F7AF2F9"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699" w:history="1">
        <w:r w:rsidRPr="002C0248">
          <w:rPr>
            <w:rStyle w:val="Hipervnculo"/>
            <w:noProof/>
          </w:rPr>
          <w:t>9.3. NIA</w:t>
        </w:r>
      </w:hyperlink>
    </w:p>
    <w:p w14:paraId="52FCA8CA" w14:textId="16FF0D75"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700" w:history="1">
        <w:r w:rsidRPr="002C0248">
          <w:rPr>
            <w:rStyle w:val="Hipervnculo"/>
            <w:noProof/>
          </w:rPr>
          <w:t>9.4. Trasllat de matrícula</w:t>
        </w:r>
      </w:hyperlink>
    </w:p>
    <w:p w14:paraId="41E43010" w14:textId="0419E133"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701" w:history="1">
        <w:r w:rsidRPr="002C0248">
          <w:rPr>
            <w:rStyle w:val="Hipervnculo"/>
            <w:noProof/>
          </w:rPr>
          <w:t>9.5. Anul·lació de matrícula en Educació Secundària Obligatòria i Batxillerat</w:t>
        </w:r>
      </w:hyperlink>
    </w:p>
    <w:p w14:paraId="6A14B81E" w14:textId="276E6A5E" w:rsidR="00625BF9" w:rsidRDefault="00625BF9">
      <w:pPr>
        <w:pStyle w:val="TDC1"/>
        <w:rPr>
          <w:rFonts w:asciiTheme="minorHAnsi" w:eastAsiaTheme="minorEastAsia" w:hAnsiTheme="minorHAnsi" w:cstheme="minorBidi"/>
          <w:noProof/>
          <w:kern w:val="2"/>
          <w:sz w:val="24"/>
          <w:lang w:val="es-ES" w:eastAsia="es-ES" w:bidi="ar-SA"/>
          <w14:ligatures w14:val="standardContextual"/>
        </w:rPr>
      </w:pPr>
      <w:hyperlink w:anchor="_Toc201754702" w:history="1">
        <w:r w:rsidRPr="002C0248">
          <w:rPr>
            <w:rStyle w:val="Hipervnculo"/>
            <w:noProof/>
          </w:rPr>
          <w:t>10. CENTRES DE PRÀCTIQUES</w:t>
        </w:r>
      </w:hyperlink>
    </w:p>
    <w:p w14:paraId="37E83CBA" w14:textId="7FDC7172" w:rsidR="00625BF9" w:rsidRDefault="00625BF9">
      <w:pPr>
        <w:pStyle w:val="TDC1"/>
        <w:rPr>
          <w:rFonts w:asciiTheme="minorHAnsi" w:eastAsiaTheme="minorEastAsia" w:hAnsiTheme="minorHAnsi" w:cstheme="minorBidi"/>
          <w:noProof/>
          <w:kern w:val="2"/>
          <w:sz w:val="24"/>
          <w:lang w:val="es-ES" w:eastAsia="es-ES" w:bidi="ar-SA"/>
          <w14:ligatures w14:val="standardContextual"/>
        </w:rPr>
      </w:pPr>
      <w:hyperlink w:anchor="_Toc201754703" w:history="1">
        <w:r w:rsidRPr="002C0248">
          <w:rPr>
            <w:rStyle w:val="Hipervnculo"/>
            <w:noProof/>
          </w:rPr>
          <w:t>11. ITACA. TECNOLOGIES DE LA INFORMACIÓ I LA COMUNICACIÓ I PROTECCIÓ DE DADES</w:t>
        </w:r>
      </w:hyperlink>
    </w:p>
    <w:p w14:paraId="636E7FA3" w14:textId="5E501D8A"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704" w:history="1">
        <w:r w:rsidRPr="002C0248">
          <w:rPr>
            <w:rStyle w:val="Hipervnculo"/>
            <w:noProof/>
          </w:rPr>
          <w:t>11.1. Normativa que s’haurà de prevore en matèria de l’ús de les tecnologies de la informació i de la comunicació i la protecció en el tractament de les dades personals</w:t>
        </w:r>
      </w:hyperlink>
    </w:p>
    <w:p w14:paraId="212388C7" w14:textId="4A741BAF"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705" w:history="1">
        <w:r w:rsidRPr="002C0248">
          <w:rPr>
            <w:rStyle w:val="Hipervnculo"/>
            <w:noProof/>
          </w:rPr>
          <w:t>11.2. ITACA</w:t>
        </w:r>
      </w:hyperlink>
    </w:p>
    <w:p w14:paraId="6B42F7BB" w14:textId="15DCFDD5"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706" w:history="1">
        <w:r w:rsidRPr="002C0248">
          <w:rPr>
            <w:rStyle w:val="Hipervnculo"/>
            <w:noProof/>
          </w:rPr>
          <w:t>11.3. Ús de plataformes informàtiques en els centres educatius públics de titularitat de la Generalitat</w:t>
        </w:r>
      </w:hyperlink>
    </w:p>
    <w:p w14:paraId="0326BF0B" w14:textId="2E0E8F23" w:rsidR="00625BF9" w:rsidRDefault="00625BF9">
      <w:pPr>
        <w:pStyle w:val="TDC2"/>
        <w:rPr>
          <w:rFonts w:asciiTheme="minorHAnsi" w:eastAsiaTheme="minorEastAsia" w:hAnsiTheme="minorHAnsi" w:cstheme="minorBidi"/>
          <w:noProof/>
          <w:kern w:val="2"/>
          <w:sz w:val="24"/>
          <w:lang w:val="es-ES" w:eastAsia="es-ES" w:bidi="ar-SA"/>
          <w14:ligatures w14:val="standardContextual"/>
        </w:rPr>
      </w:pPr>
      <w:hyperlink w:anchor="_Toc201754707" w:history="1">
        <w:r w:rsidRPr="002C0248">
          <w:rPr>
            <w:rStyle w:val="Hipervnculo"/>
            <w:noProof/>
          </w:rPr>
          <w:t>11.4. Identitat digital de l’alumnat, del personal docent i del personal no docent d’atenció educativa</w:t>
        </w:r>
      </w:hyperlink>
    </w:p>
    <w:p w14:paraId="276B696B" w14:textId="007BB116" w:rsidR="00423D2F" w:rsidRDefault="009831A3" w:rsidP="00055E71">
      <w:pPr>
        <w:pStyle w:val="TDC2"/>
        <w:rPr>
          <w:rFonts w:cs="Arial"/>
        </w:rPr>
      </w:pPr>
      <w:r w:rsidRPr="00D71AEE">
        <w:rPr>
          <w:rFonts w:cs="Arial"/>
        </w:rPr>
        <w:fldChar w:fldCharType="end"/>
      </w:r>
      <w:r>
        <w:br w:type="page"/>
      </w:r>
    </w:p>
    <w:p w14:paraId="4C77DFC6" w14:textId="0FF7D7DA" w:rsidR="00E865D0" w:rsidRDefault="00E500DD" w:rsidP="002774D9">
      <w:pPr>
        <w:pStyle w:val="Ttulo1"/>
        <w:rPr>
          <w:rFonts w:cs="Arial"/>
          <w:b w:val="0"/>
          <w:bCs w:val="0"/>
          <w:sz w:val="20"/>
          <w:szCs w:val="20"/>
        </w:rPr>
      </w:pPr>
      <w:bookmarkStart w:id="5" w:name="__RefHeading___Toc9250_2691394353"/>
      <w:bookmarkStart w:id="6" w:name="_Toc108521884"/>
      <w:bookmarkStart w:id="7" w:name="_Toc138675681"/>
      <w:bookmarkStart w:id="8" w:name="_Toc170901680"/>
      <w:bookmarkStart w:id="9" w:name="_Toc201754523"/>
      <w:bookmarkEnd w:id="5"/>
      <w:r>
        <w:rPr>
          <w:b w:val="0"/>
          <w:sz w:val="20"/>
        </w:rPr>
        <w:lastRenderedPageBreak/>
        <w:t>1. PROJECTE EDUCATIU DE CENTRE</w:t>
      </w:r>
      <w:bookmarkEnd w:id="6"/>
      <w:bookmarkEnd w:id="7"/>
      <w:bookmarkEnd w:id="8"/>
      <w:bookmarkEnd w:id="9"/>
    </w:p>
    <w:p w14:paraId="60E40A92" w14:textId="58D24C3E" w:rsidR="009F01D8" w:rsidRPr="009F01D8" w:rsidRDefault="009F01D8" w:rsidP="009F01D8">
      <w:pPr>
        <w:pStyle w:val="Ttulo2"/>
        <w:rPr>
          <w:b w:val="0"/>
          <w:bCs/>
          <w:sz w:val="20"/>
          <w:szCs w:val="20"/>
        </w:rPr>
      </w:pPr>
      <w:bookmarkStart w:id="10" w:name="_Toc201754524"/>
      <w:r>
        <w:rPr>
          <w:b w:val="0"/>
          <w:sz w:val="20"/>
        </w:rPr>
        <w:t>1.1. Consideracions generals</w:t>
      </w:r>
      <w:bookmarkEnd w:id="10"/>
    </w:p>
    <w:p w14:paraId="22F7A04A" w14:textId="511F473B" w:rsidR="004615E3" w:rsidRPr="00423D2F" w:rsidRDefault="004615E3" w:rsidP="00865FE6">
      <w:pPr>
        <w:pStyle w:val="Textoindependiente"/>
        <w:spacing w:before="120"/>
        <w:rPr>
          <w:rFonts w:eastAsia="Arial" w:cs="Arial"/>
        </w:rPr>
      </w:pPr>
      <w:bookmarkStart w:id="11" w:name="__RefHeading___Toc9252_2691394353"/>
      <w:bookmarkEnd w:id="11"/>
      <w:r>
        <w:t>El projecte educatiu de centre, d’ara en avant, PEC, és, entre tots els documents dels centres educatius, el document referent per a donar resposta a la diversitat de les necessitats personals i educatives de l’alumnat que es deriven d’una societat plural. El Decret 252/2019, de 29 de novembre, del Consell, de regulació de l’organització i del funcionament dels centres públics que impartixen ensenyances d’Educació Secundària Obligatòria, Batxillerat i Formació Professional (DOGV 8693, 09.12.2019), en l’article 70 establix les consideracions generals que s’han de tindre en compte per a elaborar-lo.</w:t>
      </w:r>
    </w:p>
    <w:p w14:paraId="13BAE583" w14:textId="77777777" w:rsidR="00F969FB" w:rsidRDefault="00E611E9" w:rsidP="00F51476">
      <w:pPr>
        <w:pStyle w:val="Textoindependiente"/>
        <w:rPr>
          <w:rFonts w:cs="Arial"/>
        </w:rPr>
      </w:pPr>
      <w:r>
        <w:t>El PEC es una ferramenta útil per a cohesionar l’equip educatiu perquè requerix reflexionar i prendre acords que permeten revisar, actualitzar i consensuar els principis i valors que atorguen identitat al centre educatiu, i que permetrà definir la seua línia pedagògica.</w:t>
      </w:r>
    </w:p>
    <w:p w14:paraId="6F62A0DA" w14:textId="38C7C975" w:rsidR="004615E3" w:rsidRPr="00F969FB" w:rsidRDefault="00155152" w:rsidP="00F51476">
      <w:pPr>
        <w:pStyle w:val="Textoindependiente"/>
        <w:rPr>
          <w:rFonts w:cs="Arial"/>
        </w:rPr>
      </w:pPr>
      <w:r>
        <w:t xml:space="preserve">A més, se seguiran les actuacions referenciades en l’article 24 de la </w:t>
      </w:r>
      <w:hyperlink r:id="rId9" w:history="1">
        <w:r>
          <w:rPr>
            <w:rStyle w:val="Hipervnculo"/>
          </w:rPr>
          <w:t>Llei 23/2018</w:t>
        </w:r>
      </w:hyperlink>
      <w:r>
        <w:t>, de 29 de novembre, de la Generalitat, d’igualtat de les persones LGTBI (DOGV 8436, 03.12.2018).</w:t>
      </w:r>
    </w:p>
    <w:p w14:paraId="64B01DAF" w14:textId="68A49D20" w:rsidR="00835DCF" w:rsidRPr="00865FE6" w:rsidRDefault="00822E6A" w:rsidP="00F51476">
      <w:pPr>
        <w:pStyle w:val="Textoindependiente"/>
        <w:rPr>
          <w:rFonts w:cs="Arial"/>
          <w:strike/>
        </w:rPr>
      </w:pPr>
      <w:r>
        <w:t>Finalment, el PEC i tots els documents que regulen la vida del centre han d’arreplegar també les recomanacions relacionades amb la igualtat i convivència quant a la implementació de mesures que perseguisquen la igualtat real de totes les persones que conformen la comunitat educativa.</w:t>
      </w:r>
    </w:p>
    <w:p w14:paraId="5438BE76" w14:textId="07E28D9D" w:rsidR="00EE4FA7" w:rsidRPr="00236B91" w:rsidRDefault="00E500DD" w:rsidP="009F01D8">
      <w:pPr>
        <w:pStyle w:val="Ttulo2"/>
        <w:rPr>
          <w:b w:val="0"/>
          <w:bCs/>
          <w:sz w:val="20"/>
          <w:szCs w:val="20"/>
        </w:rPr>
      </w:pPr>
      <w:bookmarkStart w:id="12" w:name="__RefHeading___Toc9254_2691394353"/>
      <w:bookmarkStart w:id="13" w:name="_Toc108521886"/>
      <w:bookmarkStart w:id="14" w:name="_Toc138675683"/>
      <w:bookmarkStart w:id="15" w:name="_Toc170901682"/>
      <w:bookmarkStart w:id="16" w:name="_Toc201754525"/>
      <w:bookmarkEnd w:id="12"/>
      <w:r>
        <w:rPr>
          <w:b w:val="0"/>
          <w:sz w:val="20"/>
        </w:rPr>
        <w:t>1.2. Continguts del projecte educatiu de centre</w:t>
      </w:r>
      <w:bookmarkEnd w:id="13"/>
      <w:bookmarkEnd w:id="14"/>
      <w:bookmarkEnd w:id="15"/>
      <w:bookmarkEnd w:id="16"/>
    </w:p>
    <w:p w14:paraId="220EA21E" w14:textId="70FD2498" w:rsidR="00F51476" w:rsidRDefault="00835DCF" w:rsidP="00865FE6">
      <w:pPr>
        <w:pStyle w:val="Textoindependiente"/>
        <w:spacing w:before="120"/>
        <w:rPr>
          <w:rFonts w:cs="Arial"/>
        </w:rPr>
      </w:pPr>
      <w:r>
        <w:t xml:space="preserve">El contingut s’ajustarà al que es disposa en l’article 121 de la Llei orgànica 2/2006, de 3 de maig, d’educació, </w:t>
      </w:r>
      <w:r>
        <w:rPr>
          <w:highlight w:val="yellow"/>
        </w:rPr>
        <w:t xml:space="preserve">modificat per la </w:t>
      </w:r>
      <w:hyperlink r:id="rId10" w:history="1">
        <w:r>
          <w:rPr>
            <w:rStyle w:val="Hipervnculo"/>
            <w:highlight w:val="yellow"/>
          </w:rPr>
          <w:t>Llei orgànica 3/2020, de 29 de desembre</w:t>
        </w:r>
      </w:hyperlink>
      <w:r>
        <w:rPr>
          <w:rStyle w:val="Hipervnculo"/>
        </w:rPr>
        <w:t>;</w:t>
      </w:r>
      <w:r>
        <w:t xml:space="preserve"> els articles 70 i 71 del </w:t>
      </w:r>
      <w:hyperlink r:id="rId11" w:history="1">
        <w:r>
          <w:rPr>
            <w:rStyle w:val="Hipervnculo"/>
          </w:rPr>
          <w:t>Decret 252/2019</w:t>
        </w:r>
      </w:hyperlink>
      <w:r>
        <w:t xml:space="preserve">, de 29 de novembre, del Consell; l’article 20 del </w:t>
      </w:r>
      <w:hyperlink r:id="rId12" w:history="1">
        <w:r>
          <w:t>Decret 107/2022</w:t>
        </w:r>
      </w:hyperlink>
      <w:r>
        <w:t xml:space="preserve">, de 5 d’agost, del Consell; l’article 21 del </w:t>
      </w:r>
      <w:hyperlink r:id="rId13" w:history="1">
        <w:r>
          <w:t>Decret 108/2022</w:t>
        </w:r>
      </w:hyperlink>
      <w:r>
        <w:t>, de 5 d’agost, del Consell; i també seran aplicables la resta de disposicions vigents que establixen la inclusió de determinats aspectes com a part del contingut del PEC.</w:t>
      </w:r>
    </w:p>
    <w:p w14:paraId="51DCCBE2" w14:textId="23AF5C34" w:rsidR="00835DCF" w:rsidRPr="006B2D4C" w:rsidRDefault="00835DCF" w:rsidP="00F51476">
      <w:pPr>
        <w:pStyle w:val="Textoindependiente"/>
        <w:rPr>
          <w:rFonts w:eastAsia="Times New Roman" w:cs="Arial"/>
          <w:kern w:val="0"/>
          <w:u w:val="single"/>
        </w:rPr>
      </w:pPr>
      <w:r>
        <w:t>A este efecte, el PEC inclourà les principals línies d’actuació i estratègies de consecució dels objectius establits, a mitjà i llarg termini, i tractarà dels aspectes que s’indiquen a continuació.</w:t>
      </w:r>
    </w:p>
    <w:p w14:paraId="54A97AD4" w14:textId="08C48056" w:rsidR="00E865D0" w:rsidRPr="009F01D8" w:rsidRDefault="00E500DD" w:rsidP="009F01D8">
      <w:pPr>
        <w:pStyle w:val="Ttulo3"/>
        <w:rPr>
          <w:b w:val="0"/>
          <w:bCs/>
          <w:sz w:val="20"/>
          <w:szCs w:val="20"/>
        </w:rPr>
      </w:pPr>
      <w:bookmarkStart w:id="17" w:name="__RefHeading___Toc9256_2691394353"/>
      <w:bookmarkStart w:id="18" w:name="_Toc108521887"/>
      <w:bookmarkStart w:id="19" w:name="_Toc138675684"/>
      <w:bookmarkStart w:id="20" w:name="_Toc170901683"/>
      <w:bookmarkStart w:id="21" w:name="_Toc201754526"/>
      <w:bookmarkEnd w:id="17"/>
      <w:r>
        <w:rPr>
          <w:b w:val="0"/>
          <w:sz w:val="20"/>
        </w:rPr>
        <w:t>1.2.1. Els objectius i les prioritats d’actuació</w:t>
      </w:r>
      <w:bookmarkEnd w:id="18"/>
      <w:bookmarkEnd w:id="19"/>
      <w:bookmarkEnd w:id="20"/>
      <w:bookmarkEnd w:id="21"/>
    </w:p>
    <w:p w14:paraId="7B628188" w14:textId="30E076DE" w:rsidR="00F633CD" w:rsidRPr="003D0509" w:rsidRDefault="00F633CD" w:rsidP="00865FE6">
      <w:pPr>
        <w:pStyle w:val="Textoindependiente"/>
        <w:spacing w:before="120"/>
        <w:rPr>
          <w:rFonts w:cs="Arial"/>
          <w:strike/>
        </w:rPr>
      </w:pPr>
      <w:r>
        <w:t>El PEC ha de contindre les senyes d’identitat del centre, entesos com el conjunt de valors, objectius i prioritats d’actuació d’un centre.</w:t>
      </w:r>
    </w:p>
    <w:p w14:paraId="138C493D" w14:textId="79749AC1" w:rsidR="003E2766" w:rsidRPr="00D71AEE" w:rsidRDefault="003E2766" w:rsidP="00865FE6">
      <w:pPr>
        <w:pStyle w:val="Textoindependiente"/>
        <w:spacing w:before="120"/>
        <w:rPr>
          <w:rFonts w:cs="Arial"/>
          <w:strike/>
        </w:rPr>
      </w:pPr>
      <w:r>
        <w:t>Tots els elements del PEC han de prendre com a referència els principis i les línies d’actuació establits en el Decret 104/2018, de 27 de juliol, del Consell, pel qual es despleguen els principis d’equitat i d’inclusió en el sistema educatiu valencià (DOGV 8356, 07.08.2018).</w:t>
      </w:r>
    </w:p>
    <w:p w14:paraId="2203538A" w14:textId="30EF4A34" w:rsidR="00E865D0" w:rsidRPr="009F01D8" w:rsidRDefault="00E500DD" w:rsidP="009F01D8">
      <w:pPr>
        <w:pStyle w:val="Ttulo3"/>
        <w:rPr>
          <w:b w:val="0"/>
          <w:bCs/>
          <w:sz w:val="20"/>
          <w:szCs w:val="20"/>
        </w:rPr>
      </w:pPr>
      <w:bookmarkStart w:id="22" w:name="__RefHeading___Toc11237_3856205013"/>
      <w:bookmarkStart w:id="23" w:name="_Toc108521888"/>
      <w:bookmarkStart w:id="24" w:name="_Toc138675685"/>
      <w:bookmarkStart w:id="25" w:name="_Toc170901684"/>
      <w:bookmarkStart w:id="26" w:name="_Toc201754527"/>
      <w:bookmarkEnd w:id="22"/>
      <w:r>
        <w:rPr>
          <w:b w:val="0"/>
          <w:sz w:val="20"/>
        </w:rPr>
        <w:t>1.2.2. Les característiques de l’entorn social i cultural del centre</w:t>
      </w:r>
      <w:bookmarkEnd w:id="23"/>
      <w:bookmarkEnd w:id="24"/>
      <w:bookmarkEnd w:id="25"/>
      <w:bookmarkEnd w:id="26"/>
    </w:p>
    <w:p w14:paraId="3F993442" w14:textId="7F699EB9" w:rsidR="00BA40EC" w:rsidRPr="00D71AEE" w:rsidRDefault="00BA40EC" w:rsidP="00865FE6">
      <w:pPr>
        <w:pStyle w:val="Textoindependiente"/>
        <w:spacing w:before="120"/>
        <w:rPr>
          <w:rFonts w:cs="Arial"/>
        </w:rPr>
      </w:pPr>
      <w:r>
        <w:t>Les característiques de l’entorn social i cultural del centre són un element imprescindible per a tindre en compte a l’hora d’establir els seus objectius i les seues prioritats d’actuació i desenrotllar els projectes educatius. L’arrelament i l’obertura del centre a l’entorn del qual forma part resulten fonamentals per a aconseguir un compromís efectiu de tots els sectors que conformen la comunitat educativa i la creació de xarxes de solidaritat i voluntariat.</w:t>
      </w:r>
    </w:p>
    <w:p w14:paraId="6A750AF1" w14:textId="5498FD5A" w:rsidR="00EF0A1B" w:rsidRPr="00D71AEE" w:rsidRDefault="00EF0A1B" w:rsidP="004E6602">
      <w:pPr>
        <w:pStyle w:val="Textoindependiente"/>
        <w:spacing w:before="120"/>
        <w:rPr>
          <w:rFonts w:cs="Arial"/>
          <w:strike/>
        </w:rPr>
      </w:pPr>
      <w:r>
        <w:t>Els centres, a més, han d’establir contactes i relacions amb les entitats més representatives i significatives del seu entorn més immediat per a afavorir una bona relació.</w:t>
      </w:r>
    </w:p>
    <w:p w14:paraId="4478C84F" w14:textId="6209A9F4" w:rsidR="00DE13B6" w:rsidRPr="009F01D8" w:rsidRDefault="00DE13B6" w:rsidP="009F01D8">
      <w:pPr>
        <w:pStyle w:val="Ttulo3"/>
        <w:rPr>
          <w:b w:val="0"/>
          <w:bCs/>
          <w:sz w:val="20"/>
          <w:szCs w:val="20"/>
        </w:rPr>
      </w:pPr>
      <w:bookmarkStart w:id="27" w:name="__RefHeading___Toc11239_3856205013"/>
      <w:bookmarkStart w:id="28" w:name="_Toc170901686"/>
      <w:bookmarkStart w:id="29" w:name="_Toc201754528"/>
      <w:bookmarkStart w:id="30" w:name="_Toc108521889"/>
      <w:bookmarkStart w:id="31" w:name="_Toc138675686"/>
      <w:bookmarkStart w:id="32" w:name="_Toc170901685"/>
      <w:bookmarkEnd w:id="27"/>
      <w:r>
        <w:rPr>
          <w:b w:val="0"/>
          <w:sz w:val="20"/>
        </w:rPr>
        <w:t>1.2.3. La línia pedagògica</w:t>
      </w:r>
      <w:bookmarkEnd w:id="28"/>
      <w:bookmarkEnd w:id="29"/>
    </w:p>
    <w:p w14:paraId="6B2FE6FF" w14:textId="79D48560" w:rsidR="00DE13B6" w:rsidRDefault="00DE13B6" w:rsidP="00236B91">
      <w:pPr>
        <w:pStyle w:val="Textoindependiente"/>
        <w:spacing w:before="120"/>
        <w:rPr>
          <w:rFonts w:cs="Arial"/>
          <w:b/>
        </w:rPr>
      </w:pPr>
      <w:r>
        <w:t>S’establirà la línia pedagògica del centre que done coherència al procés educatiu, entesa com el conjunt d’estratègies, procediments, tècniques i accions organitzades i planificades pel personal educatiu, de manera conscient i reflexiva, que, coordinades entre si, tenen la finalitat de facilitar possibilitats d’aprenentatge de l’alumnat cap a la consecució dels objectius i les competències clau i específiques.</w:t>
      </w:r>
    </w:p>
    <w:p w14:paraId="12607DD1" w14:textId="055465E9" w:rsidR="00E865D0" w:rsidRPr="009F01D8" w:rsidRDefault="00E500DD" w:rsidP="009F01D8">
      <w:pPr>
        <w:pStyle w:val="Ttulo3"/>
        <w:rPr>
          <w:b w:val="0"/>
          <w:bCs/>
          <w:sz w:val="20"/>
          <w:szCs w:val="20"/>
        </w:rPr>
      </w:pPr>
      <w:bookmarkStart w:id="33" w:name="_Toc201754529"/>
      <w:r>
        <w:rPr>
          <w:b w:val="0"/>
          <w:sz w:val="20"/>
        </w:rPr>
        <w:t>1.2.4. Les línies i criteris bàsics que han d’orientar l’establiment de determinades mesures a mitjà i llarg termini</w:t>
      </w:r>
      <w:bookmarkEnd w:id="30"/>
      <w:bookmarkEnd w:id="31"/>
      <w:bookmarkEnd w:id="32"/>
      <w:bookmarkEnd w:id="33"/>
    </w:p>
    <w:p w14:paraId="371E9231" w14:textId="3C46BC45" w:rsidR="00155A7A" w:rsidRPr="001246E8" w:rsidRDefault="00155A7A" w:rsidP="00865FE6">
      <w:pPr>
        <w:pStyle w:val="Textoindependiente"/>
        <w:spacing w:before="120"/>
      </w:pPr>
      <w:bookmarkStart w:id="34" w:name="_Hlk77145295"/>
      <w:r>
        <w:t>S’inclouran en el PEC les línies i criteris bàsics en relació amb els aspectes següents:</w:t>
      </w:r>
    </w:p>
    <w:p w14:paraId="34419A25" w14:textId="34C8AD7E" w:rsidR="00155A7A" w:rsidRPr="0059650B" w:rsidRDefault="005B24D1" w:rsidP="004917D5">
      <w:pPr>
        <w:pStyle w:val="Textoindependiente"/>
        <w:spacing w:before="120"/>
      </w:pPr>
      <w:bookmarkStart w:id="35" w:name="_Hlk195013453"/>
      <w:bookmarkEnd w:id="34"/>
      <w:r>
        <w:lastRenderedPageBreak/>
        <w:t>a) L’organització i el funcionament del centre.</w:t>
      </w:r>
    </w:p>
    <w:p w14:paraId="53C342AD" w14:textId="77A0A190" w:rsidR="00155A7A" w:rsidRPr="0059650B" w:rsidRDefault="005B24D1" w:rsidP="004917D5">
      <w:pPr>
        <w:pStyle w:val="Textoindependiente"/>
        <w:spacing w:before="120"/>
      </w:pPr>
      <w:r>
        <w:t>b) La participació dels diversos estaments de la comunitat educativa i les formes de col·laboració entre estos.</w:t>
      </w:r>
    </w:p>
    <w:p w14:paraId="04E1BA66" w14:textId="6C350022" w:rsidR="00155A7A" w:rsidRPr="0059650B" w:rsidRDefault="005B24D1" w:rsidP="004917D5">
      <w:pPr>
        <w:pStyle w:val="Textoindependiente"/>
        <w:spacing w:before="120"/>
      </w:pPr>
      <w:r>
        <w:t>c) La cooperació entre les famílies o els representants legals de l’alumnat i el centre.</w:t>
      </w:r>
    </w:p>
    <w:p w14:paraId="62B87C79" w14:textId="586D17C0" w:rsidR="00155A7A" w:rsidRPr="0059650B" w:rsidRDefault="005B24D1" w:rsidP="004917D5">
      <w:pPr>
        <w:pStyle w:val="Textoindependiente"/>
        <w:spacing w:before="120"/>
      </w:pPr>
      <w:r>
        <w:t>d) La coordinació amb els servicis del municipi, les relacions amb institucions públiques i privades per a la millor consecució de les finalitats establides, així com la possible utilització de les instal·lacions del centre per part d’altres entitats per a fer activitats educatives, culturals, esportives o altres de caràcter social.</w:t>
      </w:r>
    </w:p>
    <w:p w14:paraId="736F5CC5" w14:textId="6980478D" w:rsidR="006A59DF" w:rsidRPr="0059650B" w:rsidRDefault="005B24D1" w:rsidP="004917D5">
      <w:pPr>
        <w:pStyle w:val="Textoindependiente"/>
        <w:spacing w:before="120"/>
      </w:pPr>
      <w:r>
        <w:t xml:space="preserve">e) L’organització de l’orientació educativa i l’acció </w:t>
      </w:r>
      <w:proofErr w:type="spellStart"/>
      <w:r>
        <w:t>tutorial</w:t>
      </w:r>
      <w:proofErr w:type="spellEnd"/>
      <w:r>
        <w:t>.</w:t>
      </w:r>
    </w:p>
    <w:p w14:paraId="69274F77" w14:textId="610CBC6B" w:rsidR="002A1EE7" w:rsidRPr="0059650B" w:rsidRDefault="005B24D1" w:rsidP="004917D5">
      <w:pPr>
        <w:pStyle w:val="Textoindependiente"/>
        <w:spacing w:before="120"/>
      </w:pPr>
      <w:r>
        <w:t>f) L’orientació acadèmica i professional.</w:t>
      </w:r>
    </w:p>
    <w:p w14:paraId="0B3BB516" w14:textId="2B0C7397" w:rsidR="00C446AA" w:rsidRPr="0059650B" w:rsidRDefault="005B24D1" w:rsidP="004917D5">
      <w:pPr>
        <w:pStyle w:val="Textoindependiente"/>
        <w:spacing w:before="120"/>
      </w:pPr>
      <w:r>
        <w:t>g) L’atenció a la diversitat de l’alumnat.</w:t>
      </w:r>
    </w:p>
    <w:p w14:paraId="0C9ED5FA" w14:textId="49A3D18E" w:rsidR="00C446AA" w:rsidRPr="0059650B" w:rsidRDefault="005B24D1" w:rsidP="004917D5">
      <w:pPr>
        <w:pStyle w:val="Textoindependiente"/>
        <w:spacing w:before="120"/>
      </w:pPr>
      <w:r>
        <w:t>h) La promoció de l’equitat i la inclusió educativa de l’alumnat.</w:t>
      </w:r>
    </w:p>
    <w:p w14:paraId="72D84BD9" w14:textId="6CE4864D" w:rsidR="00CD093B" w:rsidRPr="0059650B" w:rsidRDefault="005B24D1" w:rsidP="004917D5">
      <w:pPr>
        <w:pStyle w:val="Textoindependiente"/>
        <w:spacing w:before="120"/>
      </w:pPr>
      <w:r>
        <w:t>i) La promoció de la igualtat i la convivència amb perspectiva comunitària per mitjà d’estratègies organitzatives i pràctiques educatives basades en el diàleg igualitari, la prevenció de la violència i el benestar emocional.</w:t>
      </w:r>
    </w:p>
    <w:p w14:paraId="59C968F9" w14:textId="5D3EA44D" w:rsidR="00597651" w:rsidRPr="0059650B" w:rsidRDefault="005B24D1" w:rsidP="004917D5">
      <w:pPr>
        <w:pStyle w:val="Textoindependiente"/>
        <w:spacing w:before="120"/>
      </w:pPr>
      <w:r>
        <w:t>j) La promoció i el bon ús de les tecnologies de la informació i les comunicacions per a afavorir la competència digital tant de l’alumnat com del professorat.</w:t>
      </w:r>
    </w:p>
    <w:p w14:paraId="2E250AFF" w14:textId="3D72A5CE" w:rsidR="006952E7" w:rsidRPr="0059650B" w:rsidRDefault="005B24D1" w:rsidP="004917D5">
      <w:pPr>
        <w:pStyle w:val="Textoindependiente"/>
        <w:spacing w:before="120"/>
      </w:pPr>
      <w:r>
        <w:t>k) La innovació educativa.</w:t>
      </w:r>
    </w:p>
    <w:p w14:paraId="5DD542B3" w14:textId="5363677F" w:rsidR="00CD093B" w:rsidRPr="0059650B" w:rsidRDefault="005B24D1" w:rsidP="004917D5">
      <w:pPr>
        <w:pStyle w:val="Textoindependiente"/>
        <w:spacing w:before="120"/>
      </w:pPr>
      <w:bookmarkStart w:id="36" w:name="__RefHeading___Toc8196_3818477202"/>
      <w:bookmarkStart w:id="37" w:name="_Hlk76713488"/>
      <w:bookmarkEnd w:id="36"/>
      <w:r>
        <w:t>l) L’educació plurilingüe.</w:t>
      </w:r>
    </w:p>
    <w:bookmarkEnd w:id="37"/>
    <w:p w14:paraId="5DA5C000" w14:textId="264F2922" w:rsidR="008B3508" w:rsidRDefault="005B24D1" w:rsidP="004917D5">
      <w:pPr>
        <w:pStyle w:val="Textoindependiente"/>
        <w:spacing w:before="120"/>
      </w:pPr>
      <w:r>
        <w:t>m) Les mesures perquè l’activitat física i l’alimentació saludable formen part del comportament infantil i juvenil, i per a promoure la pràctica diària d’esport i exercici físic per part de l’alumnat durant la jornada escolar.</w:t>
      </w:r>
    </w:p>
    <w:p w14:paraId="5CDB2BC2" w14:textId="78F5C0C3" w:rsidR="00737F1B" w:rsidRDefault="005B24D1" w:rsidP="00737F1B">
      <w:pPr>
        <w:pStyle w:val="Textoindependiente"/>
      </w:pPr>
      <w:r>
        <w:rPr>
          <w:highlight w:val="yellow"/>
        </w:rPr>
        <w:t>n) Les mesures organitzatives per a la coordinació del procés d’acolliment i continuïtat entre nivells, etapes i modalitats d’escolarització.</w:t>
      </w:r>
    </w:p>
    <w:p w14:paraId="13481E8D" w14:textId="212294F9" w:rsidR="00E865D0" w:rsidRDefault="009F01D8" w:rsidP="009F01D8">
      <w:pPr>
        <w:pStyle w:val="Ttulo3"/>
        <w:rPr>
          <w:rFonts w:cs="Arial"/>
          <w:b w:val="0"/>
          <w:sz w:val="20"/>
          <w:szCs w:val="20"/>
        </w:rPr>
      </w:pPr>
      <w:bookmarkStart w:id="38" w:name="_Toc201754530"/>
      <w:r>
        <w:rPr>
          <w:b w:val="0"/>
          <w:sz w:val="20"/>
        </w:rPr>
        <w:t>1.2.</w:t>
      </w:r>
      <w:bookmarkStart w:id="39" w:name="__RefHeading___Toc11241_3856205013"/>
      <w:bookmarkStart w:id="40" w:name="_Toc108521890"/>
      <w:bookmarkStart w:id="41" w:name="_Toc138675687"/>
      <w:bookmarkStart w:id="42" w:name="_Toc170901687"/>
      <w:bookmarkEnd w:id="35"/>
      <w:bookmarkEnd w:id="39"/>
      <w:r>
        <w:rPr>
          <w:b w:val="0"/>
          <w:sz w:val="20"/>
        </w:rPr>
        <w:t>5. La concreció dels currículums establits per l’Administració educativa per a les diferents ensenyances impartides en el centre</w:t>
      </w:r>
      <w:bookmarkEnd w:id="40"/>
      <w:bookmarkEnd w:id="41"/>
      <w:bookmarkEnd w:id="42"/>
      <w:bookmarkEnd w:id="38"/>
    </w:p>
    <w:p w14:paraId="6E20CD7D" w14:textId="443D9383" w:rsidR="001048CD" w:rsidRPr="00865FE6" w:rsidRDefault="003B074E" w:rsidP="00865FE6">
      <w:pPr>
        <w:pStyle w:val="Textoindependiente"/>
        <w:spacing w:before="120"/>
      </w:pPr>
      <w:r>
        <w:t>1. La concreció curricular forma part del PEC i inclou la proposta pedagògica dels diferents departaments didàctics. D’acord amb l’article 129 de la Llei orgànica 2/2006, de 3 de maig, correspon al claustre la seua aprovació i avaluació.</w:t>
      </w:r>
    </w:p>
    <w:p w14:paraId="74CE626C" w14:textId="296D9EA1" w:rsidR="00651897" w:rsidRPr="00D71AEE" w:rsidRDefault="00E919F6" w:rsidP="00651897">
      <w:pPr>
        <w:pStyle w:val="Textoindependiente"/>
        <w:spacing w:after="113"/>
        <w:rPr>
          <w:rFonts w:cs="Arial"/>
        </w:rPr>
      </w:pPr>
      <w:r>
        <w:t>2. Serà aplicable la normativa següent:</w:t>
      </w:r>
    </w:p>
    <w:p w14:paraId="5D493A2C" w14:textId="411FFA0F" w:rsidR="001B0554" w:rsidRPr="00D71AEE" w:rsidRDefault="00651897" w:rsidP="001B0554">
      <w:pPr>
        <w:pStyle w:val="Textoindependiente"/>
        <w:spacing w:after="113"/>
        <w:rPr>
          <w:rFonts w:cs="Arial"/>
        </w:rPr>
      </w:pPr>
      <w:r>
        <w:t xml:space="preserve">Per als cursos d’Educació Secundària Obligatòria i de Batxillerat seran aplicables l’article 21 del </w:t>
      </w:r>
      <w:hyperlink r:id="rId14" w:history="1">
        <w:r>
          <w:rPr>
            <w:rStyle w:val="Hipervnculo"/>
          </w:rPr>
          <w:t>Decret 107/2022</w:t>
        </w:r>
      </w:hyperlink>
      <w:r>
        <w:t xml:space="preserve">, de 5 d’agost, del Consell, i l’article 22 del </w:t>
      </w:r>
      <w:hyperlink r:id="rId15" w:history="1">
        <w:r>
          <w:rPr>
            <w:rStyle w:val="Hipervnculo"/>
          </w:rPr>
          <w:t>Decret 108/2022</w:t>
        </w:r>
      </w:hyperlink>
      <w:r>
        <w:t>, de 5 d’agost, del Consell. En este sentit, s’haurà de tindre en compte les modificacions introduïdes pel Decret 66/2024, de 21 de juny, del Consell.</w:t>
      </w:r>
    </w:p>
    <w:p w14:paraId="64FA5329" w14:textId="4E0339E0" w:rsidR="00D416EB" w:rsidRPr="009F01D8" w:rsidRDefault="009F01D8" w:rsidP="009F01D8">
      <w:pPr>
        <w:pStyle w:val="Ttulo3"/>
        <w:rPr>
          <w:rFonts w:eastAsia="Arial" w:cs="Arial"/>
          <w:b w:val="0"/>
          <w:bCs/>
          <w:color w:val="000000"/>
          <w:kern w:val="0"/>
          <w:sz w:val="20"/>
          <w:szCs w:val="20"/>
        </w:rPr>
      </w:pPr>
      <w:bookmarkStart w:id="43" w:name="_Toc201754531"/>
      <w:bookmarkStart w:id="44" w:name="_Toc108521892"/>
      <w:bookmarkStart w:id="45" w:name="_Toc138675689"/>
      <w:bookmarkStart w:id="46" w:name="_Toc170901689"/>
      <w:r>
        <w:rPr>
          <w:b w:val="0"/>
          <w:sz w:val="20"/>
        </w:rPr>
        <w:t>1.2.6.</w:t>
      </w:r>
      <w:r>
        <w:rPr>
          <w:b w:val="0"/>
          <w:color w:val="000000"/>
          <w:sz w:val="20"/>
        </w:rPr>
        <w:t xml:space="preserve"> </w:t>
      </w:r>
      <w:r>
        <w:rPr>
          <w:b w:val="0"/>
          <w:sz w:val="20"/>
        </w:rPr>
        <w:t>Pla d’ús de les llengües en l’àmbit no curricular</w:t>
      </w:r>
      <w:bookmarkEnd w:id="43"/>
    </w:p>
    <w:p w14:paraId="72554101" w14:textId="7E6B68BC" w:rsidR="00D416EB" w:rsidRPr="000402C3" w:rsidRDefault="00D416EB" w:rsidP="000402C3">
      <w:pPr>
        <w:spacing w:after="160"/>
        <w:jc w:val="both"/>
        <w:rPr>
          <w:rFonts w:ascii="Arial" w:hAnsi="Arial"/>
          <w:sz w:val="20"/>
        </w:rPr>
      </w:pPr>
      <w:r>
        <w:rPr>
          <w:rFonts w:ascii="Arial" w:hAnsi="Arial"/>
          <w:sz w:val="20"/>
        </w:rPr>
        <w:t xml:space="preserve">1. </w:t>
      </w:r>
      <w:r w:rsidRPr="000402C3">
        <w:rPr>
          <w:rFonts w:ascii="Arial" w:hAnsi="Arial"/>
          <w:sz w:val="20"/>
        </w:rPr>
        <w:t>D’acord amb l’article 21 de la Llei 1/2024, de 27 de juny, de la Generalitat, este pla regularà la utilització de les llengües cooficials, les llengües estrangeres curriculars, així com altres llengües presents en el centre, tant en l’àmbit intern no curricular com en l’àmbit social i de relació amb l’entorn.</w:t>
      </w:r>
    </w:p>
    <w:p w14:paraId="4BABBFE5" w14:textId="77777777" w:rsidR="00D416EB" w:rsidRPr="00D71AEE" w:rsidRDefault="00D416EB" w:rsidP="00D416EB">
      <w:pPr>
        <w:spacing w:after="160"/>
        <w:jc w:val="both"/>
        <w:rPr>
          <w:rFonts w:ascii="Arial" w:eastAsiaTheme="minorHAnsi" w:hAnsi="Arial" w:cs="Arial"/>
          <w:kern w:val="0"/>
          <w:sz w:val="20"/>
          <w:szCs w:val="20"/>
        </w:rPr>
      </w:pPr>
      <w:r>
        <w:rPr>
          <w:rFonts w:ascii="Arial" w:hAnsi="Arial"/>
          <w:sz w:val="20"/>
        </w:rPr>
        <w:t>2. Les mesures regulades en el pla d’ús de les llengües de cada centre docent en cap cas poden anar en contra del dret de l’alumnat i dels seus representants legals a dirigir-se i a comunicar-se amb el centre docent en la llengua cooficial en què desitgen fer-ho. Els models, les comunicacions i l’accés a documents es regularà de conformitat amb el que s’establix en l’article 21 de la llei mencionada.</w:t>
      </w:r>
    </w:p>
    <w:p w14:paraId="16ED89D6" w14:textId="24F09F73" w:rsidR="00D416EB" w:rsidRPr="00D71AEE" w:rsidRDefault="00D416EB" w:rsidP="00D416EB">
      <w:pPr>
        <w:spacing w:after="160"/>
        <w:jc w:val="both"/>
        <w:rPr>
          <w:rFonts w:ascii="Arial" w:eastAsiaTheme="minorHAnsi" w:hAnsi="Arial" w:cs="Arial"/>
          <w:kern w:val="0"/>
          <w:sz w:val="20"/>
          <w:szCs w:val="20"/>
        </w:rPr>
      </w:pPr>
      <w:r>
        <w:rPr>
          <w:rFonts w:ascii="Arial" w:hAnsi="Arial"/>
          <w:sz w:val="20"/>
        </w:rPr>
        <w:t>3. El pla d’ús de les llengües formarà part del projecte educatiu del centre, per la qual cosa l’aprovació d’este pla correspondrà al consell escolar dels centres públics i a la titularitat dels centres privats, oït en consell escolar. Després de l’aprovació del pla, o de la seua modificació, este haurà de ser remés a la Inspecció Educativa per a la seua supervisió.</w:t>
      </w:r>
    </w:p>
    <w:p w14:paraId="71910F06" w14:textId="05A58453" w:rsidR="00D416EB" w:rsidRPr="000402C3" w:rsidRDefault="00D416EB" w:rsidP="00904F77">
      <w:pPr>
        <w:spacing w:after="160"/>
        <w:jc w:val="both"/>
        <w:rPr>
          <w:rFonts w:ascii="Arial" w:hAnsi="Arial"/>
          <w:sz w:val="20"/>
        </w:rPr>
      </w:pPr>
      <w:r>
        <w:rPr>
          <w:rFonts w:ascii="Arial" w:hAnsi="Arial"/>
          <w:sz w:val="20"/>
        </w:rPr>
        <w:lastRenderedPageBreak/>
        <w:t xml:space="preserve">4. </w:t>
      </w:r>
      <w:r w:rsidRPr="000402C3">
        <w:rPr>
          <w:rFonts w:ascii="Arial" w:hAnsi="Arial"/>
          <w:sz w:val="20"/>
        </w:rPr>
        <w:t>D’acord amb la disposició addicional sèptima de la Llei 1/2024, de 27 de juny, de la Generalitat, totes les referències que la normativa vigent faça als plans de normalització lingüística s’entendran efectuades als plans d’ús de les llengües dels centres docents.</w:t>
      </w:r>
    </w:p>
    <w:p w14:paraId="566FD582" w14:textId="77777777" w:rsidR="00E76604" w:rsidRPr="0059650B" w:rsidRDefault="00E76604" w:rsidP="00AA0AB2">
      <w:pPr>
        <w:pStyle w:val="Default"/>
        <w:jc w:val="both"/>
        <w:rPr>
          <w:rFonts w:ascii="Arial" w:eastAsiaTheme="minorHAnsi" w:hAnsi="Arial" w:cs="Arial"/>
          <w:sz w:val="20"/>
          <w:szCs w:val="20"/>
          <w:highlight w:val="yellow"/>
        </w:rPr>
      </w:pPr>
      <w:r>
        <w:rPr>
          <w:rFonts w:ascii="Arial" w:hAnsi="Arial"/>
          <w:sz w:val="20"/>
          <w:highlight w:val="yellow"/>
        </w:rPr>
        <w:t>5. Els centres docents tindran a la seua disposició el model següent per a l’elaboració d’este pla:</w:t>
      </w:r>
    </w:p>
    <w:p w14:paraId="71BB4707" w14:textId="6F1A1D05" w:rsidR="00E76604" w:rsidRDefault="00E76604" w:rsidP="00E76604">
      <w:pPr>
        <w:pStyle w:val="Default"/>
        <w:jc w:val="both"/>
        <w:rPr>
          <w:rFonts w:hint="eastAsia"/>
        </w:rPr>
      </w:pPr>
      <w:hyperlink r:id="rId16" w:history="1">
        <w:r>
          <w:rPr>
            <w:rStyle w:val="Hipervnculo"/>
            <w:rFonts w:ascii="Arial" w:hAnsi="Arial"/>
            <w:sz w:val="20"/>
            <w:highlight w:val="yellow"/>
          </w:rPr>
          <w:t>https://ceice.gva.es/es/web/ensenanzas-en-lenguas/pnl</w:t>
        </w:r>
      </w:hyperlink>
    </w:p>
    <w:p w14:paraId="1AAAB144" w14:textId="1DC228DF" w:rsidR="00E865D0" w:rsidRPr="00D71AEE" w:rsidRDefault="009F01D8" w:rsidP="00470F14">
      <w:pPr>
        <w:pStyle w:val="Ttulo3"/>
        <w:rPr>
          <w:rFonts w:cs="Arial"/>
          <w:b w:val="0"/>
          <w:sz w:val="20"/>
          <w:szCs w:val="20"/>
        </w:rPr>
      </w:pPr>
      <w:bookmarkStart w:id="47" w:name="_Toc201754532"/>
      <w:r>
        <w:rPr>
          <w:b w:val="0"/>
          <w:sz w:val="20"/>
        </w:rPr>
        <w:t>1.2.7.</w:t>
      </w:r>
      <w:r>
        <w:rPr>
          <w:b w:val="0"/>
          <w:color w:val="000000"/>
          <w:sz w:val="20"/>
        </w:rPr>
        <w:t xml:space="preserve"> </w:t>
      </w:r>
      <w:r>
        <w:rPr>
          <w:b w:val="0"/>
          <w:sz w:val="20"/>
        </w:rPr>
        <w:t>Els diferents plans i programes establits per l’Administració educativa</w:t>
      </w:r>
      <w:bookmarkEnd w:id="44"/>
      <w:bookmarkEnd w:id="45"/>
      <w:bookmarkEnd w:id="46"/>
      <w:bookmarkEnd w:id="47"/>
    </w:p>
    <w:p w14:paraId="26420BDF" w14:textId="400FBCD0" w:rsidR="00BD2A88" w:rsidRPr="00904F77" w:rsidRDefault="00BD2A88" w:rsidP="00904F77">
      <w:pPr>
        <w:spacing w:after="160"/>
        <w:jc w:val="both"/>
        <w:rPr>
          <w:rFonts w:ascii="Arial" w:eastAsiaTheme="minorHAnsi" w:hAnsi="Arial" w:cs="Arial"/>
          <w:kern w:val="0"/>
          <w:sz w:val="20"/>
          <w:szCs w:val="20"/>
        </w:rPr>
      </w:pPr>
      <w:bookmarkStart w:id="48" w:name="__RefHeading___Toc11768_301783467"/>
      <w:bookmarkStart w:id="49" w:name="__RefHeading___Toc70083_1727178936"/>
      <w:bookmarkEnd w:id="48"/>
      <w:bookmarkEnd w:id="49"/>
      <w:r>
        <w:rPr>
          <w:rFonts w:ascii="Arial" w:hAnsi="Arial"/>
          <w:sz w:val="20"/>
        </w:rPr>
        <w:t>La normativa vigent en matèria de currículums de les diferents etapes educatives desplega les mesures que han de prendre els centres per a treballar amb la finalitat d’aconseguir els objectius previstos en el seu PEC.</w:t>
      </w:r>
    </w:p>
    <w:p w14:paraId="0262233C" w14:textId="016707C5" w:rsidR="005822FE" w:rsidRPr="00904F77" w:rsidRDefault="005822FE" w:rsidP="00904F77">
      <w:pPr>
        <w:spacing w:after="160"/>
        <w:jc w:val="both"/>
        <w:rPr>
          <w:rFonts w:ascii="Arial" w:eastAsiaTheme="minorHAnsi" w:hAnsi="Arial" w:cs="Arial"/>
          <w:kern w:val="0"/>
          <w:sz w:val="20"/>
          <w:szCs w:val="20"/>
        </w:rPr>
      </w:pPr>
      <w:r>
        <w:rPr>
          <w:rFonts w:ascii="Arial" w:hAnsi="Arial"/>
          <w:sz w:val="20"/>
        </w:rPr>
        <w:t>Amb caràcter general, els plans i programes que ja han sigut elaborats pels centres educatius i que continuen vigents seran avaluats pels òrgans col·legiats que corresponguen en el marc de l’elaboració de la memòria final de curs, amb l’objectiu que es facen propostes de millora per al curs següent.</w:t>
      </w:r>
    </w:p>
    <w:p w14:paraId="6F86540F" w14:textId="5CB39582" w:rsidR="00E865D0" w:rsidRPr="00904F77" w:rsidRDefault="001E31F1" w:rsidP="00904F77">
      <w:pPr>
        <w:spacing w:after="160"/>
        <w:jc w:val="both"/>
        <w:rPr>
          <w:rFonts w:ascii="Arial" w:eastAsiaTheme="minorHAnsi" w:hAnsi="Arial" w:cs="Arial"/>
          <w:kern w:val="0"/>
          <w:sz w:val="20"/>
          <w:szCs w:val="20"/>
        </w:rPr>
      </w:pPr>
      <w:r>
        <w:rPr>
          <w:rFonts w:ascii="Arial" w:hAnsi="Arial"/>
          <w:sz w:val="20"/>
        </w:rPr>
        <w:t>Les referències realitzades en les normes actualment vigents a l’elaboració dels diversos plans i programes quedarà substituïda per la referència genèrica a les línies i als criteris bàsics que han d’orientar l’establiment de mesures específiques, a mitjà i llarg termini, per a la consecució dels objectius establits en els plans i programes esmentats.</w:t>
      </w:r>
    </w:p>
    <w:p w14:paraId="0F53ABAE" w14:textId="1A35150D" w:rsidR="00E865D0" w:rsidRPr="009F01D8" w:rsidRDefault="00E500DD" w:rsidP="009F01D8">
      <w:pPr>
        <w:pStyle w:val="Ttulo4"/>
        <w:rPr>
          <w:b w:val="0"/>
          <w:bCs w:val="0"/>
          <w:sz w:val="20"/>
          <w:szCs w:val="20"/>
        </w:rPr>
      </w:pPr>
      <w:bookmarkStart w:id="50" w:name="__RefHeading___Toc107500_4159278865"/>
      <w:bookmarkStart w:id="51" w:name="_Toc108521893"/>
      <w:bookmarkStart w:id="52" w:name="_Toc138675690"/>
      <w:bookmarkStart w:id="53" w:name="_Toc170901690"/>
      <w:bookmarkStart w:id="54" w:name="_Toc201754533"/>
      <w:bookmarkEnd w:id="50"/>
      <w:r>
        <w:rPr>
          <w:b w:val="0"/>
          <w:sz w:val="20"/>
        </w:rPr>
        <w:t>1.2.7.1. Programa de reutilització, reposició i renovació de llibres de text i material curricular</w:t>
      </w:r>
      <w:bookmarkEnd w:id="51"/>
      <w:bookmarkEnd w:id="52"/>
      <w:bookmarkEnd w:id="53"/>
      <w:bookmarkEnd w:id="54"/>
    </w:p>
    <w:p w14:paraId="2768C2F4" w14:textId="681E8F5D" w:rsidR="00A67641" w:rsidRPr="00C80B79" w:rsidRDefault="00A67641" w:rsidP="00C80B79">
      <w:pPr>
        <w:spacing w:after="160"/>
        <w:jc w:val="both"/>
        <w:rPr>
          <w:rFonts w:ascii="Arial" w:eastAsiaTheme="minorHAnsi" w:hAnsi="Arial" w:cs="Arial"/>
          <w:kern w:val="0"/>
          <w:sz w:val="20"/>
          <w:szCs w:val="20"/>
        </w:rPr>
      </w:pPr>
      <w:r>
        <w:rPr>
          <w:rFonts w:ascii="Arial" w:hAnsi="Arial"/>
          <w:sz w:val="20"/>
        </w:rPr>
        <w:t>1. El programa de reutilització, reposició i renovació de llibres de text i material curricular té com a finalitat última avançar cap a la plena gratuïtat de l’educació i fomentar els valors de la solidaritat i la corresponsabilitat entre els membres que conformen la comunitat escolar, en el sentit més ampli; incentivar l’ús sostenible dels llibres de text i el material curricular, i fomentar l’autonomia pedagògica i de gestió dels centres. Este programa ha de garantir la provisió de materials en format accessible, tenint en compte les necessitats individuals de l’alumnat.</w:t>
      </w:r>
    </w:p>
    <w:p w14:paraId="790BCA67" w14:textId="0095BA7B" w:rsidR="00A67641" w:rsidRPr="00C80B79" w:rsidRDefault="00A67641" w:rsidP="00C80B79">
      <w:pPr>
        <w:spacing w:after="160"/>
        <w:jc w:val="both"/>
        <w:rPr>
          <w:rFonts w:ascii="Arial" w:eastAsiaTheme="minorHAnsi" w:hAnsi="Arial" w:cs="Arial"/>
          <w:kern w:val="0"/>
          <w:sz w:val="20"/>
          <w:szCs w:val="20"/>
        </w:rPr>
      </w:pPr>
      <w:r>
        <w:rPr>
          <w:rFonts w:ascii="Arial" w:hAnsi="Arial"/>
          <w:sz w:val="20"/>
        </w:rPr>
        <w:t>2. Es durà a terme d’acord amb el que s’establix en l’</w:t>
      </w:r>
      <w:hyperlink r:id="rId17" w:history="1">
        <w:r>
          <w:rPr>
            <w:rStyle w:val="Hipervnculo"/>
            <w:rFonts w:ascii="Arial" w:hAnsi="Arial"/>
            <w:sz w:val="20"/>
          </w:rPr>
          <w:t>Orde 26/2016</w:t>
        </w:r>
      </w:hyperlink>
      <w:r>
        <w:rPr>
          <w:rFonts w:ascii="Arial" w:hAnsi="Arial"/>
          <w:sz w:val="20"/>
        </w:rPr>
        <w:t>, de 13 de juny, de la Conselleria d’Educació, Investigació, Cultura i Esport, per la qual es regula el Programa de reutilització, reposició i renovació de llibres de text i material curricular, a través de la creació i la posada en funcionament de bancs de llibres de text i material curricular en els centres públics i privats concertats de la Comunitat Valenciana, i es determinen les bases reguladores de les subvencions destinades a centres docents privats concertats i centres docents de titularitat de corporacions locals (DOGV 7806, 15.06.2016), i la seua modificació parcial mitjançant l’</w:t>
      </w:r>
      <w:hyperlink r:id="rId18" w:history="1">
        <w:r>
          <w:rPr>
            <w:rStyle w:val="Hipervnculo"/>
            <w:rFonts w:ascii="Arial" w:hAnsi="Arial"/>
            <w:sz w:val="20"/>
          </w:rPr>
          <w:t>Orde 9/2023</w:t>
        </w:r>
      </w:hyperlink>
      <w:r>
        <w:rPr>
          <w:rFonts w:ascii="Arial" w:hAnsi="Arial"/>
          <w:sz w:val="20"/>
        </w:rPr>
        <w:t>, de 28 de març, de la Conselleria d’Educació, Cultura i Esport (DOGV 9566, 31.03.2023), per la qual s’amplia l’àmbit d’aplicació del Programa de banc de llibres als dos cursos de l’etapa educativa de Batxillerat.</w:t>
      </w:r>
    </w:p>
    <w:p w14:paraId="48E01A90" w14:textId="2AB47A02" w:rsidR="00E60DCA" w:rsidRPr="00C80B79" w:rsidRDefault="00FB5594" w:rsidP="00C80B79">
      <w:pPr>
        <w:spacing w:after="160"/>
        <w:jc w:val="both"/>
        <w:rPr>
          <w:rFonts w:ascii="Arial" w:eastAsiaTheme="minorHAnsi" w:hAnsi="Arial" w:cs="Arial"/>
          <w:kern w:val="0"/>
          <w:sz w:val="20"/>
          <w:szCs w:val="20"/>
        </w:rPr>
      </w:pPr>
      <w:r>
        <w:rPr>
          <w:rFonts w:ascii="Arial" w:hAnsi="Arial"/>
          <w:sz w:val="20"/>
        </w:rPr>
        <w:t xml:space="preserve">3. Esta conselleria, a través de les resolucions de convocatòria del programa del banc de llibres per al curs </w:t>
      </w:r>
      <w:r>
        <w:rPr>
          <w:rFonts w:ascii="Arial" w:hAnsi="Arial"/>
          <w:sz w:val="20"/>
          <w:highlight w:val="yellow"/>
        </w:rPr>
        <w:t>2025-2026</w:t>
      </w:r>
      <w:r>
        <w:rPr>
          <w:rFonts w:ascii="Arial" w:hAnsi="Arial"/>
          <w:sz w:val="20"/>
        </w:rPr>
        <w:t xml:space="preserve">, establirà unes taxes de renovació </w:t>
      </w:r>
      <w:r>
        <w:rPr>
          <w:rFonts w:ascii="Arial" w:hAnsi="Arial"/>
          <w:sz w:val="20"/>
          <w:highlight w:val="yellow"/>
        </w:rPr>
        <w:t>i reposició</w:t>
      </w:r>
      <w:r>
        <w:rPr>
          <w:rFonts w:ascii="Arial" w:hAnsi="Arial"/>
          <w:sz w:val="20"/>
        </w:rPr>
        <w:t xml:space="preserve"> que permeten que els centres puguen adequar els llibres de text i materials curriculars.</w:t>
      </w:r>
    </w:p>
    <w:p w14:paraId="2F2C72F2" w14:textId="642BEDE0" w:rsidR="00E865D0" w:rsidRPr="009F01D8" w:rsidRDefault="00E500DD" w:rsidP="009F01D8">
      <w:pPr>
        <w:pStyle w:val="Ttulo4"/>
        <w:rPr>
          <w:b w:val="0"/>
          <w:bCs w:val="0"/>
          <w:sz w:val="20"/>
          <w:szCs w:val="20"/>
          <w:shd w:val="clear" w:color="auto" w:fill="FFFFFF"/>
        </w:rPr>
      </w:pPr>
      <w:bookmarkStart w:id="55" w:name="_Toc108521894"/>
      <w:bookmarkStart w:id="56" w:name="_Toc138675691"/>
      <w:bookmarkStart w:id="57" w:name="_Toc170901691"/>
      <w:bookmarkStart w:id="58" w:name="_Toc201754534"/>
      <w:r>
        <w:rPr>
          <w:b w:val="0"/>
          <w:sz w:val="20"/>
        </w:rPr>
        <w:t>1.2.7.2. Mesures per al foment de la lectura</w:t>
      </w:r>
      <w:bookmarkEnd w:id="55"/>
      <w:bookmarkEnd w:id="56"/>
      <w:bookmarkEnd w:id="57"/>
      <w:bookmarkEnd w:id="58"/>
    </w:p>
    <w:p w14:paraId="4602A7AC" w14:textId="6868A09A" w:rsidR="005C6707" w:rsidRPr="00913B09" w:rsidRDefault="005C6707" w:rsidP="00913B09">
      <w:pPr>
        <w:spacing w:after="160"/>
        <w:jc w:val="both"/>
        <w:rPr>
          <w:rFonts w:ascii="Arial" w:eastAsiaTheme="minorHAnsi" w:hAnsi="Arial" w:cs="Arial"/>
          <w:kern w:val="0"/>
          <w:sz w:val="20"/>
          <w:szCs w:val="20"/>
        </w:rPr>
      </w:pPr>
      <w:r>
        <w:rPr>
          <w:rFonts w:ascii="Arial" w:hAnsi="Arial"/>
          <w:sz w:val="20"/>
        </w:rPr>
        <w:t>1. Els centres han d’elaborar mesures per a fomentar la lectura. Estes mesures hauran d’assegurar i consolidar la comprensió lectora i la capacitat de composició textual, en qualsevol suport, analògic o digital, de tot l’alumnat del centre, ser transversals en les programacions d’aula i desplegar-se en totes les matèries i en tots els àmbits i mòduls.</w:t>
      </w:r>
    </w:p>
    <w:p w14:paraId="56B85823" w14:textId="10E62EE8" w:rsidR="00DB4FAD" w:rsidRPr="00913B09" w:rsidRDefault="00DB4FAD" w:rsidP="00913B09">
      <w:pPr>
        <w:spacing w:after="160"/>
        <w:jc w:val="both"/>
        <w:rPr>
          <w:rFonts w:ascii="Arial" w:eastAsiaTheme="minorHAnsi" w:hAnsi="Arial" w:cs="Arial"/>
          <w:kern w:val="0"/>
          <w:sz w:val="20"/>
          <w:szCs w:val="20"/>
        </w:rPr>
      </w:pPr>
      <w:r>
        <w:rPr>
          <w:rFonts w:ascii="Arial" w:hAnsi="Arial"/>
          <w:sz w:val="20"/>
        </w:rPr>
        <w:t>2. Els objectius d’estes mesures han de mantindre coherència amb:</w:t>
      </w:r>
    </w:p>
    <w:p w14:paraId="791A1CB0" w14:textId="6044A426" w:rsidR="00DB4FAD" w:rsidRPr="004917D5" w:rsidRDefault="00DB4FAD" w:rsidP="004917D5">
      <w:pPr>
        <w:spacing w:after="160"/>
        <w:jc w:val="both"/>
        <w:rPr>
          <w:rFonts w:ascii="Arial" w:eastAsiaTheme="minorHAnsi" w:hAnsi="Arial" w:cs="Arial"/>
          <w:kern w:val="0"/>
          <w:sz w:val="20"/>
          <w:szCs w:val="20"/>
        </w:rPr>
      </w:pPr>
      <w:r>
        <w:rPr>
          <w:rFonts w:ascii="Arial" w:hAnsi="Arial"/>
          <w:sz w:val="20"/>
        </w:rPr>
        <w:t>a) Fomentar en l’alumnat l’interés per la lectura en diferents formats i tipologies i desenrotllar l’hàbit lector.</w:t>
      </w:r>
    </w:p>
    <w:p w14:paraId="120564A8" w14:textId="77777777" w:rsidR="00DB4FAD" w:rsidRPr="004917D5" w:rsidRDefault="00DB4FAD" w:rsidP="004917D5">
      <w:pPr>
        <w:spacing w:after="160"/>
        <w:jc w:val="both"/>
        <w:rPr>
          <w:rFonts w:ascii="Arial" w:eastAsiaTheme="minorHAnsi" w:hAnsi="Arial" w:cs="Arial"/>
          <w:kern w:val="0"/>
          <w:sz w:val="20"/>
          <w:szCs w:val="20"/>
        </w:rPr>
      </w:pPr>
      <w:r>
        <w:rPr>
          <w:rFonts w:ascii="Arial" w:hAnsi="Arial"/>
          <w:sz w:val="20"/>
        </w:rPr>
        <w:t>b) Fomentar en l’alumnat la lectura com a activitat d’oci i gaudi.</w:t>
      </w:r>
    </w:p>
    <w:p w14:paraId="5B2F6FF8" w14:textId="1802D1F6" w:rsidR="00060443" w:rsidRPr="004917D5" w:rsidRDefault="00DB4FAD" w:rsidP="004917D5">
      <w:pPr>
        <w:spacing w:after="160"/>
        <w:jc w:val="both"/>
        <w:rPr>
          <w:rFonts w:ascii="Arial" w:eastAsiaTheme="minorHAnsi" w:hAnsi="Arial" w:cs="Arial"/>
          <w:kern w:val="0"/>
          <w:sz w:val="20"/>
          <w:szCs w:val="20"/>
        </w:rPr>
      </w:pPr>
      <w:r>
        <w:rPr>
          <w:rFonts w:ascii="Arial" w:hAnsi="Arial"/>
          <w:sz w:val="20"/>
        </w:rPr>
        <w:t>c) Afavorir la comprensió lectora des de totes les matèries, àmbits i mòduls del currículum i desenrotllar la competència lingüística de l’alumnat.</w:t>
      </w:r>
    </w:p>
    <w:p w14:paraId="5D27D53D" w14:textId="77777777" w:rsidR="00060443" w:rsidRPr="004917D5" w:rsidRDefault="00DB4FAD" w:rsidP="004917D5">
      <w:pPr>
        <w:spacing w:after="160"/>
        <w:jc w:val="both"/>
        <w:rPr>
          <w:rFonts w:ascii="Arial" w:eastAsiaTheme="minorHAnsi" w:hAnsi="Arial" w:cs="Arial"/>
          <w:kern w:val="0"/>
          <w:sz w:val="20"/>
          <w:szCs w:val="20"/>
        </w:rPr>
      </w:pPr>
      <w:r>
        <w:rPr>
          <w:rFonts w:ascii="Arial" w:hAnsi="Arial"/>
          <w:sz w:val="20"/>
        </w:rPr>
        <w:t>d) Promoure la col·laboració i participació de les famílies i altres membres de la comunitat educativa.</w:t>
      </w:r>
    </w:p>
    <w:p w14:paraId="73F33F4B" w14:textId="5A1B1CAC" w:rsidR="00DB4FAD" w:rsidRPr="004917D5" w:rsidRDefault="00DB4FAD" w:rsidP="004917D5">
      <w:pPr>
        <w:spacing w:after="160"/>
        <w:jc w:val="both"/>
        <w:rPr>
          <w:rFonts w:ascii="Arial" w:eastAsiaTheme="minorHAnsi" w:hAnsi="Arial" w:cs="Arial"/>
          <w:kern w:val="0"/>
          <w:sz w:val="20"/>
          <w:szCs w:val="20"/>
        </w:rPr>
      </w:pPr>
      <w:r>
        <w:rPr>
          <w:rFonts w:ascii="Arial" w:hAnsi="Arial"/>
          <w:sz w:val="20"/>
        </w:rPr>
        <w:t>e) Potenciar l’ús i la dinamització de les biblioteques dels centres docents i de l’aula.</w:t>
      </w:r>
    </w:p>
    <w:p w14:paraId="55D01E46" w14:textId="77777777" w:rsidR="00DB4FAD" w:rsidRPr="004917D5" w:rsidRDefault="00DB4FAD" w:rsidP="004917D5">
      <w:pPr>
        <w:spacing w:after="160"/>
        <w:jc w:val="both"/>
        <w:rPr>
          <w:rFonts w:ascii="Arial" w:eastAsiaTheme="minorHAnsi" w:hAnsi="Arial" w:cs="Arial"/>
          <w:kern w:val="0"/>
          <w:sz w:val="20"/>
          <w:szCs w:val="20"/>
        </w:rPr>
      </w:pPr>
      <w:r>
        <w:rPr>
          <w:rFonts w:ascii="Arial" w:hAnsi="Arial"/>
          <w:sz w:val="20"/>
        </w:rPr>
        <w:lastRenderedPageBreak/>
        <w:t>f) Fomentar en l’alumnat una actitud reflexiva i crítica per mitjà del tractament de la informació.</w:t>
      </w:r>
    </w:p>
    <w:p w14:paraId="1ADE9ADA" w14:textId="30B1A0A5" w:rsidR="00913B09" w:rsidRPr="004917D5" w:rsidRDefault="00DB4FAD" w:rsidP="00865FE6">
      <w:pPr>
        <w:spacing w:after="160"/>
        <w:jc w:val="both"/>
        <w:rPr>
          <w:rFonts w:ascii="Arial" w:eastAsiaTheme="minorHAnsi" w:hAnsi="Arial" w:cs="Arial"/>
          <w:kern w:val="0"/>
          <w:sz w:val="20"/>
          <w:szCs w:val="20"/>
        </w:rPr>
      </w:pPr>
      <w:r>
        <w:rPr>
          <w:rFonts w:ascii="Arial" w:hAnsi="Arial"/>
          <w:sz w:val="20"/>
        </w:rPr>
        <w:t>g) Contribuir al desenrotllament de la competència lingüística en l’alumnat.</w:t>
      </w:r>
    </w:p>
    <w:p w14:paraId="428D4C4A" w14:textId="68E75EE8" w:rsidR="00DB4FAD" w:rsidRPr="00913B09" w:rsidRDefault="00DB4FAD" w:rsidP="00913B09">
      <w:pPr>
        <w:spacing w:after="160"/>
        <w:jc w:val="both"/>
        <w:rPr>
          <w:rFonts w:ascii="Arial" w:eastAsiaTheme="minorHAnsi" w:hAnsi="Arial" w:cs="Arial"/>
          <w:kern w:val="0"/>
          <w:sz w:val="20"/>
          <w:szCs w:val="20"/>
        </w:rPr>
      </w:pPr>
      <w:r>
        <w:rPr>
          <w:rFonts w:ascii="Arial" w:hAnsi="Arial"/>
          <w:sz w:val="20"/>
        </w:rPr>
        <w:t>3. Per a fer-ho, les mesures que cal adoptar s’han d’orientar a:</w:t>
      </w:r>
    </w:p>
    <w:p w14:paraId="41B48DEC" w14:textId="132B6EF7" w:rsidR="00DB4FAD" w:rsidRPr="004917D5" w:rsidRDefault="00DB4FAD" w:rsidP="004917D5">
      <w:pPr>
        <w:spacing w:after="160"/>
        <w:jc w:val="both"/>
        <w:rPr>
          <w:rFonts w:ascii="Arial" w:eastAsiaTheme="minorHAnsi" w:hAnsi="Arial" w:cs="Arial"/>
          <w:kern w:val="0"/>
          <w:sz w:val="20"/>
          <w:szCs w:val="20"/>
        </w:rPr>
      </w:pPr>
      <w:r>
        <w:rPr>
          <w:rFonts w:ascii="Arial" w:hAnsi="Arial"/>
          <w:sz w:val="20"/>
        </w:rPr>
        <w:t>a) Elaborar, abans de l’aprovació de la PGA, un diagnòstic per a la identificació de necessitats sobre hàbits lectors i nivell de compressió lectora de l’alumnat.</w:t>
      </w:r>
    </w:p>
    <w:p w14:paraId="46B564CF" w14:textId="41C6BCB6" w:rsidR="00DB4FAD" w:rsidRPr="004917D5" w:rsidRDefault="00DB4FAD" w:rsidP="004917D5">
      <w:pPr>
        <w:spacing w:after="160"/>
        <w:jc w:val="both"/>
        <w:rPr>
          <w:rFonts w:ascii="Arial" w:eastAsiaTheme="minorHAnsi" w:hAnsi="Arial" w:cs="Arial"/>
          <w:kern w:val="0"/>
          <w:sz w:val="20"/>
          <w:szCs w:val="20"/>
        </w:rPr>
      </w:pPr>
      <w:r>
        <w:rPr>
          <w:rFonts w:ascii="Arial" w:hAnsi="Arial"/>
          <w:sz w:val="20"/>
        </w:rPr>
        <w:t>b) Definir indicadors per al seguiment i avaluació de les mesures (préstecs, activitats realitzades, nivell de comprensió lectora de l’alumnat...).</w:t>
      </w:r>
    </w:p>
    <w:p w14:paraId="37E93D61" w14:textId="77777777" w:rsidR="00DB4FAD" w:rsidRPr="004917D5" w:rsidRDefault="00DB4FAD" w:rsidP="004917D5">
      <w:pPr>
        <w:spacing w:after="160"/>
        <w:jc w:val="both"/>
        <w:rPr>
          <w:rFonts w:ascii="Arial" w:eastAsiaTheme="minorHAnsi" w:hAnsi="Arial" w:cs="Arial"/>
          <w:kern w:val="0"/>
          <w:sz w:val="20"/>
          <w:szCs w:val="20"/>
        </w:rPr>
      </w:pPr>
      <w:r>
        <w:rPr>
          <w:rFonts w:ascii="Arial" w:hAnsi="Arial"/>
          <w:sz w:val="20"/>
        </w:rPr>
        <w:t>c) Dissenyar activitats per a la dinamització de la lectura tant en el centre com en l’aula i en l’àmbit familiar.</w:t>
      </w:r>
    </w:p>
    <w:p w14:paraId="09E48676" w14:textId="77777777" w:rsidR="00DB4FAD" w:rsidRPr="004917D5" w:rsidRDefault="00DB4FAD" w:rsidP="004917D5">
      <w:pPr>
        <w:spacing w:after="160"/>
        <w:jc w:val="both"/>
        <w:rPr>
          <w:rFonts w:ascii="Arial" w:eastAsiaTheme="minorHAnsi" w:hAnsi="Arial" w:cs="Arial"/>
          <w:kern w:val="0"/>
          <w:sz w:val="20"/>
          <w:szCs w:val="20"/>
        </w:rPr>
      </w:pPr>
      <w:r>
        <w:rPr>
          <w:rFonts w:ascii="Arial" w:hAnsi="Arial"/>
          <w:sz w:val="20"/>
        </w:rPr>
        <w:t>d) Establir el funcionament de la biblioteca de centre i/o d’aula, i règim de préstecs.</w:t>
      </w:r>
    </w:p>
    <w:p w14:paraId="3A4460B2" w14:textId="38BBD3E7" w:rsidR="005C6707" w:rsidRPr="004917D5" w:rsidRDefault="00C8149D" w:rsidP="00865FE6">
      <w:pPr>
        <w:spacing w:after="160"/>
        <w:jc w:val="both"/>
        <w:rPr>
          <w:rFonts w:ascii="Arial" w:eastAsiaTheme="minorHAnsi" w:hAnsi="Arial" w:cs="Arial"/>
          <w:kern w:val="0"/>
          <w:sz w:val="20"/>
          <w:szCs w:val="20"/>
        </w:rPr>
      </w:pPr>
      <w:r>
        <w:rPr>
          <w:rFonts w:ascii="Arial" w:hAnsi="Arial"/>
          <w:sz w:val="20"/>
        </w:rPr>
        <w:t>e) Concretar el tractament de la lectura en les àrees no lingüístiques i l’estudi dels diferents gèneres textuals en totes les àrees.</w:t>
      </w:r>
    </w:p>
    <w:p w14:paraId="4523AECE" w14:textId="24BF5278" w:rsidR="00D41526" w:rsidRPr="00913B09" w:rsidRDefault="00A70ABF" w:rsidP="00913B09">
      <w:pPr>
        <w:spacing w:after="160"/>
        <w:jc w:val="both"/>
        <w:rPr>
          <w:rFonts w:ascii="Arial" w:eastAsiaTheme="minorHAnsi" w:hAnsi="Arial" w:cs="Arial"/>
          <w:kern w:val="0"/>
          <w:sz w:val="20"/>
          <w:szCs w:val="20"/>
        </w:rPr>
      </w:pPr>
      <w:r>
        <w:rPr>
          <w:rFonts w:ascii="Arial" w:hAnsi="Arial"/>
          <w:sz w:val="20"/>
        </w:rPr>
        <w:t>4. L’avaluació de totes les mesures anteriors es farà en el marc de la memòria final de curs, sense perjuí del seguiment que cada centre puga establir en funció de la seua autonomia.</w:t>
      </w:r>
    </w:p>
    <w:p w14:paraId="7A7BDE54" w14:textId="3C4DED32" w:rsidR="00611769" w:rsidRPr="009F01D8" w:rsidRDefault="00611769" w:rsidP="009F01D8">
      <w:pPr>
        <w:pStyle w:val="Ttulo4"/>
        <w:rPr>
          <w:b w:val="0"/>
          <w:bCs w:val="0"/>
          <w:sz w:val="20"/>
          <w:szCs w:val="20"/>
        </w:rPr>
      </w:pPr>
      <w:bookmarkStart w:id="59" w:name="_Toc138675692"/>
      <w:bookmarkStart w:id="60" w:name="_Toc170901692"/>
      <w:bookmarkStart w:id="61" w:name="_Toc201754535"/>
      <w:r>
        <w:rPr>
          <w:b w:val="0"/>
          <w:sz w:val="20"/>
        </w:rPr>
        <w:t>1.2.7.3. Organització de l’orientació educativa i professional</w:t>
      </w:r>
      <w:bookmarkEnd w:id="59"/>
      <w:bookmarkEnd w:id="60"/>
      <w:bookmarkEnd w:id="61"/>
    </w:p>
    <w:p w14:paraId="7FE7D046" w14:textId="56F60B53" w:rsidR="00611769" w:rsidRPr="00D71AEE" w:rsidRDefault="00611769" w:rsidP="00611769">
      <w:pPr>
        <w:pStyle w:val="Textoindependiente"/>
        <w:rPr>
          <w:rFonts w:eastAsia="Arial" w:cs="Arial"/>
        </w:rPr>
      </w:pPr>
      <w:r>
        <w:t>1. L’orientació educativa i professional forma part de la funció docent i, per tant, s’ha de desenrotllar de manera integral i transversal a través dels diferents elements que conformen el projecte educatiu i la programació general anual.</w:t>
      </w:r>
    </w:p>
    <w:p w14:paraId="0B18F60B" w14:textId="29B4B774" w:rsidR="00CB720B" w:rsidRDefault="00611769" w:rsidP="00611769">
      <w:pPr>
        <w:pStyle w:val="Textoindependiente"/>
        <w:rPr>
          <w:rFonts w:eastAsia="Arial" w:cs="Arial"/>
        </w:rPr>
      </w:pPr>
      <w:r>
        <w:t>2. L’organització de l’orientació educativa i professional en el centre s’ajustarà al que disposa la normativa següent:</w:t>
      </w:r>
    </w:p>
    <w:p w14:paraId="47555944" w14:textId="15C879A6" w:rsidR="00611769" w:rsidRDefault="00660929" w:rsidP="00611769">
      <w:pPr>
        <w:pStyle w:val="Textoindependiente"/>
        <w:rPr>
          <w:rFonts w:eastAsia="Arial" w:cs="Arial"/>
        </w:rPr>
      </w:pPr>
      <w:r>
        <w:t>a) Decret 252/2019, de 29 de novembre, del Consell, de regulació de l’organització i el funcionament dels centres públics que impartixen ensenyances d’Educació Secundària Obligatòria, Batxillerat i Formació Professional (DOGV 8693, 09.12.2019).</w:t>
      </w:r>
    </w:p>
    <w:p w14:paraId="5834FA17" w14:textId="6FEBF521" w:rsidR="00CB720B" w:rsidRDefault="00CB720B" w:rsidP="00CB720B">
      <w:pPr>
        <w:pStyle w:val="Textoindependiente"/>
        <w:rPr>
          <w:rFonts w:eastAsia="Arial" w:cs="Arial"/>
          <w:highlight w:val="yellow"/>
        </w:rPr>
      </w:pPr>
      <w:r>
        <w:rPr>
          <w:highlight w:val="yellow"/>
        </w:rPr>
        <w:t>b) Decret 72/2021, de 21 de maig, del Consell, que regula l’organització de l’orientació educativa i professional en el Sistema Educatiu Valencià (DOGV 9099, 03.06.2021).</w:t>
      </w:r>
    </w:p>
    <w:p w14:paraId="04D74CCD" w14:textId="05BEE578" w:rsidR="001B0554" w:rsidRPr="004D6EA0" w:rsidRDefault="00CB720B" w:rsidP="001B0554">
      <w:pPr>
        <w:pStyle w:val="Textoindependiente"/>
        <w:rPr>
          <w:rFonts w:eastAsia="Arial" w:cs="Arial"/>
        </w:rPr>
      </w:pPr>
      <w:r>
        <w:t>c) Decret 107/2022, de 5 d’agost, del Consell, pel qual s’establix l’ordenació i el currículum de l’Educació Secundària Obligatòria (DOGV 9403, 11.08.2022). En este sentit, s’haurà de tindre en compte les modificacions introduïdes pel Decret 66/2024, de 21 de juny, del Consell.</w:t>
      </w:r>
    </w:p>
    <w:p w14:paraId="497D088B" w14:textId="4754C9B1" w:rsidR="009A0EB2" w:rsidRDefault="00CB720B" w:rsidP="001B0554">
      <w:pPr>
        <w:pStyle w:val="Textoindependiente"/>
        <w:rPr>
          <w:rFonts w:cs="Arial"/>
        </w:rPr>
      </w:pPr>
      <w:r>
        <w:t>d) Decret 108/2022, de 5 d’agost, del Consell, pel qual s’establixen l’ordenació i el currículum del Batxillerat (DOGV 9404, 12.08.2022).</w:t>
      </w:r>
    </w:p>
    <w:p w14:paraId="3F91D46A" w14:textId="5F15E497" w:rsidR="00CB720B" w:rsidRPr="00CB720B" w:rsidRDefault="00B65241" w:rsidP="001B0554">
      <w:pPr>
        <w:pStyle w:val="Textoindependiente"/>
        <w:rPr>
          <w:rFonts w:eastAsia="Arial" w:cs="Arial"/>
        </w:rPr>
      </w:pPr>
      <w:r>
        <w:t>e) Orde 10/2023, de 22 de maig, de la Conselleria d’Educació, Cultura i Esport, per la qual es regulen i es concreten determinats aspectes de l’organització i el funcionament de l’orientació educativa i professional en el sistema educatiu valencià (DOGV 9606, 30.05.2023).</w:t>
      </w:r>
    </w:p>
    <w:p w14:paraId="0C73C34A" w14:textId="5AC25565" w:rsidR="00611769" w:rsidRPr="00D71AEE" w:rsidRDefault="00611769" w:rsidP="00611769">
      <w:pPr>
        <w:pStyle w:val="Textoindependiente"/>
        <w:rPr>
          <w:rFonts w:eastAsia="Arial" w:cs="Arial"/>
          <w:strike/>
        </w:rPr>
      </w:pPr>
      <w:r>
        <w:t>3. La planificació de l’orientació educativa i professional s’organitzarà al voltant de les línies estratègiques següents, establides en el títol II de l’</w:t>
      </w:r>
      <w:hyperlink r:id="rId19" w:history="1">
        <w:r>
          <w:rPr>
            <w:rStyle w:val="Hipervnculo"/>
          </w:rPr>
          <w:t>Orde 10/2023</w:t>
        </w:r>
      </w:hyperlink>
      <w:r>
        <w:t>, de 22 de maig, de la Conselleria d’Educació, Cultura i Esport:</w:t>
      </w:r>
    </w:p>
    <w:p w14:paraId="5017A0C2" w14:textId="77777777" w:rsidR="00611769" w:rsidRPr="00D71AEE" w:rsidRDefault="00611769" w:rsidP="00611769">
      <w:pPr>
        <w:pStyle w:val="Textoindependiente"/>
        <w:rPr>
          <w:rFonts w:eastAsia="Arial" w:cs="Arial"/>
        </w:rPr>
      </w:pPr>
      <w:r>
        <w:t>a) Suport al procés d’ensenyança-aprenentatge.</w:t>
      </w:r>
    </w:p>
    <w:p w14:paraId="357F1921" w14:textId="77777777" w:rsidR="00611769" w:rsidRPr="00D71AEE" w:rsidRDefault="00611769" w:rsidP="00611769">
      <w:pPr>
        <w:pStyle w:val="Textoindependiente"/>
        <w:rPr>
          <w:rFonts w:eastAsia="Arial" w:cs="Arial"/>
        </w:rPr>
      </w:pPr>
      <w:r>
        <w:t>b) Igualtat, convivència i benestar emocional.</w:t>
      </w:r>
    </w:p>
    <w:p w14:paraId="67F3DAFB" w14:textId="5AC75188" w:rsidR="00611769" w:rsidRPr="007F2282" w:rsidRDefault="00611769" w:rsidP="00611769">
      <w:pPr>
        <w:pStyle w:val="Textoindependiente"/>
        <w:rPr>
          <w:rFonts w:eastAsia="Arial" w:cs="Arial"/>
        </w:rPr>
      </w:pPr>
      <w:r>
        <w:t>c) Transició i acolliment</w:t>
      </w:r>
    </w:p>
    <w:p w14:paraId="1124C0C7" w14:textId="77777777" w:rsidR="00611769" w:rsidRPr="00D71AEE" w:rsidRDefault="00611769" w:rsidP="00611769">
      <w:pPr>
        <w:pStyle w:val="Textoindependiente"/>
        <w:rPr>
          <w:rFonts w:eastAsia="Arial" w:cs="Arial"/>
        </w:rPr>
      </w:pPr>
      <w:r>
        <w:t>d) Orientació acadèmica i professional.</w:t>
      </w:r>
    </w:p>
    <w:p w14:paraId="7D6288FE" w14:textId="65F1F71F" w:rsidR="00611769" w:rsidRPr="00D71AEE" w:rsidRDefault="00611769" w:rsidP="00611769">
      <w:pPr>
        <w:pStyle w:val="Textoindependiente"/>
        <w:rPr>
          <w:rFonts w:eastAsia="Arial" w:cs="Arial"/>
        </w:rPr>
      </w:pPr>
      <w:r>
        <w:t xml:space="preserve">4. La comissió de coordinació pedagògica o l’òrgan del centre que tinga atribuïdes estes funcions elaborarà la proposta d’organització de l’orientació educativa i l’acció </w:t>
      </w:r>
      <w:proofErr w:type="spellStart"/>
      <w:r>
        <w:t>tutorial</w:t>
      </w:r>
      <w:proofErr w:type="spellEnd"/>
      <w:r>
        <w:t xml:space="preserve">, d’acord amb els criteris del claustre i les línies estratègiques de l’orientació. Esta proposta inclourà els criteris generals i les actuacions prioritàries que el </w:t>
      </w:r>
      <w:r>
        <w:lastRenderedPageBreak/>
        <w:t>centre ha de desenrotllar segons les necessitats detectades i les característiques de l’alumnat, de les famílies, del centre i de l’entorn social, cultural i econòmic. Es donarà una especial importància a les actuacions preventives i al desenrotllament competencial.</w:t>
      </w:r>
    </w:p>
    <w:p w14:paraId="482E6691" w14:textId="605E1013" w:rsidR="00611769" w:rsidRPr="00D71AEE" w:rsidRDefault="00611769" w:rsidP="00611769">
      <w:pPr>
        <w:pStyle w:val="Textoindependiente"/>
        <w:rPr>
          <w:rFonts w:eastAsia="Arial" w:cs="Arial"/>
        </w:rPr>
      </w:pPr>
      <w:r>
        <w:t>5. Les actuacions prioritzades s’inclouran en la programació general anual, a través dels projectes, plans, programes i actuacions que la conformen i amb els quals tinguen una major vinculació, i es desenrotllaran, principalment, a través de:</w:t>
      </w:r>
    </w:p>
    <w:p w14:paraId="3721B0E7" w14:textId="77777777" w:rsidR="00611769" w:rsidRPr="00D71AEE" w:rsidRDefault="00611769" w:rsidP="00611769">
      <w:pPr>
        <w:pStyle w:val="Textoindependiente"/>
        <w:rPr>
          <w:rFonts w:eastAsia="Arial" w:cs="Arial"/>
        </w:rPr>
      </w:pPr>
      <w:r>
        <w:t>a) La docència (s’arreplegaran en les programacions d’aula).</w:t>
      </w:r>
    </w:p>
    <w:p w14:paraId="228C5ACC" w14:textId="77777777" w:rsidR="00611769" w:rsidRPr="00D71AEE" w:rsidRDefault="00611769" w:rsidP="00611769">
      <w:pPr>
        <w:pStyle w:val="Textoindependiente"/>
        <w:rPr>
          <w:rFonts w:eastAsia="Arial" w:cs="Arial"/>
        </w:rPr>
      </w:pPr>
      <w:r>
        <w:t xml:space="preserve">b) La tutoria (s’arreplegaran en l’acció </w:t>
      </w:r>
      <w:proofErr w:type="spellStart"/>
      <w:r>
        <w:t>tutorial</w:t>
      </w:r>
      <w:proofErr w:type="spellEnd"/>
      <w:r>
        <w:t>).</w:t>
      </w:r>
    </w:p>
    <w:p w14:paraId="7D840585" w14:textId="33321EBE" w:rsidR="00611769" w:rsidRPr="00D71AEE" w:rsidRDefault="00611769" w:rsidP="00611769">
      <w:pPr>
        <w:pStyle w:val="Textoindependiente"/>
        <w:rPr>
          <w:rFonts w:eastAsia="Arial" w:cs="Arial"/>
        </w:rPr>
      </w:pPr>
      <w:r>
        <w:t>c) L’orientació educativa especialitzada (s’arreplegaran en les activitats de l’equip d’</w:t>
      </w:r>
      <w:r w:rsidR="008C0EF2">
        <w:t>O</w:t>
      </w:r>
      <w:r>
        <w:t xml:space="preserve">rientació </w:t>
      </w:r>
      <w:r w:rsidR="008C0EF2">
        <w:t>E</w:t>
      </w:r>
      <w:r>
        <w:t>ducativa).</w:t>
      </w:r>
    </w:p>
    <w:p w14:paraId="4CD4AF1C" w14:textId="1A3A2975" w:rsidR="00611769" w:rsidRPr="00D71AEE" w:rsidRDefault="00611769" w:rsidP="00611769">
      <w:pPr>
        <w:pStyle w:val="Textoindependiente"/>
        <w:rPr>
          <w:rFonts w:eastAsia="Arial" w:cs="Arial"/>
        </w:rPr>
      </w:pPr>
      <w:r>
        <w:t>d) La coordinació pedagògica, que inclourà la coordinació docent, la coordinació amb les persones membres de la comunitat educativa, especialment amb l’alumnat i amb les famílies, i la coordinació sociocomunitària.</w:t>
      </w:r>
    </w:p>
    <w:p w14:paraId="6142873E" w14:textId="3E387B28" w:rsidR="00611769" w:rsidRPr="00D71AEE" w:rsidRDefault="00611769" w:rsidP="00611769">
      <w:pPr>
        <w:pStyle w:val="Textoindependiente"/>
        <w:rPr>
          <w:rFonts w:eastAsia="Arial" w:cs="Arial"/>
        </w:rPr>
      </w:pPr>
      <w:r>
        <w:t>6. Les actuacions d’orientació educativa i professional planificades s’avaluaran en acabar el curs escolar, a través dels elements, plans, programes i activitats a través dels quals s’hagen desenrotllat i en el marc de l’elaboració de la memòria final del centre, sense perjuí del seguiment que cada centre puga establir en funció de la seua autonomia.</w:t>
      </w:r>
    </w:p>
    <w:p w14:paraId="5A844677" w14:textId="740809C0" w:rsidR="00D32DD8" w:rsidRDefault="00611769" w:rsidP="00611769">
      <w:pPr>
        <w:pStyle w:val="Textoindependiente"/>
        <w:spacing w:after="0"/>
        <w:rPr>
          <w:rFonts w:eastAsia="Arial" w:cs="Arial"/>
        </w:rPr>
      </w:pPr>
      <w:r>
        <w:t>7. Els departaments d’Orientació Educativa i Professional assessoraran i col·laboraran amb els òrgans de govern i de coordinació, amb els equips educatius i, especialment, amb el professorat tutor, en la planificació, el desplegament i l’avaluació de les actuacions d’orientació educativa i professional.</w:t>
      </w:r>
    </w:p>
    <w:p w14:paraId="26E49DDD" w14:textId="707B7E85" w:rsidR="00B61E15" w:rsidRPr="009F01D8" w:rsidRDefault="00B61E15" w:rsidP="009F01D8">
      <w:pPr>
        <w:pStyle w:val="Ttulo4"/>
        <w:rPr>
          <w:b w:val="0"/>
          <w:bCs w:val="0"/>
          <w:sz w:val="20"/>
          <w:szCs w:val="20"/>
        </w:rPr>
      </w:pPr>
      <w:bookmarkStart w:id="62" w:name="_Toc108521896"/>
      <w:bookmarkStart w:id="63" w:name="_Toc138675693"/>
      <w:bookmarkStart w:id="64" w:name="_Toc170901693"/>
      <w:bookmarkStart w:id="65" w:name="_Toc201754536"/>
      <w:r>
        <w:rPr>
          <w:b w:val="0"/>
          <w:sz w:val="20"/>
        </w:rPr>
        <w:t>1.2.7.4. Mesures de resposta educativa per a la inclusió de l’alumnat</w:t>
      </w:r>
      <w:bookmarkEnd w:id="62"/>
      <w:bookmarkEnd w:id="63"/>
      <w:bookmarkEnd w:id="64"/>
      <w:bookmarkEnd w:id="65"/>
    </w:p>
    <w:p w14:paraId="2B88E2DB" w14:textId="754E1E62" w:rsidR="00B61E15" w:rsidRPr="00036CF0" w:rsidRDefault="00B61E15" w:rsidP="00036CF0">
      <w:pPr>
        <w:pStyle w:val="Textoindependiente"/>
        <w:rPr>
          <w:rFonts w:eastAsia="Arial" w:cs="Arial"/>
        </w:rPr>
      </w:pPr>
      <w:r>
        <w:t>1. Els centres docents inclouran en el PEC mesures de resposta educativa que possibiliten l’accés, la participació i el progrés de tot l’alumnat, i que impliquen el currículum, l’organització del centre, l’actuació de tot el personal del centre, les relacions de la comunitat educativa, les relacions amb l’entorn i totes les actuacions que es desenrotllen.</w:t>
      </w:r>
    </w:p>
    <w:p w14:paraId="71ACAF4E" w14:textId="506AA908" w:rsidR="00B61E15" w:rsidRPr="004D6EA0" w:rsidRDefault="00B61E15" w:rsidP="00351874">
      <w:pPr>
        <w:pStyle w:val="Textoindependiente"/>
        <w:rPr>
          <w:rFonts w:cs="Arial"/>
        </w:rPr>
      </w:pPr>
      <w:r>
        <w:t>2. Serà aplicable, a més de la normativa general mencionada en el preàmbul d’estes instruccions, la normativa següent:</w:t>
      </w:r>
    </w:p>
    <w:p w14:paraId="08CE38C1" w14:textId="381D81D7" w:rsidR="00B61E15" w:rsidRPr="004D6EA0" w:rsidRDefault="006B6101" w:rsidP="00351874">
      <w:pPr>
        <w:pStyle w:val="Textoindependiente"/>
        <w:rPr>
          <w:rFonts w:cs="Arial"/>
        </w:rPr>
      </w:pPr>
      <w:r>
        <w:t>a) Llei 26/2011, d’1 d’agost, d’adaptació normativa a la Convenció Internacional sobre els Drets de les Persones amb Discapacitat (BOE 184, 02.08.2011).</w:t>
      </w:r>
    </w:p>
    <w:p w14:paraId="6A63E980" w14:textId="1DB186B2" w:rsidR="00B61E15" w:rsidRPr="004D6EA0" w:rsidRDefault="006B6101" w:rsidP="00351874">
      <w:pPr>
        <w:pStyle w:val="Textoindependiente"/>
        <w:rPr>
          <w:rFonts w:cs="Arial"/>
        </w:rPr>
      </w:pPr>
      <w:r>
        <w:t>b) Llei 9/2018, de 24 d’abril, de la Generalitat, de modificació de la Llei 11/2003, de 10 d’abril, de la Generalitat, sobre l’estatut de les persones amb discapacitat (DOGV 8282, 26.04.2018).</w:t>
      </w:r>
    </w:p>
    <w:p w14:paraId="1601C5D8" w14:textId="70DB3FB6" w:rsidR="00B61E15" w:rsidRDefault="006B6101" w:rsidP="00351874">
      <w:pPr>
        <w:pStyle w:val="Textoindependiente"/>
        <w:rPr>
          <w:rFonts w:cs="Arial"/>
        </w:rPr>
      </w:pPr>
      <w:r>
        <w:t>c) Llei 6/2022, de 31 de març, de modificació del text refós de la Llei general de drets de les persones amb discapacitat i de la seua inclusió social, aprovat pel Reial decret legislatiu 1/2013, de 29 de novembre, per a establir i regular l’accessibilitat cognitiva i les seues condicions d’exigència i aplicació (BOE 78, 01.04.2022).</w:t>
      </w:r>
    </w:p>
    <w:p w14:paraId="5555BD4E" w14:textId="4A852A05" w:rsidR="004C3A0A" w:rsidRPr="004D6EA0" w:rsidRDefault="006B6101" w:rsidP="002F2403">
      <w:pPr>
        <w:pStyle w:val="Textoindependiente"/>
      </w:pPr>
      <w:r>
        <w:rPr>
          <w:color w:val="000000" w:themeColor="text1"/>
          <w:highlight w:val="yellow"/>
        </w:rPr>
        <w:t>d) Llei 1/2024, de 27 de juny, de la Generalitat, per la qual es regula la llibertat educativa (DOGV 9880, 28.06.2024).</w:t>
      </w:r>
    </w:p>
    <w:p w14:paraId="5D0FA9FC" w14:textId="5ECEB37E" w:rsidR="00B61E15" w:rsidRPr="004D6EA0" w:rsidRDefault="006B6101" w:rsidP="00351874">
      <w:pPr>
        <w:pStyle w:val="Textoindependiente"/>
        <w:rPr>
          <w:rFonts w:cs="Arial"/>
        </w:rPr>
      </w:pPr>
      <w:r>
        <w:t>e) Decret 104/2018, de 27 de juliol, del Consell, pel qual es despleguen els principis d’equitat i d’inclusió en el sistema educatiu valencià (DOGV 8356, 07.08.2018).</w:t>
      </w:r>
    </w:p>
    <w:p w14:paraId="3CF9236E" w14:textId="714D5B91" w:rsidR="00B61E15" w:rsidRPr="004D6EA0" w:rsidRDefault="006B6101" w:rsidP="00351874">
      <w:pPr>
        <w:pStyle w:val="Textoindependiente"/>
        <w:rPr>
          <w:rFonts w:cs="Arial"/>
        </w:rPr>
      </w:pPr>
      <w:r>
        <w:t>f) Decret 72/2021, de 21 de maig, del Consell, d’organització de l’orientació educativa i professional en el sistema educatiu valencià (DOGV 9099, 03.06.2021).</w:t>
      </w:r>
    </w:p>
    <w:p w14:paraId="3670EB73" w14:textId="483BA074" w:rsidR="00755382" w:rsidRPr="004D6EA0" w:rsidRDefault="006B6101" w:rsidP="00351874">
      <w:pPr>
        <w:pStyle w:val="Textoindependiente"/>
        <w:rPr>
          <w:rFonts w:cs="Arial"/>
        </w:rPr>
      </w:pPr>
      <w:r>
        <w:t>g) Decret 195/2022, d’11 de novembre, del Consell, d’igualtat i convivència en el sistema educatiu valencià (DOGV 9471, 16.11.2022).</w:t>
      </w:r>
    </w:p>
    <w:p w14:paraId="3CD1089B" w14:textId="561B2A30" w:rsidR="00B61E15" w:rsidRPr="004D6EA0" w:rsidRDefault="006B6101" w:rsidP="00351874">
      <w:pPr>
        <w:pStyle w:val="Textoindependiente"/>
        <w:rPr>
          <w:rFonts w:cs="Arial"/>
        </w:rPr>
      </w:pPr>
      <w:r>
        <w:t>h) Orde 20/2019, de 30 d’abril, de la Conselleria d’Educació, Investigació, Cultura i Esport, per la qual es regula l’organització de la resposta educativa per a la inclusió de l’alumnat en els centres docents sostinguts amb fons públics del sistema educatiu valencià (DOGV 8540, 03.05.2019).</w:t>
      </w:r>
    </w:p>
    <w:p w14:paraId="5F9DC69A" w14:textId="6C51C386" w:rsidR="003B59C8" w:rsidRPr="004D6EA0" w:rsidRDefault="006B6101" w:rsidP="00351874">
      <w:pPr>
        <w:pStyle w:val="Textoindependiente"/>
        <w:rPr>
          <w:rFonts w:cs="Arial"/>
        </w:rPr>
      </w:pPr>
      <w:r>
        <w:lastRenderedPageBreak/>
        <w:t>i) Orde 10/2023 de 22 de maig, de la Conselleria d’Educació, Cultura i Esport, per la qual es regulen i es concreten determinats aspectes de l’organització i el funcionament de l’orientació educativa i professional en el sistema educatiu valencià (DOGV 9606, 30.05.2023).</w:t>
      </w:r>
    </w:p>
    <w:p w14:paraId="5AF6C8F4" w14:textId="49C281F2" w:rsidR="00B61E15" w:rsidRPr="004D6EA0" w:rsidRDefault="006B6101" w:rsidP="00351874">
      <w:pPr>
        <w:pStyle w:val="Textoindependiente"/>
        <w:rPr>
          <w:rFonts w:cs="Arial"/>
        </w:rPr>
      </w:pPr>
      <w:r>
        <w:t>j) Resolució de 5 de juny de 2018, de la Conselleria d’Educació, Investigació, Cultura i Esport, per la qual es dicten instruccions i orientacions per a actuar en l’acolliment de l’alumnat nouvingut, especialment el desplaçat, en els centres educatius de la Comunitat Valenciana (DOGV 8314, 11.06.2018).</w:t>
      </w:r>
    </w:p>
    <w:p w14:paraId="48881840" w14:textId="1B27AE41" w:rsidR="00B61E15" w:rsidRPr="004D6EA0" w:rsidRDefault="006B6101" w:rsidP="00351874">
      <w:pPr>
        <w:pStyle w:val="Textoindependiente"/>
        <w:rPr>
          <w:rFonts w:cs="Arial"/>
        </w:rPr>
      </w:pPr>
      <w:r>
        <w:t>k) Resolució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p>
    <w:p w14:paraId="41F3BB89" w14:textId="7566A4B7" w:rsidR="00092F69" w:rsidRPr="00880870" w:rsidRDefault="006B6101" w:rsidP="00351874">
      <w:pPr>
        <w:pStyle w:val="Textoindependiente"/>
        <w:rPr>
          <w:rFonts w:cs="Arial"/>
        </w:rPr>
      </w:pPr>
      <w:r>
        <w:t>l) Resolució de 20 d’abril de 2022, de la directora general d’Inclusió Educativa, per la qual es dicten instruccions per a l’organització del suport de fisioteràpia en l’àmbit educatiu (DOGV 9324, 25.04.2022).</w:t>
      </w:r>
    </w:p>
    <w:p w14:paraId="032DF332" w14:textId="3AF165A0" w:rsidR="000A0547" w:rsidRPr="004D6EA0" w:rsidRDefault="006B6101" w:rsidP="00865FE6">
      <w:pPr>
        <w:pStyle w:val="Textoindependiente"/>
        <w:rPr>
          <w:rFonts w:cs="Arial"/>
          <w:highlight w:val="yellow"/>
        </w:rPr>
      </w:pPr>
      <w:r>
        <w:rPr>
          <w:highlight w:val="yellow"/>
        </w:rPr>
        <w:t>m) Resolució de 26 de juliol de 2024, de la directora general d’Innovació i Inclusió Educativa, per la qual es dicten instruccions per a l’organització de l’atenció educativa domiciliària i hospitalària (DOGV 9904, 30.07.2024).</w:t>
      </w:r>
    </w:p>
    <w:p w14:paraId="5D225B67" w14:textId="05FA58C9" w:rsidR="00B93485" w:rsidRPr="004D6EA0" w:rsidRDefault="006B6101" w:rsidP="00865FE6">
      <w:pPr>
        <w:pStyle w:val="Textoindependiente"/>
        <w:rPr>
          <w:rFonts w:cs="Arial"/>
          <w:highlight w:val="yellow"/>
        </w:rPr>
      </w:pPr>
      <w:r>
        <w:rPr>
          <w:highlight w:val="yellow"/>
        </w:rPr>
        <w:t>n) Resolució de 18 de desembre de 2024, conjunta de la Direcció General d’Innovació i Inclusió Educativa i de la Direcció General d’Universitats, per la qual es dicten instruccions per a l’adaptació en les proves d’accés a les universitats públiques valencianes per a les persones amb necessitats específiques de suport educatiu (DOGV 10013, 26.12.2024).</w:t>
      </w:r>
    </w:p>
    <w:p w14:paraId="3F70CBF9" w14:textId="670B5BBB" w:rsidR="006D4FD8" w:rsidRPr="004D6EA0" w:rsidRDefault="006B6101" w:rsidP="006D4FD8">
      <w:pPr>
        <w:pStyle w:val="Textoindependiente"/>
        <w:spacing w:after="113"/>
        <w:rPr>
          <w:rFonts w:cs="Arial"/>
          <w:highlight w:val="yellow"/>
        </w:rPr>
      </w:pPr>
      <w:r>
        <w:rPr>
          <w:highlight w:val="yellow"/>
        </w:rPr>
        <w:t>o) Resolució conjunta de 16 de gener de 2025, de la Direcció General d’Innovació i Inclusió Educativa i la Direcció General de Salut Mental i Addiccions sobre el procediment de col·laboració amb les unitats de detecció precoç en els centres educatius de titularitat de la Generalitat Valenciana (DOGV 10028, 20.01.2025).</w:t>
      </w:r>
    </w:p>
    <w:p w14:paraId="36AC7FEF" w14:textId="3E9846DA" w:rsidR="00DE6518" w:rsidRPr="004D6EA0" w:rsidRDefault="006B6101" w:rsidP="00DE6518">
      <w:pPr>
        <w:pStyle w:val="Textoindependiente"/>
        <w:spacing w:after="113"/>
        <w:rPr>
          <w:rFonts w:cs="Arial"/>
          <w:highlight w:val="yellow"/>
        </w:rPr>
      </w:pPr>
      <w:r>
        <w:rPr>
          <w:highlight w:val="yellow"/>
        </w:rPr>
        <w:t>p) Resolució de 20 de febrer de 2025, de la Direcció General d’Innovació i Inclusió Educativa, sobre el procediment de col·laboració per a l’assessorament i la intervenció inicial de les unitats de detecció precoç de salut mental en l’àmbit educatiu (DOGV 10054, 25.02.2025).</w:t>
      </w:r>
    </w:p>
    <w:p w14:paraId="7F3DC044" w14:textId="044058AC" w:rsidR="00582477" w:rsidRPr="00582477" w:rsidRDefault="00B61E15" w:rsidP="00865FE6">
      <w:pPr>
        <w:pStyle w:val="Textoindependiente"/>
        <w:rPr>
          <w:rFonts w:cs="Arial"/>
          <w:strike/>
          <w:highlight w:val="green"/>
        </w:rPr>
      </w:pPr>
      <w:r>
        <w:t xml:space="preserve">3. Les mesures de resposta educativa per a la inclusió de l’alumnat a implementar pels centres són les referides en l’Orde 20/2019, de 30 d’abril, de la Conselleria d’Educació, Investigació, Cultura i Esport i les actuacions arreplegades en l’article 4 de l’Orde 10/2023, de 22 de maig, de la Conselleria d’Educació, Cultura i Esport, </w:t>
      </w:r>
      <w:r>
        <w:rPr>
          <w:highlight w:val="yellow"/>
        </w:rPr>
        <w:t xml:space="preserve">així com </w:t>
      </w:r>
      <w:r>
        <w:rPr>
          <w:color w:val="000000" w:themeColor="text1"/>
          <w:highlight w:val="yellow"/>
        </w:rPr>
        <w:t>l’article 15 de la Llei 1/2024, de 27 de juny, de la Generalitat.</w:t>
      </w:r>
    </w:p>
    <w:p w14:paraId="1FE12FC3" w14:textId="3863AF43" w:rsidR="001B7558" w:rsidRPr="00D71AEE" w:rsidRDefault="001B7558" w:rsidP="00555FAA">
      <w:pPr>
        <w:pStyle w:val="Textoindependiente"/>
        <w:rPr>
          <w:rFonts w:cs="Arial"/>
        </w:rPr>
      </w:pPr>
      <w:r>
        <w:t>4. Seran rellevants les actuacions següents:</w:t>
      </w:r>
    </w:p>
    <w:p w14:paraId="00EA6138" w14:textId="1F3303A5" w:rsidR="00B61E15" w:rsidRPr="000C33FB" w:rsidRDefault="005B24D1" w:rsidP="00555FAA">
      <w:pPr>
        <w:pStyle w:val="Textoindependiente"/>
        <w:rPr>
          <w:rFonts w:cs="Arial"/>
        </w:rPr>
      </w:pPr>
      <w:r>
        <w:t>a) Sensibilització a tota la comunitat educativa sobre la resposta inclusiva a la diversitat en el context escolar i social.</w:t>
      </w:r>
    </w:p>
    <w:p w14:paraId="3173E27D" w14:textId="7AF63562" w:rsidR="00641B10" w:rsidRPr="00641B10" w:rsidRDefault="005B24D1" w:rsidP="00555FAA">
      <w:pPr>
        <w:pStyle w:val="Textoindependiente"/>
        <w:rPr>
          <w:rFonts w:cs="Arial"/>
          <w:color w:val="FF0000"/>
        </w:rPr>
      </w:pPr>
      <w:r>
        <w:t>b) Programes o actuacions de disseny propi o programes singulars autoritzats per la Conselleria d’Educació, Cultura, Universitats i Ocupació que desenrotllen les línies generals d’actuació del Decret 104/2018, de 27 de juliol, del Consell, que són: la identificació i l’eliminació de barreres que poden estar presents en el context, la mobilització de recursos per a donar resposta a la diversitat, el compromís amb la cultura i els valors inclusius, i el desenrotllament d’un currículum per a la inclusió</w:t>
      </w:r>
      <w:r>
        <w:rPr>
          <w:color w:val="FF0000"/>
        </w:rPr>
        <w:t>.</w:t>
      </w:r>
    </w:p>
    <w:p w14:paraId="34E86232" w14:textId="2BB90693" w:rsidR="00B61E15" w:rsidRPr="00D71AEE" w:rsidRDefault="005B24D1" w:rsidP="00555FAA">
      <w:pPr>
        <w:pStyle w:val="Textoindependiente"/>
        <w:rPr>
          <w:rFonts w:cs="Arial"/>
        </w:rPr>
      </w:pPr>
      <w:r>
        <w:t>c) Criteris d’organització dels horaris, els agrupaments de l’alumnat i dels suports personals (responsabilitats i coordinacions internes i externes).</w:t>
      </w:r>
    </w:p>
    <w:p w14:paraId="520BDF45" w14:textId="0F4FF850" w:rsidR="00B61E15" w:rsidRPr="00D71AEE" w:rsidRDefault="005B24D1" w:rsidP="00555FAA">
      <w:pPr>
        <w:pStyle w:val="Textoindependiente"/>
        <w:rPr>
          <w:rFonts w:cs="Arial"/>
        </w:rPr>
      </w:pPr>
      <w:r>
        <w:t xml:space="preserve">d) Criteris pedagògics per a la presentació dels continguts que garantisquen l’accessibilitat universal (física, cognitiva, sensorial i emocional) i sota els principis d’implicació, representació, acció i expressió del disseny universal </w:t>
      </w:r>
      <w:r>
        <w:rPr>
          <w:highlight w:val="yellow"/>
        </w:rPr>
        <w:t>i aprenentatge accessible</w:t>
      </w:r>
      <w:r>
        <w:t xml:space="preserve"> (DUA</w:t>
      </w:r>
      <w:r>
        <w:rPr>
          <w:highlight w:val="yellow"/>
        </w:rPr>
        <w:t>-A</w:t>
      </w:r>
      <w:r>
        <w:t>).</w:t>
      </w:r>
    </w:p>
    <w:p w14:paraId="2C81425E" w14:textId="2F87B061" w:rsidR="00B61E15" w:rsidRPr="000C33FB" w:rsidRDefault="005B24D1" w:rsidP="00555FAA">
      <w:pPr>
        <w:pStyle w:val="Textoindependiente"/>
        <w:rPr>
          <w:rFonts w:cs="Arial"/>
        </w:rPr>
      </w:pPr>
      <w:r>
        <w:t xml:space="preserve">e) Procediments per a la detecció i anàlisi de barreres contextuals per a la inclusió i procediment d’avaluació </w:t>
      </w:r>
      <w:proofErr w:type="spellStart"/>
      <w:r>
        <w:t>sociopsicopedagògica</w:t>
      </w:r>
      <w:proofErr w:type="spellEnd"/>
      <w:r>
        <w:t xml:space="preserve"> per a la identificació de les necessitats específiques de suport educatiu de l’alumnat.</w:t>
      </w:r>
    </w:p>
    <w:p w14:paraId="75DBE3FE" w14:textId="4D958E68" w:rsidR="00B61E15" w:rsidRPr="000C33FB" w:rsidRDefault="005B24D1" w:rsidP="00555FAA">
      <w:pPr>
        <w:pStyle w:val="Textoindependiente"/>
        <w:rPr>
          <w:rFonts w:cs="Arial"/>
        </w:rPr>
      </w:pPr>
      <w:r>
        <w:t>f) Actuacions per a la detecció precoç i intervenció amb l’alumnat amb necessitats específiques de suport educatiu.</w:t>
      </w:r>
    </w:p>
    <w:p w14:paraId="0FC66AEE" w14:textId="1D6E5A21" w:rsidR="00B61E15" w:rsidRPr="000C33FB" w:rsidRDefault="005B24D1" w:rsidP="00555FAA">
      <w:pPr>
        <w:pStyle w:val="Textoindependiente"/>
        <w:rPr>
          <w:rFonts w:cs="Arial"/>
        </w:rPr>
      </w:pPr>
      <w:r>
        <w:lastRenderedPageBreak/>
        <w:t>g) Actuacions per a la prevenció i intervenció primerenca a través de programes de desenrotllament competencial de continuïtat, progressió i coordinació al llarg de les diferents etapes educatives davant de les dificultats d’aprenentatge, la comunicació i el llenguatge.</w:t>
      </w:r>
    </w:p>
    <w:p w14:paraId="4A00F66A" w14:textId="565FC478" w:rsidR="00B61E15" w:rsidRPr="000C33FB" w:rsidRDefault="005B24D1" w:rsidP="00555FAA">
      <w:pPr>
        <w:pStyle w:val="Textoindependiente"/>
        <w:rPr>
          <w:rFonts w:cs="Arial"/>
        </w:rPr>
      </w:pPr>
      <w:r>
        <w:t>h) Procediments establits per la Conselleria d’Educació, Cultura, Universitats i Ocupació per a la resposta a l’alumnat amb necessitats específiques de suport educatiu que es desenrotllen en el centre en cada una de les etapes.</w:t>
      </w:r>
    </w:p>
    <w:p w14:paraId="25DB2D8A" w14:textId="08DCB847" w:rsidR="00555FAA" w:rsidRDefault="005B24D1" w:rsidP="00555FAA">
      <w:pPr>
        <w:pStyle w:val="Textoindependiente"/>
        <w:rPr>
          <w:rFonts w:cs="Arial"/>
        </w:rPr>
      </w:pPr>
      <w:r>
        <w:t>i) Organització per a la planificació, el desenrotllament, l’avaluació i el seguiment dels plans d’actuació personalitzats.</w:t>
      </w:r>
    </w:p>
    <w:p w14:paraId="4AA2AF77" w14:textId="065FEC85" w:rsidR="00FF0246" w:rsidRPr="000C33FB" w:rsidRDefault="005B24D1" w:rsidP="00FF0246">
      <w:pPr>
        <w:pStyle w:val="Textoindependiente"/>
        <w:rPr>
          <w:rFonts w:eastAsia="Arial" w:cs="Arial"/>
          <w:color w:val="000000" w:themeColor="text1"/>
          <w:highlight w:val="yellow"/>
        </w:rPr>
      </w:pPr>
      <w:r>
        <w:rPr>
          <w:color w:val="000000" w:themeColor="text1"/>
          <w:highlight w:val="yellow"/>
        </w:rPr>
        <w:t>j) Participació de l’alumnat que presente necessitats educatives especials, escolaritzat en centres d’educació especial o en unitats específiques en centres ordinaris, en els processos d’ensenyança-aprenentatge en la llengua cooficial que siga habitual en el seu àmbit familiar, o en defecte d’això, en aquella llengua cooficial en què dispose d’un domini major, d’acord amb l’elecció dels seus representants legals.</w:t>
      </w:r>
    </w:p>
    <w:p w14:paraId="5E325061" w14:textId="13095291" w:rsidR="00FF0246" w:rsidRPr="000C33FB" w:rsidRDefault="005B24D1" w:rsidP="00FF0246">
      <w:pPr>
        <w:pStyle w:val="Textoindependiente"/>
        <w:rPr>
          <w:rFonts w:eastAsia="Arial" w:cs="Arial"/>
          <w:color w:val="000000" w:themeColor="text1"/>
          <w:highlight w:val="yellow"/>
        </w:rPr>
      </w:pPr>
      <w:r>
        <w:rPr>
          <w:color w:val="000000" w:themeColor="text1"/>
          <w:highlight w:val="yellow"/>
        </w:rPr>
        <w:t>k) Participació de l’alumnat que presente necessitats educatives especials que es trobe escolaritzat en centres ordinaris, i requerisca una necessitat de suport amb personal especialitzat durant més de la mitat de la jornada escolar setmanal, es regirà pel que es disposa en el punt anterior. Per a este alumnat, addicionalment, s’introduirà l’altra llengua cooficial i la llengua estrangera de manera progressiva i en funció de les possibilitats de l’alumne o alumna.</w:t>
      </w:r>
    </w:p>
    <w:p w14:paraId="4B428582" w14:textId="70F91688" w:rsidR="00FF0246" w:rsidRPr="000C33FB" w:rsidRDefault="005B24D1" w:rsidP="00FF0246">
      <w:pPr>
        <w:pStyle w:val="Textoindependiente"/>
        <w:rPr>
          <w:rFonts w:eastAsia="Arial" w:cs="Arial"/>
          <w:color w:val="000000" w:themeColor="text1"/>
          <w:highlight w:val="yellow"/>
        </w:rPr>
      </w:pPr>
      <w:r>
        <w:rPr>
          <w:color w:val="000000" w:themeColor="text1"/>
          <w:highlight w:val="yellow"/>
        </w:rPr>
        <w:t>l) Adaptacions d’accés que siguen necessàries des del punt de vista del tractament de les llengües en el centre per a l’alumnat amb necessitats específiques de suport educatiu. Entre estes necessitats es tindran especialment consideració les derivades de trastorns del desenrotllament del llenguatge i la comunicació, del desconeixement greu de la llengua d’aprenentatge, i el cas d’alumnat d’incorporació tardana al sistema educatiu.</w:t>
      </w:r>
    </w:p>
    <w:p w14:paraId="733A1B83" w14:textId="1AB63F16" w:rsidR="00555FAA" w:rsidRDefault="006E6DB7" w:rsidP="00555FAA">
      <w:pPr>
        <w:pStyle w:val="Textoindependiente"/>
        <w:rPr>
          <w:rFonts w:cs="Arial"/>
        </w:rPr>
      </w:pPr>
      <w:r>
        <w:t>5. L’avaluació de les mesures implementades pels centres s’efectuarà en el marc de la memòria final del centre, sense perjuí del seguiment que cada centre puga establir en funció de la seua autonomia.</w:t>
      </w:r>
    </w:p>
    <w:p w14:paraId="1F35C58A" w14:textId="71023ABE" w:rsidR="00E865D0" w:rsidRPr="009F01D8" w:rsidRDefault="00E500DD" w:rsidP="009F01D8">
      <w:pPr>
        <w:pStyle w:val="Ttulo4"/>
        <w:rPr>
          <w:b w:val="0"/>
          <w:bCs w:val="0"/>
          <w:sz w:val="20"/>
          <w:szCs w:val="20"/>
          <w:shd w:val="clear" w:color="auto" w:fill="FFFFFF"/>
        </w:rPr>
      </w:pPr>
      <w:bookmarkStart w:id="66" w:name="__RefHeading___Toc11251_3856205013"/>
      <w:bookmarkStart w:id="67" w:name="_Toc108521895"/>
      <w:bookmarkStart w:id="68" w:name="_Toc138675694"/>
      <w:bookmarkStart w:id="69" w:name="_Toc170901694"/>
      <w:bookmarkStart w:id="70" w:name="_Toc201754537"/>
      <w:bookmarkEnd w:id="66"/>
      <w:r>
        <w:rPr>
          <w:b w:val="0"/>
          <w:sz w:val="20"/>
        </w:rPr>
        <w:t>1.2.7.5. Mesures per a la promoció i la gestió de la igualtat i la convivència</w:t>
      </w:r>
      <w:bookmarkEnd w:id="67"/>
      <w:bookmarkEnd w:id="68"/>
      <w:bookmarkEnd w:id="69"/>
      <w:bookmarkEnd w:id="70"/>
    </w:p>
    <w:p w14:paraId="38ABBD0D" w14:textId="36C8AC96" w:rsidR="00FF055E" w:rsidRPr="00865FE6" w:rsidRDefault="00FF055E" w:rsidP="000A7213">
      <w:pPr>
        <w:pStyle w:val="pf0"/>
        <w:spacing w:before="120" w:beforeAutospacing="0" w:after="120" w:afterAutospacing="0"/>
        <w:jc w:val="both"/>
        <w:rPr>
          <w:rFonts w:ascii="Arial" w:eastAsia="NSimSun" w:hAnsi="Arial" w:cs="Arial"/>
          <w:kern w:val="1"/>
          <w:sz w:val="20"/>
          <w:szCs w:val="20"/>
        </w:rPr>
      </w:pPr>
      <w:r>
        <w:rPr>
          <w:rFonts w:ascii="Arial" w:hAnsi="Arial"/>
          <w:sz w:val="20"/>
        </w:rPr>
        <w:t>1. Els centres han d’incloure mesures per a fomentar la igualtat i la convivència amb la finalitat d’aconseguir els objectius establits en la normativa que regula estos aspectes en el marc dels centres educatius, com també contribuir al benestar emocional, la cohesió social i el sentit de pertinença al grup.</w:t>
      </w:r>
    </w:p>
    <w:p w14:paraId="6B39C8DE" w14:textId="5CD63EFF" w:rsidR="00FF055E" w:rsidRPr="00865FE6" w:rsidRDefault="00FF055E" w:rsidP="000A7213">
      <w:pPr>
        <w:pStyle w:val="pf0"/>
        <w:spacing w:before="120" w:beforeAutospacing="0" w:after="120" w:afterAutospacing="0"/>
        <w:jc w:val="both"/>
        <w:rPr>
          <w:rFonts w:ascii="Arial" w:eastAsia="NSimSun" w:hAnsi="Arial" w:cs="Arial"/>
          <w:kern w:val="1"/>
          <w:sz w:val="20"/>
          <w:szCs w:val="20"/>
        </w:rPr>
      </w:pPr>
      <w:r>
        <w:rPr>
          <w:rFonts w:ascii="Arial" w:hAnsi="Arial"/>
          <w:sz w:val="20"/>
        </w:rPr>
        <w:t>2. Estes mesures han de concretar accions, procediments i actuacions que permeten la consecució dels valors democràtics i inclusius establits en el PEC del qual formen part.</w:t>
      </w:r>
    </w:p>
    <w:p w14:paraId="2DD56210" w14:textId="28252358" w:rsidR="00FF055E" w:rsidRPr="00865FE6" w:rsidRDefault="007A552A" w:rsidP="000A7213">
      <w:pPr>
        <w:pStyle w:val="pf0"/>
        <w:spacing w:before="120" w:beforeAutospacing="0" w:after="120" w:afterAutospacing="0"/>
        <w:jc w:val="both"/>
        <w:rPr>
          <w:rFonts w:ascii="Arial" w:eastAsia="NSimSun" w:hAnsi="Arial" w:cs="Arial"/>
          <w:kern w:val="1"/>
          <w:sz w:val="20"/>
          <w:szCs w:val="20"/>
        </w:rPr>
      </w:pPr>
      <w:r>
        <w:rPr>
          <w:rFonts w:ascii="Arial" w:hAnsi="Arial"/>
          <w:sz w:val="20"/>
        </w:rPr>
        <w:t>3. En este sentit, serà aplicable, a més de la normativa mencionada en el preàmbul d’estes instruccions, la següent:</w:t>
      </w:r>
    </w:p>
    <w:p w14:paraId="5638957C" w14:textId="127D8DBB" w:rsidR="00FF055E" w:rsidRPr="00D71AEE" w:rsidRDefault="00B418F5" w:rsidP="000A7213">
      <w:pPr>
        <w:pStyle w:val="pf0"/>
        <w:spacing w:before="120" w:beforeAutospacing="0" w:after="120" w:afterAutospacing="0"/>
        <w:jc w:val="both"/>
        <w:rPr>
          <w:rFonts w:ascii="Arial" w:hAnsi="Arial" w:cs="Arial"/>
          <w:sz w:val="20"/>
          <w:szCs w:val="20"/>
        </w:rPr>
      </w:pPr>
      <w:r>
        <w:rPr>
          <w:rFonts w:ascii="Arial" w:hAnsi="Arial"/>
          <w:sz w:val="20"/>
        </w:rPr>
        <w:t>– Llei orgànica 1/1996, de 15 de gener, de protecció jurídica del menor, de modificació parcial del Codi Civil i de la Llei d’enjudiciament civil (BOE 15, 17.01.1996).</w:t>
      </w:r>
    </w:p>
    <w:p w14:paraId="53CBACF5" w14:textId="6E46A997" w:rsidR="00FF055E" w:rsidRPr="000A7213" w:rsidRDefault="00B418F5" w:rsidP="000A7213">
      <w:pPr>
        <w:pStyle w:val="pf0"/>
        <w:spacing w:before="120" w:beforeAutospacing="0" w:after="120" w:afterAutospacing="0"/>
        <w:jc w:val="both"/>
        <w:rPr>
          <w:rFonts w:ascii="Arial" w:eastAsia="NSimSun" w:hAnsi="Arial" w:cs="Arial"/>
          <w:kern w:val="1"/>
          <w:sz w:val="20"/>
          <w:szCs w:val="20"/>
        </w:rPr>
      </w:pPr>
      <w:r>
        <w:rPr>
          <w:rFonts w:ascii="Arial" w:hAnsi="Arial"/>
          <w:sz w:val="20"/>
        </w:rPr>
        <w:t>– Llei orgànica 1/2004, de 28 de desembre, de mesures de protecció integral contra la violència de gènere (BOE 313, 29.12.2004), que insta que s’adopten les mesures necessàries per a assegurar que els consells escolars impulsen l’adopció de mesures educatives que fomenten la igualtat real i efectiva entre hòmens i dones.</w:t>
      </w:r>
    </w:p>
    <w:p w14:paraId="47B716F5" w14:textId="13637608" w:rsidR="00FF055E" w:rsidRPr="000A7213" w:rsidRDefault="00B418F5" w:rsidP="000A7213">
      <w:pPr>
        <w:pStyle w:val="pf0"/>
        <w:spacing w:before="120" w:beforeAutospacing="0" w:after="120" w:afterAutospacing="0"/>
        <w:jc w:val="both"/>
        <w:rPr>
          <w:rFonts w:ascii="Arial" w:eastAsia="NSimSun" w:hAnsi="Arial" w:cs="Arial"/>
          <w:kern w:val="1"/>
          <w:sz w:val="20"/>
          <w:szCs w:val="20"/>
        </w:rPr>
      </w:pPr>
      <w:r>
        <w:rPr>
          <w:rFonts w:ascii="Arial" w:hAnsi="Arial"/>
          <w:sz w:val="20"/>
        </w:rPr>
        <w:t>– Llei orgànica 3/2007, de 22 de març, per a la igualtat efectiva de dones i hòmens (BOE 71, 23.03.2007), en la qual s’insta la inclusió del principi d’igualtat efectiva entre dones i hòmens en el sistema educatiu.</w:t>
      </w:r>
    </w:p>
    <w:p w14:paraId="311AC0AD" w14:textId="34A0A5D0" w:rsidR="00BD765B" w:rsidRPr="004B2DEF" w:rsidRDefault="00B418F5" w:rsidP="000A7213">
      <w:pPr>
        <w:pStyle w:val="pf0"/>
        <w:spacing w:before="120" w:beforeAutospacing="0" w:after="120" w:afterAutospacing="0"/>
        <w:jc w:val="both"/>
        <w:rPr>
          <w:rFonts w:ascii="Arial" w:eastAsia="NSimSun" w:hAnsi="Arial" w:cs="Arial"/>
          <w:kern w:val="1"/>
          <w:sz w:val="20"/>
          <w:szCs w:val="20"/>
        </w:rPr>
      </w:pPr>
      <w:r>
        <w:rPr>
          <w:rFonts w:ascii="Arial" w:hAnsi="Arial"/>
          <w:sz w:val="20"/>
        </w:rPr>
        <w:t>– Llei orgànica 8/2021, de 4 de juny, de protecció integral a la infància i l’adolescència davant de la violència (BOE 134, 05.06.2021).</w:t>
      </w:r>
    </w:p>
    <w:p w14:paraId="482276F2" w14:textId="07499BEF" w:rsidR="00BD765B" w:rsidRPr="004B2DEF" w:rsidRDefault="00B418F5" w:rsidP="000A7213">
      <w:pPr>
        <w:pStyle w:val="pf0"/>
        <w:spacing w:before="120" w:beforeAutospacing="0" w:after="120" w:afterAutospacing="0"/>
        <w:jc w:val="both"/>
        <w:rPr>
          <w:rFonts w:ascii="Arial" w:eastAsia="NSimSun" w:hAnsi="Arial" w:cs="Arial"/>
          <w:kern w:val="1"/>
          <w:sz w:val="20"/>
          <w:szCs w:val="20"/>
        </w:rPr>
      </w:pPr>
      <w:r>
        <w:rPr>
          <w:rFonts w:ascii="Arial" w:hAnsi="Arial"/>
          <w:sz w:val="20"/>
        </w:rPr>
        <w:t>– Llei orgànica 10/2022, de 6 de setembre, de garantia integral de la llibertat sexual (BOE 215, 07.09.2022).</w:t>
      </w:r>
    </w:p>
    <w:p w14:paraId="55F89AAE" w14:textId="1F9A4E81" w:rsidR="00FF055E" w:rsidRPr="004B2DEF" w:rsidRDefault="00B418F5" w:rsidP="000A7213">
      <w:pPr>
        <w:pStyle w:val="pf0"/>
        <w:spacing w:before="120" w:beforeAutospacing="0" w:after="120" w:afterAutospacing="0"/>
        <w:jc w:val="both"/>
        <w:rPr>
          <w:rFonts w:ascii="Arial" w:eastAsia="NSimSun" w:hAnsi="Arial" w:cs="Arial"/>
          <w:kern w:val="1"/>
          <w:sz w:val="20"/>
          <w:szCs w:val="20"/>
        </w:rPr>
      </w:pPr>
      <w:r>
        <w:rPr>
          <w:rFonts w:ascii="Arial" w:hAnsi="Arial"/>
          <w:sz w:val="20"/>
        </w:rPr>
        <w:t>– Llei 11/2003, de 10 d’abril, de la Generalitat, sobre l’Estatut de les Persones amb Discapacitat (DOGV 4479, 11.04.2003).</w:t>
      </w:r>
    </w:p>
    <w:p w14:paraId="3D52F1B5" w14:textId="359A3607" w:rsidR="00FF055E" w:rsidRPr="004B2DEF" w:rsidRDefault="00B418F5" w:rsidP="000A7213">
      <w:pPr>
        <w:pStyle w:val="pf0"/>
        <w:spacing w:before="120" w:beforeAutospacing="0" w:after="120" w:afterAutospacing="0"/>
        <w:jc w:val="both"/>
        <w:rPr>
          <w:rFonts w:ascii="Arial" w:eastAsia="NSimSun" w:hAnsi="Arial" w:cs="Arial"/>
          <w:kern w:val="1"/>
          <w:sz w:val="20"/>
          <w:szCs w:val="20"/>
        </w:rPr>
      </w:pPr>
      <w:r>
        <w:rPr>
          <w:rFonts w:ascii="Arial" w:hAnsi="Arial"/>
          <w:sz w:val="20"/>
        </w:rPr>
        <w:lastRenderedPageBreak/>
        <w:t>– Llei 7/2012, de 23 de novembre, de la Generalitat, integral contra la violència sobre la dona en l’àmbit de la Comunitat Valenciana (DOGV 6912, 28.11.2012).</w:t>
      </w:r>
    </w:p>
    <w:p w14:paraId="3A31AD1A" w14:textId="1EBBD2D8" w:rsidR="009C318C" w:rsidRPr="004B2DEF" w:rsidRDefault="00B418F5" w:rsidP="000A7213">
      <w:pPr>
        <w:pStyle w:val="pf0"/>
        <w:spacing w:before="120" w:beforeAutospacing="0" w:after="120" w:afterAutospacing="0"/>
        <w:jc w:val="both"/>
        <w:rPr>
          <w:rFonts w:ascii="Arial" w:eastAsia="NSimSun" w:hAnsi="Arial" w:cs="Arial"/>
          <w:kern w:val="1"/>
          <w:sz w:val="20"/>
          <w:szCs w:val="20"/>
        </w:rPr>
      </w:pPr>
      <w:r>
        <w:rPr>
          <w:rFonts w:ascii="Arial" w:hAnsi="Arial"/>
          <w:sz w:val="20"/>
        </w:rPr>
        <w:t xml:space="preserve">– Llei 8/2017, de 7 d’abril, de la Generalitat, integral del reconeixement del dret a la identitat i a l’expressió de gènere en la Comunitat Valenciana (DOGV 8019, 11.04.2017), </w:t>
      </w:r>
      <w:r>
        <w:rPr>
          <w:rFonts w:ascii="Arial" w:hAnsi="Arial"/>
          <w:sz w:val="20"/>
          <w:highlight w:val="yellow"/>
        </w:rPr>
        <w:t>modificada per la Llei 5/2025, de 30 de maig, de mesures fiscals, de gestió administrativa i financera, i organització de la Generalitat (DOGV 10120, 31.05.2025).</w:t>
      </w:r>
    </w:p>
    <w:p w14:paraId="1ECA8E8C" w14:textId="00E4DD34" w:rsidR="009C318C" w:rsidRPr="004B2DEF" w:rsidRDefault="00B418F5" w:rsidP="000A7213">
      <w:pPr>
        <w:pStyle w:val="pf0"/>
        <w:spacing w:before="120" w:beforeAutospacing="0" w:after="120" w:afterAutospacing="0"/>
        <w:jc w:val="both"/>
        <w:rPr>
          <w:rFonts w:ascii="Arial" w:eastAsia="NSimSun" w:hAnsi="Arial" w:cs="Arial"/>
          <w:kern w:val="1"/>
          <w:sz w:val="20"/>
          <w:szCs w:val="20"/>
        </w:rPr>
      </w:pPr>
      <w:r>
        <w:rPr>
          <w:rFonts w:ascii="Arial" w:hAnsi="Arial"/>
          <w:sz w:val="20"/>
        </w:rPr>
        <w:t>– Llei 23/2018, de 29 de novembre, de la Generalitat, d’igualtat de les persones LGTBI (DOGV 8436, 03.12.2018).</w:t>
      </w:r>
    </w:p>
    <w:p w14:paraId="5BCB4B01" w14:textId="2B32B5AE" w:rsidR="009C318C" w:rsidRPr="004B2DEF" w:rsidRDefault="009C318C" w:rsidP="006C2C63">
      <w:pPr>
        <w:pStyle w:val="pf0"/>
        <w:spacing w:before="120" w:beforeAutospacing="0" w:after="120" w:afterAutospacing="0"/>
        <w:jc w:val="both"/>
        <w:rPr>
          <w:rFonts w:ascii="Arial" w:eastAsia="NSimSun" w:hAnsi="Arial" w:cs="Arial"/>
          <w:kern w:val="1"/>
          <w:sz w:val="20"/>
          <w:szCs w:val="20"/>
        </w:rPr>
      </w:pPr>
      <w:r>
        <w:rPr>
          <w:rFonts w:ascii="Arial" w:hAnsi="Arial"/>
          <w:sz w:val="20"/>
        </w:rPr>
        <w:t>– Llei 26/2018, de 21 de desembre, de la Generalitat, de drets i garanties de la infància i l’adolescència (DOGV 8450, 24.12.2018).</w:t>
      </w:r>
    </w:p>
    <w:p w14:paraId="7A8582AA" w14:textId="702E488B" w:rsidR="009C318C" w:rsidRPr="004B2DEF" w:rsidRDefault="009C318C" w:rsidP="000A7213">
      <w:pPr>
        <w:pStyle w:val="pf0"/>
        <w:spacing w:before="120" w:beforeAutospacing="0" w:after="120" w:afterAutospacing="0"/>
        <w:jc w:val="both"/>
        <w:rPr>
          <w:rFonts w:ascii="Arial" w:hAnsi="Arial" w:cs="Arial"/>
          <w:sz w:val="20"/>
          <w:szCs w:val="20"/>
        </w:rPr>
      </w:pPr>
      <w:r>
        <w:rPr>
          <w:rFonts w:ascii="Arial" w:hAnsi="Arial"/>
          <w:sz w:val="20"/>
        </w:rPr>
        <w:t>– Llei 6/2022, de 31 de març, de modificació del text refós de la Llei general de drets de les persones amb discapacitat i de la seua inclusió social, aprovat pel Reial decret legislatiu 1/2013, de 29 de novembre, per a establir i regular l’accessibilitat cognitiva i les seues condicions d’exigència i aplicació (BOE 78, 01.04.2022).</w:t>
      </w:r>
    </w:p>
    <w:p w14:paraId="4092F4CB" w14:textId="7D05AA56" w:rsidR="00BD765B" w:rsidRPr="004B2DEF" w:rsidRDefault="00BD765B" w:rsidP="000A7213">
      <w:pPr>
        <w:pStyle w:val="pf0"/>
        <w:spacing w:before="120" w:beforeAutospacing="0" w:after="120" w:afterAutospacing="0"/>
        <w:jc w:val="both"/>
        <w:rPr>
          <w:rFonts w:ascii="Arial" w:hAnsi="Arial" w:cs="Arial"/>
          <w:sz w:val="20"/>
          <w:szCs w:val="20"/>
        </w:rPr>
      </w:pPr>
      <w:r>
        <w:rPr>
          <w:rFonts w:ascii="Arial" w:hAnsi="Arial"/>
          <w:sz w:val="20"/>
        </w:rPr>
        <w:t>– Llei 15/2022, de 12 de juliol, integral per a la igualtat de tracte i la no discriminació (BOE 167, 13.07.2022).</w:t>
      </w:r>
    </w:p>
    <w:p w14:paraId="3AA1E3AC" w14:textId="12D4DDE7" w:rsidR="00BD765B" w:rsidRPr="004B2DEF" w:rsidRDefault="00BD765B" w:rsidP="000A7213">
      <w:pPr>
        <w:pStyle w:val="pf0"/>
        <w:spacing w:before="120" w:beforeAutospacing="0" w:after="120" w:afterAutospacing="0"/>
        <w:jc w:val="both"/>
        <w:rPr>
          <w:rFonts w:ascii="Arial" w:hAnsi="Arial" w:cs="Arial"/>
          <w:sz w:val="20"/>
          <w:szCs w:val="20"/>
        </w:rPr>
      </w:pPr>
      <w:r>
        <w:rPr>
          <w:rFonts w:ascii="Arial" w:hAnsi="Arial"/>
          <w:sz w:val="20"/>
        </w:rPr>
        <w:t xml:space="preserve">– Llei 4/2023, de 28 de febrer, per a la igualtat real i efectiva de les persones </w:t>
      </w:r>
      <w:proofErr w:type="spellStart"/>
      <w:r>
        <w:rPr>
          <w:rFonts w:ascii="Arial" w:hAnsi="Arial"/>
          <w:sz w:val="20"/>
        </w:rPr>
        <w:t>trans</w:t>
      </w:r>
      <w:proofErr w:type="spellEnd"/>
      <w:r>
        <w:rPr>
          <w:rFonts w:ascii="Arial" w:hAnsi="Arial"/>
          <w:sz w:val="20"/>
        </w:rPr>
        <w:t xml:space="preserve"> i per a la garantia dels drets de les persones LGTBI (BOE 51, 01.03.2023).</w:t>
      </w:r>
    </w:p>
    <w:p w14:paraId="68BBCB1E" w14:textId="76ED6C9A" w:rsidR="001159ED" w:rsidRPr="00D71AEE" w:rsidRDefault="001159ED" w:rsidP="000A7213">
      <w:pPr>
        <w:pStyle w:val="pf0"/>
        <w:spacing w:before="120" w:beforeAutospacing="0" w:after="120" w:afterAutospacing="0"/>
        <w:jc w:val="both"/>
        <w:rPr>
          <w:rFonts w:ascii="Arial" w:hAnsi="Arial" w:cs="Arial"/>
          <w:sz w:val="20"/>
          <w:szCs w:val="20"/>
        </w:rPr>
      </w:pPr>
      <w:r>
        <w:rPr>
          <w:rFonts w:ascii="Arial" w:hAnsi="Arial"/>
          <w:sz w:val="20"/>
        </w:rPr>
        <w:t>– Reial decret legislatiu 1/2013, de 29 de novembre, pel qual s’aprova el text refós de la Llei general de drets de les persones amb discapacitat i de la seua inclusió social (BOE 289, 03.12.2013).</w:t>
      </w:r>
    </w:p>
    <w:p w14:paraId="3870C801" w14:textId="6AB694AF" w:rsidR="00617B9D" w:rsidRPr="00D71AEE" w:rsidRDefault="00617B9D" w:rsidP="000A7213">
      <w:pPr>
        <w:pStyle w:val="pf0"/>
        <w:spacing w:before="120" w:beforeAutospacing="0" w:after="120" w:afterAutospacing="0"/>
        <w:jc w:val="both"/>
        <w:rPr>
          <w:rFonts w:ascii="Arial" w:hAnsi="Arial" w:cs="Arial"/>
          <w:sz w:val="20"/>
          <w:szCs w:val="20"/>
        </w:rPr>
      </w:pPr>
      <w:r>
        <w:rPr>
          <w:rFonts w:ascii="Arial" w:hAnsi="Arial"/>
          <w:sz w:val="20"/>
        </w:rPr>
        <w:t>– Reial decret 193/2023, de 21 de març, pel qual es regulen les condicions bàsiques d’accessibilitat i no discriminació de les persones amb discapacitat per a l’accés i utilització dels béns i servicis a disposició del públic (BOE 69, 22.03.2023).</w:t>
      </w:r>
    </w:p>
    <w:p w14:paraId="7E047BC6" w14:textId="77777777" w:rsidR="009C318C" w:rsidRPr="00D71AEE" w:rsidRDefault="009C318C" w:rsidP="000A7213">
      <w:pPr>
        <w:pStyle w:val="pf0"/>
        <w:spacing w:before="120" w:beforeAutospacing="0" w:after="120" w:afterAutospacing="0"/>
        <w:jc w:val="both"/>
        <w:rPr>
          <w:rFonts w:ascii="Arial" w:hAnsi="Arial" w:cs="Arial"/>
          <w:sz w:val="20"/>
          <w:szCs w:val="20"/>
        </w:rPr>
      </w:pPr>
      <w:r>
        <w:rPr>
          <w:rFonts w:ascii="Arial" w:hAnsi="Arial"/>
          <w:sz w:val="20"/>
        </w:rPr>
        <w:t>– Decret 102/2018, de 27 de juliol, del Consell, de desplegament de la Llei 8/2017, integral del reconeixement del dret a la identitat i a l’expressió de gènere en la Comunitat Valenciana (DOGV 8373, 31.08.2018).</w:t>
      </w:r>
    </w:p>
    <w:p w14:paraId="7E64FB2D" w14:textId="669DF447" w:rsidR="006D574A" w:rsidRPr="00D71AEE" w:rsidRDefault="006D574A" w:rsidP="006D574A">
      <w:pPr>
        <w:pStyle w:val="Textoindependiente"/>
        <w:rPr>
          <w:rFonts w:cs="Arial"/>
        </w:rPr>
      </w:pPr>
      <w:r>
        <w:t>– Decret 252/2019, de 29 de novembre, del Consell, de regulació de l’organització i el funcionament dels centres públics que impartixen ensenyances d’Educació Secundària Obligatòria, Batxillerat i Formació Professional (DOGV 8693, 09.12.2019), en l’article 53 s’establix la figura de la persona coordinadora d’igualtat i convivència.</w:t>
      </w:r>
    </w:p>
    <w:p w14:paraId="0D0D61F4" w14:textId="03A9AEC2" w:rsidR="009C318C" w:rsidRPr="00D71AEE" w:rsidRDefault="009C318C" w:rsidP="000A7213">
      <w:pPr>
        <w:pStyle w:val="pf0"/>
        <w:spacing w:before="120" w:beforeAutospacing="0" w:after="120" w:afterAutospacing="0"/>
        <w:jc w:val="both"/>
        <w:rPr>
          <w:rFonts w:ascii="Arial" w:hAnsi="Arial" w:cs="Arial"/>
          <w:sz w:val="20"/>
          <w:szCs w:val="20"/>
        </w:rPr>
      </w:pPr>
      <w:r>
        <w:rPr>
          <w:rFonts w:ascii="Arial" w:hAnsi="Arial"/>
          <w:sz w:val="20"/>
        </w:rPr>
        <w:t>– Decret 101/2020, de 7 d’agost, del Consell, de desplegament de la Llei 23/2018, de 29 de novembre, de la Generalitat, d’igualtat de les persones LGTBI (DOGV 8884, 17.08.2020).</w:t>
      </w:r>
    </w:p>
    <w:p w14:paraId="375648EE" w14:textId="71FFD0F4" w:rsidR="00BD765B" w:rsidRPr="005A11DC" w:rsidRDefault="00BD765B" w:rsidP="000A7213">
      <w:pPr>
        <w:pStyle w:val="pf0"/>
        <w:spacing w:before="120" w:beforeAutospacing="0" w:after="120" w:afterAutospacing="0"/>
        <w:jc w:val="both"/>
        <w:rPr>
          <w:rFonts w:ascii="Arial" w:hAnsi="Arial" w:cs="Arial"/>
          <w:sz w:val="20"/>
          <w:szCs w:val="20"/>
        </w:rPr>
      </w:pPr>
      <w:r>
        <w:rPr>
          <w:rFonts w:ascii="Arial" w:hAnsi="Arial"/>
          <w:sz w:val="20"/>
        </w:rPr>
        <w:t>– Decret 195/2022, d’11 de novembre, del Consell, d’igualtat i convivència en el sistema educatiu valencià (DOGV 9471, 16.11.2022).</w:t>
      </w:r>
    </w:p>
    <w:p w14:paraId="2E1D3D29" w14:textId="1AA05336" w:rsidR="001159ED" w:rsidRDefault="00E66C19" w:rsidP="000A7213">
      <w:pPr>
        <w:pStyle w:val="pf0"/>
        <w:spacing w:before="120" w:beforeAutospacing="0" w:after="120" w:afterAutospacing="0"/>
        <w:jc w:val="both"/>
        <w:rPr>
          <w:rFonts w:ascii="Arial" w:hAnsi="Arial" w:cs="Arial"/>
          <w:sz w:val="20"/>
          <w:szCs w:val="20"/>
        </w:rPr>
      </w:pPr>
      <w:r>
        <w:rPr>
          <w:rFonts w:ascii="Arial" w:hAnsi="Arial"/>
          <w:sz w:val="20"/>
        </w:rPr>
        <w:t>– Decret 95/2023, de 29 de juny, del Consell, pel qual es regulen les unitats educatives terapèutiques / hospitals de dia infantil i adolescent en el sistema educatiu valencià (DOGV 9631, 04.07.2023).</w:t>
      </w:r>
    </w:p>
    <w:p w14:paraId="55738D67" w14:textId="7A7341BF" w:rsidR="009C318C" w:rsidRDefault="009C318C" w:rsidP="000A7213">
      <w:pPr>
        <w:pStyle w:val="pf0"/>
        <w:spacing w:before="120" w:beforeAutospacing="0" w:after="120" w:afterAutospacing="0"/>
        <w:jc w:val="both"/>
        <w:rPr>
          <w:rFonts w:ascii="Arial" w:hAnsi="Arial" w:cs="Arial"/>
          <w:sz w:val="20"/>
          <w:szCs w:val="20"/>
        </w:rPr>
      </w:pPr>
      <w:r>
        <w:rPr>
          <w:rFonts w:ascii="Arial" w:hAnsi="Arial"/>
          <w:sz w:val="20"/>
        </w:rPr>
        <w:t>– Orde de 12 de setembre de 2007, de la Conselleria d’Educació, per la qual es regula la notificació de les incidències que alteren la convivència escolar, emmarcada dins del Pla de prevenció de la violència i promoció de la convivència en els centres escolars de la Comunitat Valenciana (PREVI) (DOGV 5609, 28.09.2007).</w:t>
      </w:r>
    </w:p>
    <w:p w14:paraId="229561CF" w14:textId="6881533F" w:rsidR="00670938" w:rsidRDefault="00670938" w:rsidP="000A7213">
      <w:pPr>
        <w:pStyle w:val="pf0"/>
        <w:spacing w:before="120" w:beforeAutospacing="0" w:after="120" w:afterAutospacing="0"/>
        <w:jc w:val="both"/>
        <w:rPr>
          <w:rFonts w:ascii="Arial" w:hAnsi="Arial" w:cs="Arial"/>
          <w:sz w:val="20"/>
          <w:szCs w:val="20"/>
        </w:rPr>
      </w:pPr>
      <w:r>
        <w:rPr>
          <w:rFonts w:ascii="Arial" w:hAnsi="Arial"/>
          <w:sz w:val="20"/>
        </w:rPr>
        <w:t>– Orde 10/2023, de 22 de maig, de la Conselleria d’Educació, Cultura i Esport, per la qual es regulen i concreten determinats aspectes de l’organització i el funcionament de l’orientació educativa i professional en el sistema educatiu valencià (DOGV 9606, 30.05.2023).</w:t>
      </w:r>
    </w:p>
    <w:p w14:paraId="54A06F1F" w14:textId="6968F8AD" w:rsidR="001159ED" w:rsidRPr="002A4916" w:rsidRDefault="001159ED" w:rsidP="000A7213">
      <w:pPr>
        <w:pStyle w:val="pf0"/>
        <w:spacing w:before="120" w:beforeAutospacing="0" w:after="120" w:afterAutospacing="0"/>
        <w:jc w:val="both"/>
        <w:rPr>
          <w:rFonts w:ascii="Arial" w:hAnsi="Arial" w:cs="Arial"/>
          <w:sz w:val="20"/>
          <w:szCs w:val="20"/>
        </w:rPr>
      </w:pPr>
      <w:r>
        <w:rPr>
          <w:rFonts w:ascii="Arial" w:hAnsi="Arial"/>
          <w:sz w:val="20"/>
        </w:rPr>
        <w:t>–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(DOGV 8196, 22.12.2017).</w:t>
      </w:r>
    </w:p>
    <w:p w14:paraId="26EFF5EC" w14:textId="497EF12B" w:rsidR="006C54E6" w:rsidRDefault="006C54E6" w:rsidP="000A7213">
      <w:pPr>
        <w:pStyle w:val="pf0"/>
        <w:spacing w:before="120" w:beforeAutospacing="0" w:after="120" w:afterAutospacing="0"/>
        <w:jc w:val="both"/>
        <w:rPr>
          <w:rFonts w:ascii="Arial" w:hAnsi="Arial" w:cs="Arial"/>
          <w:sz w:val="20"/>
          <w:szCs w:val="20"/>
        </w:rPr>
      </w:pPr>
      <w:r>
        <w:rPr>
          <w:rFonts w:ascii="Arial" w:hAnsi="Arial"/>
          <w:sz w:val="20"/>
        </w:rPr>
        <w:t>– Resolució de 17 d’abril de 2024, sobre determinats aspectes per a la regulació de l’ús de dispositius mòbils en centres educatius no universitaris sostinguts amb fons públics de la Comunitat Valenciana (DOGV 9841, 03.05.2024).</w:t>
      </w:r>
    </w:p>
    <w:p w14:paraId="47E2E563" w14:textId="77777777" w:rsidR="00795097" w:rsidRDefault="001159ED" w:rsidP="000A7213">
      <w:pPr>
        <w:pStyle w:val="pf0"/>
        <w:spacing w:before="120" w:beforeAutospacing="0" w:after="120" w:afterAutospacing="0"/>
        <w:jc w:val="both"/>
        <w:rPr>
          <w:rFonts w:ascii="Arial" w:hAnsi="Arial" w:cs="Arial"/>
          <w:sz w:val="20"/>
          <w:szCs w:val="20"/>
        </w:rPr>
      </w:pPr>
      <w:r>
        <w:rPr>
          <w:rFonts w:ascii="Arial" w:hAnsi="Arial"/>
          <w:sz w:val="20"/>
          <w:highlight w:val="yellow"/>
        </w:rPr>
        <w:lastRenderedPageBreak/>
        <w:t>– Resolució de 20 de desembre de 2024, de la Conselleria d’Educació, Cultura, Universitats i Ocupació, per la qual s’establix el protocol de suport, assessorament i acompanyament al personal dels centres educatius davant agressions produïdes per l’exercici de les seues funcions (DOGV 10014, 27.12.2024).</w:t>
      </w:r>
    </w:p>
    <w:p w14:paraId="10AC37E5" w14:textId="50733B1C" w:rsidR="001159ED" w:rsidRDefault="00795097" w:rsidP="000A7213">
      <w:pPr>
        <w:pStyle w:val="pf0"/>
        <w:spacing w:before="120" w:beforeAutospacing="0" w:after="120" w:afterAutospacing="0"/>
        <w:jc w:val="both"/>
        <w:rPr>
          <w:rFonts w:ascii="Arial" w:hAnsi="Arial" w:cs="Arial"/>
          <w:sz w:val="20"/>
          <w:szCs w:val="20"/>
        </w:rPr>
      </w:pPr>
      <w:r w:rsidRPr="00F15A5B">
        <w:rPr>
          <w:rFonts w:ascii="Arial" w:hAnsi="Arial"/>
          <w:sz w:val="20"/>
          <w:highlight w:val="yellow"/>
        </w:rPr>
        <w:t>– Resolució conjunta de 16 de gener de 2025, de la Direcció General d’Innovació i Inclusió Educativa i la Direcció General de Salut Mental i Addiccions sobre el procediment de col·laboració amb les unitats de detecció precoç en els centres educatius de titularitat de la Generalitat Valenciana (DOGV 10028, 20.01.2025).</w:t>
      </w:r>
    </w:p>
    <w:p w14:paraId="7BA37BCC" w14:textId="502ED2EE" w:rsidR="00BC5EA0" w:rsidRPr="00BC5EA0" w:rsidRDefault="00BC5EA0" w:rsidP="000A7213">
      <w:pPr>
        <w:pStyle w:val="pf0"/>
        <w:spacing w:before="120" w:beforeAutospacing="0" w:after="120" w:afterAutospacing="0"/>
        <w:jc w:val="both"/>
        <w:rPr>
          <w:rFonts w:ascii="Arial" w:hAnsi="Arial" w:cs="Arial"/>
          <w:sz w:val="20"/>
          <w:szCs w:val="20"/>
          <w:highlight w:val="yellow"/>
        </w:rPr>
      </w:pPr>
      <w:r>
        <w:rPr>
          <w:rFonts w:ascii="Arial" w:hAnsi="Arial"/>
          <w:sz w:val="20"/>
          <w:highlight w:val="yellow"/>
        </w:rPr>
        <w:t>– Resolució de 20 de febrer de 2025, de la Direcció General d’Innovació i Inclusió Educativa, sobre el procediment de col·laboració per a l’assessorament i la intervenció inicial de les unitats de detecció precoç de salut mental en l’àmbit educatiu (DOGV 10054, 25.02.2025).</w:t>
      </w:r>
    </w:p>
    <w:p w14:paraId="5BCD3545" w14:textId="77777777" w:rsidR="00106E4F" w:rsidRDefault="009C318C" w:rsidP="00944E8F">
      <w:pPr>
        <w:pStyle w:val="Textoindependiente"/>
        <w:spacing w:after="0" w:line="240" w:lineRule="auto"/>
        <w:rPr>
          <w:rFonts w:cs="Arial"/>
          <w:highlight w:val="yellow"/>
        </w:rPr>
      </w:pPr>
      <w:r>
        <w:rPr>
          <w:highlight w:val="yellow"/>
        </w:rPr>
        <w:t>– Protocols de gestió de la convivència en el centre educatiu, disponibles en l’enllaç següent:</w:t>
      </w:r>
    </w:p>
    <w:p w14:paraId="1B94DDBB" w14:textId="41FC8CB3" w:rsidR="009F09F6" w:rsidRPr="009F09F6" w:rsidRDefault="009F09F6" w:rsidP="00944E8F">
      <w:pPr>
        <w:pStyle w:val="Textoindependiente"/>
        <w:spacing w:after="0" w:line="240" w:lineRule="auto"/>
        <w:rPr>
          <w:rStyle w:val="Hipervnculo"/>
          <w:rFonts w:cs="Arial"/>
          <w:kern w:val="0"/>
        </w:rPr>
      </w:pPr>
      <w:hyperlink r:id="rId20" w:history="1">
        <w:r>
          <w:rPr>
            <w:rStyle w:val="Hipervnculo"/>
            <w:highlight w:val="yellow"/>
          </w:rPr>
          <w:t>Protocols - Inclusió Educativa - Generalitat Valenciana</w:t>
        </w:r>
      </w:hyperlink>
    </w:p>
    <w:p w14:paraId="15FCA020" w14:textId="7B18FD54" w:rsidR="00873727" w:rsidRPr="00DE7CAC" w:rsidRDefault="009C318C" w:rsidP="000A7213">
      <w:pPr>
        <w:pStyle w:val="pf0"/>
        <w:spacing w:before="120" w:beforeAutospacing="0" w:after="120" w:afterAutospacing="0"/>
        <w:jc w:val="both"/>
        <w:rPr>
          <w:rFonts w:ascii="Arial" w:hAnsi="Arial" w:cs="Arial"/>
          <w:sz w:val="20"/>
          <w:szCs w:val="20"/>
        </w:rPr>
      </w:pPr>
      <w:r>
        <w:rPr>
          <w:rFonts w:ascii="Arial" w:hAnsi="Arial"/>
          <w:sz w:val="20"/>
        </w:rPr>
        <w:t>– Protocol de prevenció i actuació davant l’assetjament laboral en centres docents dependents de la Conselleria d’Educació, Investigació, Cultura i Esport (aprovat el 04.10.2017 en la Comissió Sectorial de Seguretat i Salut en el Treball).</w:t>
      </w:r>
    </w:p>
    <w:p w14:paraId="17BA1E3C" w14:textId="0BC815E5" w:rsidR="00B01DB8" w:rsidRPr="00D71AEE" w:rsidRDefault="009C318C" w:rsidP="009C318C">
      <w:pPr>
        <w:pStyle w:val="Default"/>
        <w:jc w:val="both"/>
        <w:rPr>
          <w:rFonts w:ascii="Arial" w:eastAsia="Times New Roman" w:hAnsi="Arial" w:cs="Arial"/>
          <w:kern w:val="0"/>
          <w:sz w:val="20"/>
          <w:szCs w:val="20"/>
        </w:rPr>
      </w:pPr>
      <w:r>
        <w:rPr>
          <w:rFonts w:ascii="Arial" w:hAnsi="Arial"/>
          <w:sz w:val="20"/>
        </w:rPr>
        <w:t>– Guia de bones pràctiques per a la prevenció de conductes d’assetjament laboral (aprovada el 19.12.2017 en la Comissió Paritària de Seguretat i Salut en el Treball –COPASESA–), disponible en:</w:t>
      </w:r>
    </w:p>
    <w:p w14:paraId="2DBCE03D" w14:textId="10419B4B" w:rsidR="009C318C" w:rsidRPr="00D71AEE" w:rsidRDefault="00B01DB8" w:rsidP="000A7213">
      <w:pPr>
        <w:pStyle w:val="Textoindependiente"/>
        <w:spacing w:after="113"/>
        <w:rPr>
          <w:rFonts w:cs="Arial"/>
        </w:rPr>
      </w:pPr>
      <w:hyperlink r:id="rId21" w:history="1">
        <w:r>
          <w:rPr>
            <w:rStyle w:val="Hipervnculo"/>
          </w:rPr>
          <w:t>https://prevencio.gva.es/documents/161660390/165946849/Gu%C3%ADa+de+buenas+practicas+para+prevenir+el+acoso+laboral_2018_cs/dad77d0d-1759-4628-a406-2e0ebe137484</w:t>
        </w:r>
      </w:hyperlink>
    </w:p>
    <w:p w14:paraId="25834729" w14:textId="58EA6247" w:rsidR="0051652B" w:rsidRPr="00D71AEE" w:rsidRDefault="0051652B" w:rsidP="00865FE6">
      <w:pPr>
        <w:pStyle w:val="Textoindependiente"/>
        <w:spacing w:after="113"/>
        <w:rPr>
          <w:rFonts w:cs="Arial"/>
        </w:rPr>
      </w:pPr>
      <w:r>
        <w:t>– Resolució de la Direcció General de Personal Docent, per la qual s’aprova el Reglament de funcionament intern de la Unitat de Resolució de Conflictes (URC), constituïda en la Direcció Territorial d’Educació, Cultura i Esport, disponible en:</w:t>
      </w:r>
    </w:p>
    <w:p w14:paraId="44EE8B41" w14:textId="58B72A84" w:rsidR="00E4783D" w:rsidRDefault="0051652B" w:rsidP="009C318C">
      <w:pPr>
        <w:pStyle w:val="Textoindependiente"/>
        <w:spacing w:after="113"/>
        <w:rPr>
          <w:rFonts w:cs="Arial"/>
        </w:rPr>
      </w:pPr>
      <w:hyperlink r:id="rId22" w:history="1">
        <w:r>
          <w:rPr>
            <w:rStyle w:val="Hipervnculo"/>
          </w:rPr>
          <w:t>https://ceice.gva.es/documents/162909733/363674847/Reglamento+URC+VAL.pdf/3ad7101e-af31-adba-ecb5-1b49bfb7d0e2?t=1662468168111</w:t>
        </w:r>
      </w:hyperlink>
    </w:p>
    <w:p w14:paraId="301C5B2A" w14:textId="6907B386" w:rsidR="009C318C" w:rsidRPr="00D71AEE" w:rsidRDefault="009A689A" w:rsidP="009C318C">
      <w:pPr>
        <w:pStyle w:val="Textoindependiente"/>
        <w:spacing w:after="113"/>
        <w:rPr>
          <w:rFonts w:cs="Arial"/>
        </w:rPr>
      </w:pPr>
      <w:r>
        <w:t>4. Per al desenrotllament de les mesures anteriors es tindrà en compte de manera prioritària tot el que s’establix en la normativa vigent que regula la igualtat i la convivència en els centres educatius en la Comunitat Valenciana.</w:t>
      </w:r>
    </w:p>
    <w:p w14:paraId="4AE22FD3" w14:textId="148ECED9" w:rsidR="009C318C" w:rsidRPr="00D71AEE" w:rsidRDefault="009A689A" w:rsidP="009C318C">
      <w:pPr>
        <w:pStyle w:val="Textoindependiente"/>
        <w:spacing w:after="113"/>
        <w:rPr>
          <w:rFonts w:cs="Arial"/>
        </w:rPr>
      </w:pPr>
      <w:r>
        <w:t>5. Estes mesures seran elaborades per l’equip directiu, amb la participació de la persona coordinadora d’igualtat i convivència i el professorat d’</w:t>
      </w:r>
      <w:r w:rsidR="008C0EF2">
        <w:t>o</w:t>
      </w:r>
      <w:r>
        <w:t xml:space="preserve">rientació </w:t>
      </w:r>
      <w:r w:rsidR="008C0EF2">
        <w:t>e</w:t>
      </w:r>
      <w:r>
        <w:t>ducativa, d’acord amb les directrius emanades del consell escolar i ateses les propostes efectuades pel claustre i les associacions de mares i pares i/o persones tutores legals de l’alumnat.</w:t>
      </w:r>
    </w:p>
    <w:p w14:paraId="6FDF55BB" w14:textId="785675C2" w:rsidR="009C318C" w:rsidRPr="00D71AEE" w:rsidRDefault="00D0328D" w:rsidP="009C318C">
      <w:pPr>
        <w:pStyle w:val="Textoindependiente"/>
        <w:spacing w:after="113"/>
        <w:rPr>
          <w:rFonts w:cs="Arial"/>
        </w:rPr>
      </w:pPr>
      <w:r>
        <w:t>6. La seua avaluació es realitzarà en el marc de la memòria de final de curs que han d’elaborar a la finalització del període lectiu, sense perjuí del seguiment que cada centre puga establir en funció de la seua autonomia.</w:t>
      </w:r>
    </w:p>
    <w:p w14:paraId="33C6F227" w14:textId="5C68B74F" w:rsidR="009C318C" w:rsidRPr="00D71AEE" w:rsidRDefault="00D0328D" w:rsidP="009C318C">
      <w:pPr>
        <w:pStyle w:val="Textoindependiente"/>
        <w:rPr>
          <w:rFonts w:cs="Arial"/>
        </w:rPr>
      </w:pPr>
      <w:bookmarkStart w:id="71" w:name="_Hlk75853082"/>
      <w:r>
        <w:t xml:space="preserve">7. El </w:t>
      </w:r>
      <w:r>
        <w:rPr>
          <w:highlight w:val="yellow"/>
        </w:rPr>
        <w:t>Servici de Prevenció per al Sector Docent</w:t>
      </w:r>
      <w:r>
        <w:t>, la Inspecció General d’Educació (IGE), les inspeccions territorials d’educació (ITE) i les unitats de resolució de conflictes (URC) han de promoure les actuacions efectives davant de possibles situacions d’assetjament laboral, assetjament sexual o per raó de sexe de les empleades i dels empleats públics dependents de la Generalitat Valenciana que presten servicis en els centres educatius.</w:t>
      </w:r>
    </w:p>
    <w:bookmarkEnd w:id="71"/>
    <w:p w14:paraId="13D7A0D0" w14:textId="27F08D89" w:rsidR="00505F55" w:rsidRPr="00D71AEE" w:rsidRDefault="00505F55" w:rsidP="00505F55">
      <w:pPr>
        <w:pStyle w:val="Textoindependiente"/>
        <w:rPr>
          <w:rFonts w:cs="Arial"/>
        </w:rPr>
      </w:pPr>
      <w:r>
        <w:t>8. L’equip directiu promourà actuacions de prevenció primària amb l’objectiu d’evitar situacions de risc d’assetjament laboral i escolar. Entre estes mesures es troba la d’informar de la guia de bones pràctiques per a la prevenció de conductes d’assetjament laboral i posar en coneixement el protocol de prevenció i actuació davant de l’assetjament laboral en centres docents, que inclou l’actuació de les diferents URC de les direccions territorials les funcions de les quals són:</w:t>
      </w:r>
    </w:p>
    <w:p w14:paraId="52410A5A" w14:textId="2FA07446" w:rsidR="00505F55" w:rsidRPr="00D71AEE" w:rsidRDefault="00F15A5B" w:rsidP="00505F55">
      <w:pPr>
        <w:pStyle w:val="Textoindependiente"/>
        <w:rPr>
          <w:rFonts w:cs="Arial"/>
        </w:rPr>
      </w:pPr>
      <w:r>
        <w:t>a)</w:t>
      </w:r>
      <w:r w:rsidR="00505F55">
        <w:t xml:space="preserve"> Gestionar, informar, atendre, </w:t>
      </w:r>
      <w:proofErr w:type="spellStart"/>
      <w:r w:rsidR="00505F55">
        <w:t>mediar</w:t>
      </w:r>
      <w:proofErr w:type="spellEnd"/>
      <w:r w:rsidR="00505F55">
        <w:t xml:space="preserve"> i orientar les situacions conflictives rebudes que puguen possibilitar quadros d’assetjament laboral per mitjà d’estratègies de mediació, proposar actuacions per a la seua prevenció i resolució i fer un seguiment de les mesures proposades.</w:t>
      </w:r>
    </w:p>
    <w:p w14:paraId="243700C7" w14:textId="77B99F7C" w:rsidR="00505F55" w:rsidRPr="00D71AEE" w:rsidRDefault="00F15A5B" w:rsidP="00505F55">
      <w:pPr>
        <w:pStyle w:val="Textoindependiente"/>
        <w:rPr>
          <w:rFonts w:cs="Arial"/>
        </w:rPr>
      </w:pPr>
      <w:r>
        <w:t>b)</w:t>
      </w:r>
      <w:r w:rsidR="00505F55">
        <w:t xml:space="preserve"> Avaluar i diagnosticar la situació conflictiva, elaborar un informe de la situació i proposar accions a les diferents instàncies que es requerisca.</w:t>
      </w:r>
    </w:p>
    <w:p w14:paraId="1E9E64B6" w14:textId="0C29BCAA" w:rsidR="00733D63" w:rsidRPr="00396888" w:rsidRDefault="00505F55" w:rsidP="00733D63">
      <w:pPr>
        <w:pStyle w:val="Textoindependiente"/>
        <w:rPr>
          <w:rFonts w:eastAsia="Times New Roman" w:cs="Arial"/>
          <w:strike/>
          <w:color w:val="000000" w:themeColor="text1"/>
        </w:rPr>
      </w:pPr>
      <w:r>
        <w:lastRenderedPageBreak/>
        <w:t>9. El Programa d’activitats formatives de centre podrà incloure la formació necessària per a fer efectives actuacions en matèria d’igualtat i convivència, de promoció del bon tracte i la millora del benestar emocional, de prevenció i resolució pacífica de conflictes en l’àmbit laboral i educatiu.</w:t>
      </w:r>
    </w:p>
    <w:p w14:paraId="4D47F8D6" w14:textId="7C1CEBA0" w:rsidR="00242A85" w:rsidRPr="00D71AEE" w:rsidRDefault="00242A85" w:rsidP="00865FE6">
      <w:pPr>
        <w:pStyle w:val="Textoindependiente"/>
        <w:rPr>
          <w:rFonts w:cs="Arial"/>
        </w:rPr>
      </w:pPr>
      <w:r>
        <w:t>10. Quan es produïsca una situació de violència, consum i/o trànsit de substàncies, agressions, intimidacions, vandalisme i/o baralles, en l’entorn del centre escolar (fora del centre educatiu), que puga ocasionar danys greus psicològics i/o físics als membres de la comunitat educativa,</w:t>
      </w:r>
      <w:r w:rsidR="00F15A5B">
        <w:t xml:space="preserve"> </w:t>
      </w:r>
      <w:r>
        <w:t>la direcció del centre, a més de comunicar la situació de violència en l’entorn escolar, mitjançant la corresponent fitxa d’entorn escolar (annex VI de l’Orde 62/2014, de 28 de juliol, de la Conselleria d’Educació, Cultura i Esport per la qual s’actualitza la normativa que regula l’elaboració dels plans de convivència en els centres educatius de la Comunitat Valenciana i s’establixen els protocols d’actuació i intervenció davant supòsits de violència escolar (DOGV 7330, 01.08.2014)), haurà de comunicar la situació a les Forces de Seguretat de l’Estat. El fet es comunicarà, també, a la plataforma ITACA PREVI.</w:t>
      </w:r>
    </w:p>
    <w:p w14:paraId="7E0FAFDD" w14:textId="4F12AAD6" w:rsidR="00242A85" w:rsidRDefault="00242A85" w:rsidP="00865FE6">
      <w:pPr>
        <w:pStyle w:val="Textoindependiente"/>
        <w:rPr>
          <w:rFonts w:cs="Arial"/>
        </w:rPr>
      </w:pPr>
      <w:r>
        <w:t>11. La direcció del centre públic o la persona titular del centre privat concertat comunicarà, simultàniament al Ministeri Fiscal i a la direcció territorial competent en matèria d’educació, qualsevol fet que puga ser constitutiu de delicte, sense perjuí d’adoptar les mesures cautelars oportunes mitjançant l’annex VII de l’Orde 62/2014, de 28 de juliol, de la Conselleria d’Educació, Cultura i Esport.</w:t>
      </w:r>
    </w:p>
    <w:p w14:paraId="0CA62F1F" w14:textId="3AB54B5F" w:rsidR="00612E6E" w:rsidRPr="009F01D8" w:rsidRDefault="00612E6E" w:rsidP="009F01D8">
      <w:pPr>
        <w:pStyle w:val="Ttulo4"/>
        <w:rPr>
          <w:b w:val="0"/>
          <w:bCs w:val="0"/>
          <w:sz w:val="20"/>
          <w:szCs w:val="20"/>
          <w:shd w:val="clear" w:color="auto" w:fill="FFFFFF"/>
        </w:rPr>
      </w:pPr>
      <w:bookmarkStart w:id="72" w:name="__RefHeading___Toc11253_3856205013"/>
      <w:bookmarkStart w:id="73" w:name="_Toc108521899"/>
      <w:bookmarkStart w:id="74" w:name="_Toc138675695"/>
      <w:bookmarkStart w:id="75" w:name="_Toc170901695"/>
      <w:bookmarkStart w:id="76" w:name="_Toc201754538"/>
      <w:bookmarkEnd w:id="72"/>
      <w:r>
        <w:rPr>
          <w:b w:val="0"/>
          <w:sz w:val="20"/>
        </w:rPr>
        <w:t>1.2.7.6. Mesures d’acolliment i continuïtat entre nivells, etapes i modalitats d’escolarització</w:t>
      </w:r>
      <w:bookmarkEnd w:id="73"/>
      <w:bookmarkEnd w:id="74"/>
      <w:bookmarkEnd w:id="75"/>
      <w:bookmarkEnd w:id="76"/>
    </w:p>
    <w:p w14:paraId="58A6C905" w14:textId="3820BFA0" w:rsidR="00612E6E" w:rsidRPr="00C646EA" w:rsidRDefault="00D52FF7" w:rsidP="00865FE6">
      <w:pPr>
        <w:pStyle w:val="Textoindependiente"/>
        <w:rPr>
          <w:rFonts w:cs="Arial"/>
        </w:rPr>
      </w:pPr>
      <w:r>
        <w:t>1. Els centres establiran mesures i accions de coordinació per a garantir en els processos de transició o continuïtat entre nivells, cicles, etapes i modalitats d’escolarització l’acompanyament a l’alumnat i a les famílies, el transvasament d’informació, la continuïtat de les actuacions educatives i la detecció de les necessitats de suport que puguen produir-se en eixos moments en què les barreres i les desigualtats es manifesten amb més freqüència i intensitat.</w:t>
      </w:r>
    </w:p>
    <w:p w14:paraId="37DD1E6B" w14:textId="0A2D2A29" w:rsidR="00612E6E" w:rsidRDefault="00612E6E" w:rsidP="00865FE6">
      <w:pPr>
        <w:pStyle w:val="Textoindependiente"/>
        <w:rPr>
          <w:rFonts w:cs="Arial"/>
        </w:rPr>
      </w:pPr>
      <w:r>
        <w:t>2. Serà aplicable la normativa següent:</w:t>
      </w:r>
    </w:p>
    <w:p w14:paraId="38E4D2D4" w14:textId="06DD277D" w:rsidR="00612E6E" w:rsidRPr="00D71AEE" w:rsidRDefault="00BE48C6" w:rsidP="00612E6E">
      <w:pPr>
        <w:pStyle w:val="Textoindependiente"/>
        <w:spacing w:after="113"/>
        <w:rPr>
          <w:rFonts w:cs="Arial"/>
        </w:rPr>
      </w:pPr>
      <w:r>
        <w:t xml:space="preserve">a) </w:t>
      </w:r>
      <w:hyperlink r:id="rId23" w:history="1">
        <w:r>
          <w:rPr>
            <w:rStyle w:val="Hipervnculo"/>
          </w:rPr>
          <w:t>Decret 107/2022</w:t>
        </w:r>
      </w:hyperlink>
      <w:r>
        <w:t>, de 5 d’agost, del Consell, pel qual s’establix l’ordenació i el currículum d’Educació Secundària Obligatòria (DOGV 9403, 11.08.2022), concretament l’article 28 sobre continuïtat entre etapes.</w:t>
      </w:r>
    </w:p>
    <w:p w14:paraId="3D78CE55" w14:textId="63C69AD7" w:rsidR="00612E6E" w:rsidRPr="003A5D79" w:rsidRDefault="00BE48C6" w:rsidP="00612E6E">
      <w:pPr>
        <w:pStyle w:val="Textoindependiente"/>
        <w:spacing w:after="113"/>
        <w:rPr>
          <w:rFonts w:cs="Arial"/>
        </w:rPr>
      </w:pPr>
      <w:r>
        <w:t xml:space="preserve">b) </w:t>
      </w:r>
      <w:hyperlink r:id="rId24" w:history="1">
        <w:r>
          <w:rPr>
            <w:rStyle w:val="Hipervnculo"/>
          </w:rPr>
          <w:t>Decret 108/2022</w:t>
        </w:r>
      </w:hyperlink>
      <w:r>
        <w:t>, de 5 d’agost, del Consell, pel qual s’establixen l’ordenació i el currículum de Batxillerat (DOGV 9404, 12.08.2022), concretament l’article 30 sobre continuïtat entre l’etapa d’Educació Secundària Obligatòria i Batxillerat.</w:t>
      </w:r>
    </w:p>
    <w:p w14:paraId="76942B9F" w14:textId="60971EC4" w:rsidR="004F5B0F" w:rsidRDefault="00BE48C6" w:rsidP="004F5B0F">
      <w:pPr>
        <w:pStyle w:val="Textoindependiente"/>
        <w:spacing w:after="113"/>
        <w:rPr>
          <w:rFonts w:cs="Arial"/>
        </w:rPr>
      </w:pPr>
      <w:r>
        <w:t>c) Orde 10/2023, de 22 de maig, de la Conselleria d’Educació, Cultura i Esport, per la qual es regulen i es concreten determinats aspectes de l’organització i el funcionament de l’orientació educativa i professional en el sistema educatiu valencià (DOGV 9606, 30.05.2023).</w:t>
      </w:r>
    </w:p>
    <w:p w14:paraId="09173466" w14:textId="24E6226E" w:rsidR="00AA367A" w:rsidRPr="00D71AEE" w:rsidRDefault="00AA367A" w:rsidP="004917D5">
      <w:pPr>
        <w:pStyle w:val="Textoindependiente"/>
        <w:spacing w:after="113"/>
        <w:rPr>
          <w:rFonts w:cs="Arial"/>
        </w:rPr>
      </w:pPr>
      <w:r>
        <w:t>3. Aspectes generals dels processos de continuïtat entre nivells, etapes i modalitats d’escolarització</w:t>
      </w:r>
    </w:p>
    <w:p w14:paraId="2E12DEC6" w14:textId="4F644B12" w:rsidR="00AA367A" w:rsidRPr="00D71AEE" w:rsidRDefault="00AA367A" w:rsidP="004917D5">
      <w:pPr>
        <w:pStyle w:val="Textoindependiente"/>
        <w:spacing w:after="113"/>
        <w:rPr>
          <w:rFonts w:cs="Arial"/>
        </w:rPr>
      </w:pPr>
      <w:r>
        <w:t>a) L’equip educatiu ha de disposar de la informació necessària, abans de l’inici del curs escolar o en el moment del curs en el qual l’alumnat s’escolaritze, per a planificar adequadament la resposta educativa i per a garantir el progrés de l’alumnat.</w:t>
      </w:r>
    </w:p>
    <w:p w14:paraId="24F9307E" w14:textId="57804C13" w:rsidR="00AA367A" w:rsidRPr="00D71AEE" w:rsidRDefault="00AA367A" w:rsidP="004917D5">
      <w:pPr>
        <w:pStyle w:val="Textoindependiente"/>
        <w:spacing w:after="113"/>
        <w:rPr>
          <w:rFonts w:cs="Arial"/>
        </w:rPr>
      </w:pPr>
      <w:r>
        <w:t>b) Els departaments d’</w:t>
      </w:r>
      <w:r w:rsidR="00B46F00">
        <w:t>O</w:t>
      </w:r>
      <w:r>
        <w:t xml:space="preserve">rientació </w:t>
      </w:r>
      <w:r w:rsidR="00B46F00">
        <w:t>E</w:t>
      </w:r>
      <w:r>
        <w:t xml:space="preserve">ducativa i </w:t>
      </w:r>
      <w:r w:rsidR="00B46F00">
        <w:t>P</w:t>
      </w:r>
      <w:r>
        <w:t>rofessional han d’assessorar i col·laborar amb els equips directius, els equips de transició o continuïtat i els equips educatius en el disseny, l’aplicació i el seguiment de les mesures i accions de transició, especialment de les accions personalitzades que es deriven d’estos.</w:t>
      </w:r>
    </w:p>
    <w:p w14:paraId="06C60E18" w14:textId="0ABF70F4" w:rsidR="00AA367A" w:rsidRPr="004917D5" w:rsidRDefault="00AA367A" w:rsidP="004917D5">
      <w:pPr>
        <w:pStyle w:val="Textoindependiente"/>
        <w:spacing w:after="113"/>
        <w:rPr>
          <w:rFonts w:cs="Arial"/>
        </w:rPr>
      </w:pPr>
      <w:r>
        <w:t>c) Les agrupacions d’orientació de zona donaran suport en la planificació, el desenrotllament i l’avaluació dels processos de transició o continuïtat entre etapes i modalitats d’escolarització, especialment de les accions personalitzades que se’n deriven i els processos de transmissió de la informació entre centres, etapes i modalitats.</w:t>
      </w:r>
    </w:p>
    <w:p w14:paraId="5863BB39" w14:textId="7DAA0EBC" w:rsidR="00AA367A" w:rsidRPr="00D71AEE" w:rsidRDefault="00AA367A" w:rsidP="004917D5">
      <w:pPr>
        <w:pStyle w:val="Textoindependiente"/>
        <w:spacing w:after="113"/>
        <w:rPr>
          <w:rFonts w:cs="Arial"/>
        </w:rPr>
      </w:pPr>
      <w:r>
        <w:t>d) L’avaluació de les mesures i actuacions relacionades amb la continuïtat entre nivells, etapes i modalitats d’escolarització es realitzarà en el marc de la memòria final del centre, sense perjuí del seguiment que cada centre puga establir en funció de la seua autonomia.</w:t>
      </w:r>
    </w:p>
    <w:p w14:paraId="7985B8BC" w14:textId="77777777" w:rsidR="007B5C16" w:rsidRPr="00D71AEE" w:rsidRDefault="007B5C16" w:rsidP="00865FE6">
      <w:pPr>
        <w:pStyle w:val="Textoindependiente"/>
        <w:spacing w:after="113"/>
        <w:rPr>
          <w:rFonts w:cs="Arial"/>
        </w:rPr>
      </w:pPr>
      <w:r>
        <w:t>e) Les mesures organitzatives per a la continuïtat entre etapes seran coordinades pel cap o la cap d’estudis, i s’inclouran en el projecte educatiu de centre.</w:t>
      </w:r>
    </w:p>
    <w:p w14:paraId="5E905903" w14:textId="212D6B34" w:rsidR="00612E6E" w:rsidRPr="00D71AEE" w:rsidRDefault="00AA367A" w:rsidP="00612E6E">
      <w:pPr>
        <w:pStyle w:val="Textoindependiente"/>
        <w:spacing w:after="113"/>
        <w:rPr>
          <w:rFonts w:cs="Arial"/>
        </w:rPr>
      </w:pPr>
      <w:r>
        <w:lastRenderedPageBreak/>
        <w:t>4. Mesures de coordinació per a la continuïtat entre l’etapa d’Educació Primària i la d’Educació Secundària Obligatòria</w:t>
      </w:r>
    </w:p>
    <w:p w14:paraId="62B3A287" w14:textId="792EC818" w:rsidR="00612E6E" w:rsidRPr="00D71AEE" w:rsidRDefault="00612E6E" w:rsidP="00612E6E">
      <w:pPr>
        <w:pStyle w:val="Textoindependiente"/>
        <w:spacing w:after="113"/>
        <w:rPr>
          <w:rFonts w:cs="Arial"/>
        </w:rPr>
      </w:pPr>
      <w:r>
        <w:t>Els centres d’Educació Primària i els centres d’Educació Secundària Obligatòria als quals estiguen adscrits prestaran una atenció especial a tots els aspectes organitzatius que afavorisquen que en els dos primers cursos d’Educació Secundària Obligatòria hi haja un alt grau de continuïtat en l’àmbit de la metodologia i l’àmbit de la tutoria.</w:t>
      </w:r>
    </w:p>
    <w:p w14:paraId="78D5F665" w14:textId="77777777" w:rsidR="00DD72C6" w:rsidRDefault="00891A81" w:rsidP="00DD72C6">
      <w:pPr>
        <w:pStyle w:val="Textoindependiente"/>
        <w:spacing w:after="113"/>
        <w:rPr>
          <w:rFonts w:cs="Arial"/>
        </w:rPr>
      </w:pPr>
      <w:r>
        <w:t>Els centres de Primària han de proporcionar una còpia de l’historial acadèmic de l’alumne o l’alumna i l’informe individualitzat del final d’etapa al centre d’Educació Secundària on prosseguirà els estudis l’alumne o l’alumna, amb petició prèvia del centre.</w:t>
      </w:r>
    </w:p>
    <w:p w14:paraId="63523051" w14:textId="435A858A" w:rsidR="00A4138D" w:rsidRPr="00D71AEE" w:rsidRDefault="00A4138D" w:rsidP="00DD72C6">
      <w:pPr>
        <w:pStyle w:val="Textoindependiente"/>
        <w:spacing w:after="113"/>
        <w:rPr>
          <w:rFonts w:cs="Arial"/>
        </w:rPr>
      </w:pPr>
      <w:r>
        <w:t>Els centres adscrits a un altre centre, durant el tercer trimestre del curs, almenys, realitzaran una reunió entre les persones tutores dels grups de sext d’Educació Primària i les persones tutores dels grups de primer curs de l’ESO amb l’objectiu de completar la informació sobre el recorregut dels aprenentatges i una altra informació d’interés de l’alumnat. S’inclourà en estes reunions tot allò relatiu a la resposta educativa per a l’alumnat amb necessitats específiques de suport educatiu.</w:t>
      </w:r>
    </w:p>
    <w:p w14:paraId="5C30B5DD" w14:textId="2AACE210" w:rsidR="00612E6E" w:rsidRPr="00D71AEE" w:rsidRDefault="009727F3" w:rsidP="00612E6E">
      <w:pPr>
        <w:pStyle w:val="Textoindependiente"/>
        <w:spacing w:after="113"/>
        <w:rPr>
          <w:rFonts w:cs="Arial"/>
        </w:rPr>
      </w:pPr>
      <w:r>
        <w:t>Entre les mesures que cal desenrotllar, almenys caldrà adoptar les següents:</w:t>
      </w:r>
    </w:p>
    <w:p w14:paraId="4F22C15A" w14:textId="23208B31" w:rsidR="003A379A" w:rsidRPr="00D71AEE" w:rsidRDefault="003A379A" w:rsidP="004917D5">
      <w:pPr>
        <w:pStyle w:val="Textoindependiente"/>
        <w:spacing w:after="113"/>
        <w:rPr>
          <w:rFonts w:cs="Arial"/>
        </w:rPr>
      </w:pPr>
      <w:r>
        <w:t>a) Determinació dels mecanismes de coordinació i l’equip o els equips que duran a terme les actuacions de transició o continuïtat, de forma contextualitzada a les característiques dels centres.</w:t>
      </w:r>
    </w:p>
    <w:p w14:paraId="20228147" w14:textId="77777777" w:rsidR="00DD72C6" w:rsidRDefault="0057070D" w:rsidP="004917D5">
      <w:pPr>
        <w:pStyle w:val="Textoindependiente"/>
        <w:spacing w:after="113"/>
        <w:rPr>
          <w:rFonts w:cs="Arial"/>
        </w:rPr>
      </w:pPr>
      <w:r>
        <w:t>b) Identificació de les barreres amb la finalitat d’eliminar-les perquè no limiten la inclusió de l’alumnat en el nou centre, especialment de l’alumnat amb necessitats específiques de suport educatiu i el que està en situació de més vulnerabilitat.</w:t>
      </w:r>
    </w:p>
    <w:p w14:paraId="277F11F5" w14:textId="08FAFF58" w:rsidR="003A379A" w:rsidRPr="00D71AEE" w:rsidRDefault="003A379A" w:rsidP="004917D5">
      <w:pPr>
        <w:pStyle w:val="Textoindependiente"/>
        <w:spacing w:after="113"/>
        <w:rPr>
          <w:rFonts w:cs="Arial"/>
        </w:rPr>
      </w:pPr>
      <w:r>
        <w:t>c) Coordinació del professorat d’orientació educativa, en el marc de les agrupacions d’orientació de zona, per a organitzar l’orientació educativa i professional, l’acompanyament a l’alumnat i les famílies i el transvasament d’informació de l’alumnat que requerix una resposta educativa personalitzada.</w:t>
      </w:r>
    </w:p>
    <w:p w14:paraId="50E0BC32" w14:textId="0D705DEC" w:rsidR="003A379A" w:rsidRPr="00D71AEE" w:rsidRDefault="003A379A" w:rsidP="004917D5">
      <w:pPr>
        <w:pStyle w:val="Textoindependiente"/>
        <w:spacing w:after="113"/>
        <w:rPr>
          <w:rFonts w:cs="Arial"/>
        </w:rPr>
      </w:pPr>
      <w:r>
        <w:t>d) Coordinació del professorat tutor dels grups del primer curs de l’Educació Secundària Obligatòria i de sext d’Educació Primària dels centres adscrits.</w:t>
      </w:r>
    </w:p>
    <w:p w14:paraId="58A09BFC" w14:textId="5CFB0E5B" w:rsidR="003A379A" w:rsidRPr="00D71AEE" w:rsidRDefault="003A379A" w:rsidP="004917D5">
      <w:pPr>
        <w:pStyle w:val="Textoindependiente"/>
        <w:spacing w:after="113"/>
        <w:rPr>
          <w:rFonts w:cs="Arial"/>
        </w:rPr>
      </w:pPr>
      <w:r>
        <w:t>e) Organització d’almenys una visita de l’alumnat de sext d’Educació Primària a l’Institut d’Educació Secundària d’adscripció per a conéixer les instal·lacions, l’organització i el funcionament general.</w:t>
      </w:r>
    </w:p>
    <w:p w14:paraId="248CF9E0" w14:textId="148CC850" w:rsidR="003A379A" w:rsidRPr="00D71AEE" w:rsidRDefault="003A379A" w:rsidP="00865FE6">
      <w:pPr>
        <w:pStyle w:val="Textoindependiente"/>
        <w:spacing w:after="113"/>
        <w:rPr>
          <w:rFonts w:cs="Arial"/>
        </w:rPr>
      </w:pPr>
      <w:r>
        <w:t>f) Organització de l’acolliment, informació, assessorament i orientació a les famílies de l’alumnat de sext d’Educació Primària en l’institut d’Educació Secundària d’adscripció per a conéixer les instal·lacions, l’organització i el funcionament general.</w:t>
      </w:r>
    </w:p>
    <w:p w14:paraId="4F224F50" w14:textId="12FCC26C" w:rsidR="00612E6E" w:rsidRPr="00D71AEE" w:rsidRDefault="00C70180" w:rsidP="004917D5">
      <w:pPr>
        <w:pStyle w:val="Textoindependiente"/>
        <w:spacing w:after="113"/>
        <w:rPr>
          <w:rFonts w:cs="Arial"/>
        </w:rPr>
      </w:pPr>
      <w:r>
        <w:t>5. Continuïtat entre l’etapa de l’Educació Secundària Obligatòria i les ensenyances postobligatòries.</w:t>
      </w:r>
    </w:p>
    <w:p w14:paraId="7249997C" w14:textId="152A3669" w:rsidR="00612E6E" w:rsidRPr="00D71AEE" w:rsidRDefault="00612E6E" w:rsidP="004917D5">
      <w:pPr>
        <w:pStyle w:val="Textoindependiente"/>
        <w:spacing w:after="113"/>
        <w:rPr>
          <w:rFonts w:cs="Arial"/>
        </w:rPr>
      </w:pPr>
      <w:r>
        <w:t>a) En finalitzar l’Educació Secundària Obligatòria, la tutora o el tutor, amb la participació i l’assessorament del departament d’orientació, ha d’orientar tot l’alumnat sobre els itineraris acadèmics i professionals més adequats i incloure esta informació en el consell orientador.</w:t>
      </w:r>
    </w:p>
    <w:p w14:paraId="0C9219B2" w14:textId="77777777" w:rsidR="00612E6E" w:rsidRPr="00D71AEE" w:rsidRDefault="00612E6E" w:rsidP="004917D5">
      <w:pPr>
        <w:pStyle w:val="Textoindependiente"/>
        <w:spacing w:after="113"/>
        <w:rPr>
          <w:rFonts w:cs="Arial"/>
        </w:rPr>
      </w:pPr>
      <w:r>
        <w:t>b) S’han d’establir mesures de coordinació entre l’etapa d’ESO i les ensenyances postobligatòries.</w:t>
      </w:r>
    </w:p>
    <w:p w14:paraId="5BF067A7" w14:textId="0949ED51" w:rsidR="00612E6E" w:rsidRPr="00D71AEE" w:rsidRDefault="00612E6E" w:rsidP="004917D5">
      <w:pPr>
        <w:pStyle w:val="Textoindependiente"/>
        <w:spacing w:after="113"/>
        <w:rPr>
          <w:rFonts w:cs="Arial"/>
        </w:rPr>
      </w:pPr>
      <w:r>
        <w:t>c) L’orientació sobre itineraris acadèmics i professionals també és molt rellevant en l’àmbit de la Formació Professional, ensenyances artístiques i ensenyances esportives de règim especial, i especialment en finalitzar un cicle de Formació Professional Bàsica i un cicle formatiu de grau mitjà.</w:t>
      </w:r>
    </w:p>
    <w:p w14:paraId="1C75A5D3" w14:textId="043502FF" w:rsidR="00612E6E" w:rsidRPr="00D71AEE" w:rsidRDefault="0070348E" w:rsidP="00612E6E">
      <w:pPr>
        <w:pStyle w:val="Textoindependiente"/>
        <w:spacing w:after="113"/>
        <w:rPr>
          <w:rFonts w:cs="Arial"/>
        </w:rPr>
      </w:pPr>
      <w:r>
        <w:t>6. Transició o continuïtat entre modalitats d’escolarització.</w:t>
      </w:r>
    </w:p>
    <w:p w14:paraId="686740CE" w14:textId="799C15D1" w:rsidR="00612E6E" w:rsidRPr="00D71AEE" w:rsidRDefault="00612E6E" w:rsidP="00612E6E">
      <w:pPr>
        <w:pStyle w:val="Textoindependiente"/>
        <w:spacing w:after="113"/>
        <w:rPr>
          <w:rFonts w:cs="Arial"/>
        </w:rPr>
      </w:pPr>
      <w:r>
        <w:t>En el cas de l’alumnat amb necessitats educatives especials al qual es modifica la modalitat d’escolarització, els centres implicats han de planificar i dur a terme les actuacions personalitzades de transició o continuïtat, que inclouen el transvasament d’informació entre els centres, l’orientació acadèmica i professional i totes les mesures que faciliten l’acompanyament, l’acolliment i la participació de l’alumnat i de les seues famílies.</w:t>
      </w:r>
    </w:p>
    <w:p w14:paraId="6E9E26B7" w14:textId="26035F6C" w:rsidR="00457F2B" w:rsidRPr="00BA3D70" w:rsidRDefault="00457F2B" w:rsidP="00BA3D70">
      <w:pPr>
        <w:pStyle w:val="Textoindependiente"/>
        <w:spacing w:after="113"/>
        <w:rPr>
          <w:rFonts w:cs="Arial"/>
          <w:strike/>
        </w:rPr>
      </w:pPr>
      <w:r>
        <w:t>En la presa de decisions i accions referides a la modificació de la modalitat d’escolarització i a la consegüent transició o continuïtat es comptarà, en tots els casos, amb la participació i l’opinió de les famílies o representants legals i, en la mesura que siga possible, del mateix alumnat.</w:t>
      </w:r>
    </w:p>
    <w:p w14:paraId="5C2DFEAB" w14:textId="48FD2C10" w:rsidR="00612E6E" w:rsidRPr="00D71AEE" w:rsidRDefault="00EE5B49" w:rsidP="00612E6E">
      <w:pPr>
        <w:pStyle w:val="Textoindependiente"/>
        <w:spacing w:after="113"/>
        <w:rPr>
          <w:rFonts w:cs="Arial"/>
        </w:rPr>
      </w:pPr>
      <w:r>
        <w:t>7. Continuïtat entre situacions d’escolarització transitòria externa al centre</w:t>
      </w:r>
    </w:p>
    <w:p w14:paraId="6B8FCC2C" w14:textId="0DB322A9" w:rsidR="00612E6E" w:rsidRPr="003A5D79" w:rsidRDefault="00612E6E" w:rsidP="00612E6E">
      <w:pPr>
        <w:pStyle w:val="Textoindependiente"/>
        <w:spacing w:after="113"/>
        <w:rPr>
          <w:rFonts w:cs="Arial"/>
        </w:rPr>
      </w:pPr>
      <w:r>
        <w:lastRenderedPageBreak/>
        <w:t>D’acord amb el que disposa l’article 39.5 de l</w:t>
      </w:r>
      <w:r w:rsidR="006E19AC">
        <w:t>’</w:t>
      </w:r>
      <w:hyperlink r:id="rId25" w:history="1">
        <w:r>
          <w:rPr>
            <w:rStyle w:val="Hipervnculo"/>
          </w:rPr>
          <w:t>Orde 20/2019</w:t>
        </w:r>
      </w:hyperlink>
      <w:r>
        <w:t>, de 30 d’abril, de la Conselleria d’Educació, Investigació, Cultura i Esport, també s’han d’incloure les accions personalitzades per a l’alumnat que no puga assistir, transitòriament, al centre docent, per compliment de mesures judicials, per convalescència domiciliària o hospitalització de llarga duració o per escolarització en una UET/HDIA (Unitat Educativa Terapèutica/Hospital de Dia Infantil i Adolescent), i facilitar posteriorment la seua reincorporació. L’equip docent del centre en què estiga matriculat este alumnat i el personal que facilite l’atenció externa durant este període han de col·laborar conjuntament en la planificació i la implementació d’estes accions. Així mateix, es pararà atenció al procés de transició o continuïtat de l’alumnat que rep atenció domiciliària i hospitalària per convalescència de llarga duració.</w:t>
      </w:r>
    </w:p>
    <w:p w14:paraId="06F5875E" w14:textId="00523756" w:rsidR="005733B7" w:rsidRPr="009F01D8" w:rsidRDefault="005733B7" w:rsidP="009F01D8">
      <w:pPr>
        <w:pStyle w:val="Ttulo4"/>
        <w:rPr>
          <w:b w:val="0"/>
          <w:bCs w:val="0"/>
          <w:sz w:val="20"/>
          <w:szCs w:val="20"/>
        </w:rPr>
      </w:pPr>
      <w:bookmarkStart w:id="77" w:name="_Toc108521897"/>
      <w:bookmarkStart w:id="78" w:name="_Toc138675696"/>
      <w:bookmarkStart w:id="79" w:name="_Toc170901696"/>
      <w:bookmarkStart w:id="80" w:name="_Toc201754539"/>
      <w:r>
        <w:rPr>
          <w:b w:val="0"/>
          <w:sz w:val="20"/>
        </w:rPr>
        <w:t>1.2.7.7. Actuacions d’orientació acadèmica i professional</w:t>
      </w:r>
      <w:bookmarkEnd w:id="77"/>
      <w:bookmarkEnd w:id="78"/>
      <w:bookmarkEnd w:id="79"/>
      <w:bookmarkEnd w:id="80"/>
    </w:p>
    <w:p w14:paraId="0BB32286" w14:textId="6D0A56F8" w:rsidR="005733B7" w:rsidRPr="003A5D79" w:rsidRDefault="005733B7" w:rsidP="005733B7">
      <w:pPr>
        <w:pStyle w:val="Textoindependiente"/>
        <w:spacing w:after="113"/>
        <w:rPr>
          <w:rFonts w:cs="Arial"/>
        </w:rPr>
      </w:pPr>
      <w:r>
        <w:t xml:space="preserve">1. L’objectiu de l’orientació acadèmica i professional és potenciar progressivament la maduresa vocacional i </w:t>
      </w:r>
      <w:proofErr w:type="spellStart"/>
      <w:r>
        <w:t>l’autoorientació</w:t>
      </w:r>
      <w:proofErr w:type="spellEnd"/>
      <w:r>
        <w:t xml:space="preserve"> de l’alumnat al llarg de la vida perquè, a partir de l’autoconeixement i de la informació disponible sobre les diferents opcions acadèmiques, formatives i professionals, siga competent per a prendre decisions responsables, ajustades i lliures de biaixos de gènere o de qualsevol altre tipus.</w:t>
      </w:r>
    </w:p>
    <w:p w14:paraId="4B72F3F7" w14:textId="359414C8" w:rsidR="005733B7" w:rsidRPr="003A5D79" w:rsidRDefault="005733B7" w:rsidP="005733B7">
      <w:pPr>
        <w:pStyle w:val="Textoindependiente"/>
        <w:spacing w:after="113"/>
        <w:rPr>
          <w:rFonts w:cs="Arial"/>
        </w:rPr>
      </w:pPr>
      <w:r>
        <w:t>2. Els centres han de planificar i desenrotllar actuacions que afavorisquen la presa de contacte de l’alumnat amb el món laboral i el desenrotllament d’interessos vocacionals lliures d’estereotips de gènere, culturals o de qualsevol altre tipus, tenint en compte el que disposa el Decret 72/2021, de 21 de maig, del Consell, i l’Orde 10/2023, de 22 de maig, de la Conselleria d’Educació, Cultura i Esport.</w:t>
      </w:r>
    </w:p>
    <w:p w14:paraId="2962DA54" w14:textId="7C009011" w:rsidR="00FB7E26" w:rsidRPr="00D71AEE" w:rsidRDefault="00FB7E26" w:rsidP="00FB7E26">
      <w:pPr>
        <w:pStyle w:val="Textoindependiente"/>
        <w:spacing w:after="113"/>
        <w:rPr>
          <w:rFonts w:cs="Arial"/>
        </w:rPr>
      </w:pPr>
      <w:r>
        <w:t>3. D’acord amb el que s’establix en l’article 13 de l’Orde 10/2023, de 22 de maig, de la Conselleria d’Educació, Cultura i Esport, els instituts d’Educació Secundària que impartisquen ensenyances de Formació Professional autoritzades configuraran una comissió col·legiada d’orientació professional per a la implementació de les mesures conduents a orientar a l’alumnat en matèria de Formació Professional. Esta comissió estarà formada per una persona del departament d’orientació educativa i professional de l’especialitat d’orientació educativa que atenga estes ensenyances, la qual assumirà preferentment la coordinació, i per una persona representant de cada departament de família professional de les famílies existents en el centre, sense perjuí que els centres puguen incorporar altres professionals, dins de la seua autonomia pedagògica, organitzativa i de gestió.</w:t>
      </w:r>
    </w:p>
    <w:p w14:paraId="25027001" w14:textId="4B1CACA8" w:rsidR="007D0232" w:rsidRPr="00D71AEE" w:rsidRDefault="007D0232" w:rsidP="005733B7">
      <w:pPr>
        <w:pStyle w:val="Textoindependiente"/>
        <w:rPr>
          <w:rFonts w:cs="Arial"/>
        </w:rPr>
      </w:pPr>
      <w:r>
        <w:t>Les funcions d’esta comissió seran les establides en la Resolució de 7 de juliol de 2024, de la Secretaria Autonòmica d’Educació, sobre l’organització i les funcions de les comissions col·legiades d’orientació professional que han d’implementar el Servici d’Orientació Professional del sistema integrat de Formació Professional (DOGV 9895, 17.07.2024).</w:t>
      </w:r>
    </w:p>
    <w:p w14:paraId="58CCB896" w14:textId="03014FFE" w:rsidR="004E3AAF" w:rsidRPr="00D71AEE" w:rsidRDefault="004E3AAF" w:rsidP="005733B7">
      <w:pPr>
        <w:pStyle w:val="Textoindependiente"/>
        <w:rPr>
          <w:rFonts w:cs="Arial"/>
        </w:rPr>
      </w:pPr>
      <w:r>
        <w:t>Els centres privats concertats que impartisquen ensenyances de Formació Professional també podran conformar esta comissió col·legiada en el marc de la seua normativa específica de regulació.</w:t>
      </w:r>
    </w:p>
    <w:p w14:paraId="657430FA" w14:textId="4181A0CB" w:rsidR="005733B7" w:rsidRPr="003A5D79" w:rsidRDefault="00BF0EA0" w:rsidP="005733B7">
      <w:pPr>
        <w:pStyle w:val="Textoindependiente"/>
        <w:rPr>
          <w:rFonts w:cs="Arial"/>
        </w:rPr>
      </w:pPr>
      <w:r>
        <w:t>4. Seran rellevants les actuacions d’orientació acadèmica i professional següents:</w:t>
      </w:r>
    </w:p>
    <w:p w14:paraId="3587C5FB" w14:textId="0DA319F6" w:rsidR="005733B7" w:rsidRPr="003A5D79" w:rsidRDefault="00BE48C6" w:rsidP="005733B7">
      <w:pPr>
        <w:pStyle w:val="Textoindependiente"/>
        <w:rPr>
          <w:rFonts w:cs="Arial"/>
        </w:rPr>
      </w:pPr>
      <w:r>
        <w:t xml:space="preserve">a) La incorporació de continguts d’orientació educativa i professional en les programacions d’aula i en l’acció </w:t>
      </w:r>
      <w:proofErr w:type="spellStart"/>
      <w:r>
        <w:t>tutorial</w:t>
      </w:r>
      <w:proofErr w:type="spellEnd"/>
      <w:r>
        <w:t>.</w:t>
      </w:r>
    </w:p>
    <w:p w14:paraId="34C2FBE3" w14:textId="7EE24A93" w:rsidR="005733B7" w:rsidRPr="003A5D79" w:rsidRDefault="00BE48C6" w:rsidP="005733B7">
      <w:pPr>
        <w:pStyle w:val="Textoindependiente"/>
        <w:rPr>
          <w:rFonts w:cs="Arial"/>
        </w:rPr>
      </w:pPr>
      <w:r>
        <w:t>b) La incorporació de la perspectiva de gènere en les activitats d’orientació i l’afavoriment de l’erradicació d’estereotips de gènere i d’altres condicionants culturalment arrelats que puguen suposar qualsevol tipus de discriminació en les eleccions personals i l’accés als estudis.</w:t>
      </w:r>
    </w:p>
    <w:p w14:paraId="3745F4CE" w14:textId="42864E7C" w:rsidR="005733B7" w:rsidRPr="003A5D79" w:rsidRDefault="00BE48C6" w:rsidP="005733B7">
      <w:pPr>
        <w:pStyle w:val="Textoindependiente"/>
        <w:rPr>
          <w:rFonts w:cs="Arial"/>
        </w:rPr>
      </w:pPr>
      <w:r>
        <w:t>c) La planificació d’activitats informatives i d’orientació d’acord amb les mesures i les actuacions de transició o continuïtat entre etapes i modalitats d’escolarització, incloent-hi les actuacions personalitzades per a la transició o continuïtat.</w:t>
      </w:r>
    </w:p>
    <w:p w14:paraId="11CD454D" w14:textId="0E711F3A" w:rsidR="005733B7" w:rsidRPr="003A5D79" w:rsidRDefault="00BE48C6" w:rsidP="005733B7">
      <w:pPr>
        <w:pStyle w:val="Textoindependiente"/>
        <w:rPr>
          <w:rFonts w:cs="Arial"/>
        </w:rPr>
      </w:pPr>
      <w:r>
        <w:t>d) La planificació d’activitats relacionades amb el coneixement de l’entorn socioeconòmic del centre i de les possibilitats que oferix el sector productiu.</w:t>
      </w:r>
    </w:p>
    <w:p w14:paraId="0AE852DF" w14:textId="275857CE" w:rsidR="005733B7" w:rsidRPr="003A5D79" w:rsidRDefault="00BE48C6" w:rsidP="005733B7">
      <w:pPr>
        <w:pStyle w:val="Textoindependiente"/>
        <w:rPr>
          <w:rFonts w:cs="Arial"/>
        </w:rPr>
      </w:pPr>
      <w:r>
        <w:t>e) La planificació d’activitats vinculades per a la formació per a l’ocupació: El seu objectiu és brindar informació, acostar els nous mitjans digitals a l’alumne i formar-lo en apoderament i participació cap a l’ocupació.</w:t>
      </w:r>
    </w:p>
    <w:p w14:paraId="6D5AF07A" w14:textId="0EFABD6F" w:rsidR="005733B7" w:rsidRPr="00D71AEE" w:rsidRDefault="00BE48C6" w:rsidP="00F86FAA">
      <w:pPr>
        <w:pStyle w:val="Textoindependiente"/>
        <w:rPr>
          <w:rFonts w:cs="Arial"/>
        </w:rPr>
      </w:pPr>
      <w:r>
        <w:t>f) La incorporació de continguts per a facilitar l’accés, la mobilitat i el progrés en els itineraris formatius i professionals, en col·laboració, entre d’altres, amb el Servici Valencià d’Ocupació i Formació.</w:t>
      </w:r>
    </w:p>
    <w:p w14:paraId="288E78D9" w14:textId="3B838615" w:rsidR="005733B7" w:rsidRPr="00D71AEE" w:rsidRDefault="00BF0EA0" w:rsidP="00F86FAA">
      <w:pPr>
        <w:pStyle w:val="Textoindependiente"/>
        <w:rPr>
          <w:rFonts w:cs="Arial"/>
        </w:rPr>
      </w:pPr>
      <w:bookmarkStart w:id="81" w:name="__RefHeading___Toc11257_3856205013"/>
      <w:bookmarkEnd w:id="81"/>
      <w:r>
        <w:lastRenderedPageBreak/>
        <w:t>5. L’avaluació d’estes actuacions es realitzarà en el marc de la memòria final del centre, sense perjuí del seguiment que cada centre puga establir en funció de la seua autonomia.</w:t>
      </w:r>
    </w:p>
    <w:p w14:paraId="09C3CB0A" w14:textId="5B90E77C" w:rsidR="00C14F5C" w:rsidRPr="009F01D8" w:rsidRDefault="00C14F5C" w:rsidP="009F01D8">
      <w:pPr>
        <w:pStyle w:val="Ttulo4"/>
        <w:rPr>
          <w:rFonts w:eastAsia="Arial"/>
          <w:b w:val="0"/>
          <w:bCs w:val="0"/>
          <w:sz w:val="20"/>
          <w:szCs w:val="20"/>
        </w:rPr>
      </w:pPr>
      <w:bookmarkStart w:id="82" w:name="_Toc108521898"/>
      <w:bookmarkStart w:id="83" w:name="_Toc138675697"/>
      <w:bookmarkStart w:id="84" w:name="_Toc170901697"/>
      <w:bookmarkStart w:id="85" w:name="_Toc201754540"/>
      <w:r>
        <w:rPr>
          <w:b w:val="0"/>
          <w:sz w:val="20"/>
        </w:rPr>
        <w:t xml:space="preserve">1.2.7.8. Acció </w:t>
      </w:r>
      <w:proofErr w:type="spellStart"/>
      <w:r>
        <w:rPr>
          <w:b w:val="0"/>
          <w:sz w:val="20"/>
        </w:rPr>
        <w:t>tutorial</w:t>
      </w:r>
      <w:bookmarkEnd w:id="82"/>
      <w:bookmarkEnd w:id="83"/>
      <w:bookmarkEnd w:id="84"/>
      <w:bookmarkEnd w:id="85"/>
      <w:proofErr w:type="spellEnd"/>
    </w:p>
    <w:p w14:paraId="3022BDCD" w14:textId="50CC0E5E" w:rsidR="008E6E4F" w:rsidRPr="003A5D79" w:rsidRDefault="008E6E4F" w:rsidP="00F25C00">
      <w:pPr>
        <w:pStyle w:val="Textoindependiente"/>
        <w:spacing w:after="113"/>
        <w:rPr>
          <w:rFonts w:cs="Arial"/>
        </w:rPr>
      </w:pPr>
      <w:r>
        <w:t xml:space="preserve">1. La planificació de l’acció </w:t>
      </w:r>
      <w:proofErr w:type="spellStart"/>
      <w:r>
        <w:t>tutorial</w:t>
      </w:r>
      <w:proofErr w:type="spellEnd"/>
      <w:r>
        <w:t xml:space="preserve"> es realitzarà d’acord amb el que establix l’article 10 de l’</w:t>
      </w:r>
      <w:hyperlink r:id="rId26" w:history="1">
        <w:r>
          <w:rPr>
            <w:rStyle w:val="Hipervnculo"/>
          </w:rPr>
          <w:t>Orde 10/2023</w:t>
        </w:r>
      </w:hyperlink>
      <w:r>
        <w:t>, de 22 de maig, de la Conselleria d’Educació, Cultura i Esport.</w:t>
      </w:r>
    </w:p>
    <w:p w14:paraId="25B4BB27" w14:textId="7DF0F656" w:rsidR="00C14F5C" w:rsidRPr="003A5D79" w:rsidRDefault="00C14F5C" w:rsidP="00F25C00">
      <w:pPr>
        <w:pStyle w:val="Textoindependiente"/>
        <w:spacing w:after="113"/>
        <w:rPr>
          <w:rFonts w:eastAsia="Arial" w:cs="Arial"/>
        </w:rPr>
      </w:pPr>
      <w:r>
        <w:t xml:space="preserve">2. En Educació Secundària Obligatòria es tindrà en compte el que establix l’article 27 del </w:t>
      </w:r>
      <w:hyperlink r:id="rId27" w:history="1">
        <w:r>
          <w:rPr>
            <w:rStyle w:val="Hipervnculo"/>
          </w:rPr>
          <w:t>Decret 107/2022</w:t>
        </w:r>
      </w:hyperlink>
      <w:r>
        <w:t xml:space="preserve">, de 5 d’agost, del Consell, en relació amb l’acció </w:t>
      </w:r>
      <w:proofErr w:type="spellStart"/>
      <w:r>
        <w:t>tutorial</w:t>
      </w:r>
      <w:proofErr w:type="spellEnd"/>
      <w:r>
        <w:t>.</w:t>
      </w:r>
    </w:p>
    <w:p w14:paraId="38E23945" w14:textId="1A37E47F" w:rsidR="00C14F5C" w:rsidRPr="003A5D79" w:rsidRDefault="00C14F5C" w:rsidP="00F25C00">
      <w:pPr>
        <w:pStyle w:val="Textoindependiente"/>
        <w:spacing w:after="113"/>
        <w:rPr>
          <w:rFonts w:eastAsia="Arial" w:cs="Arial"/>
        </w:rPr>
      </w:pPr>
      <w:r>
        <w:t xml:space="preserve">3. En Batxillerat es tindrà en compte l’article 29 del </w:t>
      </w:r>
      <w:hyperlink r:id="rId28" w:history="1">
        <w:r>
          <w:rPr>
            <w:rStyle w:val="Hipervnculo"/>
          </w:rPr>
          <w:t>Decret 108/2022</w:t>
        </w:r>
      </w:hyperlink>
      <w:r>
        <w:t xml:space="preserve">, de 5 d’agost, del Consell, en relació amb l’acció </w:t>
      </w:r>
      <w:proofErr w:type="spellStart"/>
      <w:r>
        <w:t>tutorial</w:t>
      </w:r>
      <w:proofErr w:type="spellEnd"/>
      <w:r>
        <w:t>.</w:t>
      </w:r>
    </w:p>
    <w:p w14:paraId="1120A276" w14:textId="20C8AA07" w:rsidR="00D007D9" w:rsidRPr="00D71AEE" w:rsidRDefault="00D007D9" w:rsidP="00F25C00">
      <w:pPr>
        <w:pStyle w:val="Textoindependiente"/>
        <w:spacing w:after="113"/>
        <w:rPr>
          <w:rFonts w:eastAsia="Arial" w:cs="Arial"/>
        </w:rPr>
      </w:pPr>
      <w:r>
        <w:t xml:space="preserve">4. La coordinació de l’acció </w:t>
      </w:r>
      <w:proofErr w:type="spellStart"/>
      <w:r>
        <w:t>tutorial</w:t>
      </w:r>
      <w:proofErr w:type="spellEnd"/>
      <w:r>
        <w:t xml:space="preserve"> en el centre educatiu correspon al cap o la cap d’estudis i tindrà en compte el que disposa l’article 12 de l’</w:t>
      </w:r>
      <w:hyperlink r:id="rId29" w:history="1">
        <w:r>
          <w:rPr>
            <w:rStyle w:val="Hipervnculo"/>
          </w:rPr>
          <w:t>Orde 10/2023</w:t>
        </w:r>
      </w:hyperlink>
      <w:r>
        <w:t>, de 22 de maig, de la Conselleria d’Educació, Cultura i Esport.</w:t>
      </w:r>
    </w:p>
    <w:p w14:paraId="622A93A5" w14:textId="792A5C62" w:rsidR="00D007D9" w:rsidRPr="00D71AEE" w:rsidRDefault="0082099D" w:rsidP="00F25C00">
      <w:pPr>
        <w:pStyle w:val="Textoindependiente"/>
        <w:spacing w:after="113"/>
        <w:rPr>
          <w:rFonts w:eastAsia="Arial" w:cs="Arial"/>
        </w:rPr>
      </w:pPr>
      <w:r>
        <w:t xml:space="preserve">5. Seran rellevants les actuacions d’acció </w:t>
      </w:r>
      <w:proofErr w:type="spellStart"/>
      <w:r>
        <w:t>tutorial</w:t>
      </w:r>
      <w:proofErr w:type="spellEnd"/>
      <w:r>
        <w:t xml:space="preserve"> següents:</w:t>
      </w:r>
    </w:p>
    <w:p w14:paraId="4EE32C4D" w14:textId="2A3BE52A" w:rsidR="00D35DAA" w:rsidRPr="00A225CA" w:rsidRDefault="00D35DAA" w:rsidP="00A225CA">
      <w:pPr>
        <w:pStyle w:val="Textoindependiente"/>
        <w:spacing w:after="113"/>
        <w:rPr>
          <w:rFonts w:eastAsia="Arial" w:cs="Arial"/>
        </w:rPr>
      </w:pPr>
      <w:r>
        <w:t>a) Planificar les actuacions que impliquen, entre d’altres, mesures d’orientació, atenció i suport emocional a l’alumnat absentista, a l’alumnat que haja pogut promocionar amb assignatures pendents, o que no haja promocionat de curs i necessite plans específics de reforç i, en general, a tot l’alumnat que ho requerisca.</w:t>
      </w:r>
    </w:p>
    <w:p w14:paraId="62C0444D" w14:textId="1D5B39DD" w:rsidR="00C14F5C" w:rsidRPr="00A225CA" w:rsidRDefault="00C14F5C" w:rsidP="00A225CA">
      <w:pPr>
        <w:pStyle w:val="Textoindependiente"/>
        <w:spacing w:after="113"/>
        <w:rPr>
          <w:rFonts w:eastAsia="Arial" w:cs="Arial"/>
        </w:rPr>
      </w:pPr>
      <w:r>
        <w:t>b) Incorporar activitats que promoguen el foment de la lectura.</w:t>
      </w:r>
    </w:p>
    <w:p w14:paraId="05093317" w14:textId="04B31D19" w:rsidR="00C14F5C" w:rsidRPr="00A225CA" w:rsidRDefault="00C14F5C" w:rsidP="00A225CA">
      <w:pPr>
        <w:pStyle w:val="Textoindependiente"/>
        <w:spacing w:after="113"/>
        <w:rPr>
          <w:rFonts w:eastAsia="Arial" w:cs="Arial"/>
        </w:rPr>
      </w:pPr>
      <w:r>
        <w:t>c) Planificar les actuacions a partir de les característiques i la situació personal de l’alumnat i la necessitat específica de suport educatiu, amb l’objectiu de personalitzar el procés d’ensenyança-aprenentatge.</w:t>
      </w:r>
    </w:p>
    <w:p w14:paraId="4CF9A929" w14:textId="77777777" w:rsidR="00C14F5C" w:rsidRPr="00D71AEE" w:rsidRDefault="00C14F5C" w:rsidP="00A225CA">
      <w:pPr>
        <w:pStyle w:val="Textoindependiente"/>
        <w:spacing w:after="113"/>
        <w:rPr>
          <w:rFonts w:eastAsia="Arial" w:cs="Arial"/>
        </w:rPr>
      </w:pPr>
      <w:r>
        <w:t>d) Potenciar el paper de la tutoria en la prevenció i en la mediació per a la resolució pacífica dels conflictes i en la millora de la convivència escolar i la igualtat d’oportunitats.</w:t>
      </w:r>
    </w:p>
    <w:p w14:paraId="20DB5F64" w14:textId="77777777" w:rsidR="00C14F5C" w:rsidRPr="00A225CA" w:rsidRDefault="00C14F5C" w:rsidP="00A225CA">
      <w:pPr>
        <w:pStyle w:val="Textoindependiente"/>
        <w:spacing w:after="113"/>
        <w:rPr>
          <w:rFonts w:eastAsia="Arial" w:cs="Arial"/>
        </w:rPr>
      </w:pPr>
      <w:r>
        <w:t>e) Preveure activitats que facen possible la coordinació necessària entre les persones progenitores i/o els representants legals de l’alumnat i el professorat tutor.</w:t>
      </w:r>
    </w:p>
    <w:p w14:paraId="1AE73C79" w14:textId="14768FB1" w:rsidR="00C14F5C" w:rsidRPr="00A225CA" w:rsidRDefault="00C14F5C" w:rsidP="001F23BA">
      <w:pPr>
        <w:pStyle w:val="Textoindependiente"/>
        <w:tabs>
          <w:tab w:val="left" w:pos="6663"/>
        </w:tabs>
        <w:spacing w:after="113"/>
        <w:rPr>
          <w:rFonts w:eastAsia="Arial" w:cs="Arial"/>
        </w:rPr>
      </w:pPr>
      <w:r>
        <w:t xml:space="preserve">f) Incloure un programa d’educació </w:t>
      </w:r>
      <w:proofErr w:type="spellStart"/>
      <w:r>
        <w:t>afectivosexual</w:t>
      </w:r>
      <w:proofErr w:type="spellEnd"/>
      <w:r>
        <w:t>.</w:t>
      </w:r>
    </w:p>
    <w:p w14:paraId="3407A9D3" w14:textId="0275F4A2" w:rsidR="00C14F5C" w:rsidRPr="00D71AEE" w:rsidRDefault="00C14F5C" w:rsidP="00A225CA">
      <w:pPr>
        <w:pStyle w:val="Textoindependiente"/>
        <w:spacing w:after="113"/>
        <w:rPr>
          <w:rFonts w:eastAsia="Arial" w:cs="Arial"/>
        </w:rPr>
      </w:pPr>
      <w:r>
        <w:t xml:space="preserve">g) Incorporar activitats de sensibilització de caràcter inclusiu, </w:t>
      </w:r>
      <w:proofErr w:type="spellStart"/>
      <w:r>
        <w:t>coeducatiu</w:t>
      </w:r>
      <w:proofErr w:type="spellEnd"/>
      <w:r>
        <w:t xml:space="preserve"> i preventiu.</w:t>
      </w:r>
    </w:p>
    <w:p w14:paraId="250AE283" w14:textId="75A0BF46" w:rsidR="00C14F5C" w:rsidRPr="00D71AEE" w:rsidRDefault="00C14F5C" w:rsidP="00A225CA">
      <w:pPr>
        <w:pStyle w:val="Textoindependiente"/>
        <w:spacing w:after="113"/>
        <w:rPr>
          <w:rFonts w:eastAsia="Arial" w:cs="Arial"/>
        </w:rPr>
      </w:pPr>
      <w:r>
        <w:t>h) Incloure les actuacions del professorat tutor i les activitats dirigides a l’alumnat planificades per als moments de transició o continuïtat i d’acolliment.</w:t>
      </w:r>
    </w:p>
    <w:p w14:paraId="3474E974" w14:textId="58468404" w:rsidR="00A032DA" w:rsidRPr="00F25C00" w:rsidRDefault="00A032DA" w:rsidP="00A225CA">
      <w:pPr>
        <w:pStyle w:val="Textoindependiente"/>
        <w:spacing w:after="113"/>
        <w:rPr>
          <w:rFonts w:eastAsia="Arial" w:cs="Arial"/>
        </w:rPr>
      </w:pPr>
      <w:r>
        <w:t>i) Incloure activitats de sensibilització i millora del benestar emocional de l’alumnat.</w:t>
      </w:r>
    </w:p>
    <w:p w14:paraId="2DA093C8" w14:textId="244360DA" w:rsidR="00C14F5C" w:rsidRPr="00F25C00" w:rsidRDefault="00285C8E" w:rsidP="00A225CA">
      <w:pPr>
        <w:pStyle w:val="Textoindependiente"/>
        <w:spacing w:after="113"/>
        <w:rPr>
          <w:rFonts w:eastAsia="Arial" w:cs="Arial"/>
        </w:rPr>
      </w:pPr>
      <w:r>
        <w:t>j) Planificar les activitats d’informació i assessorament acadèmic a l’alumnat, i de coneixement de l’entorn productiu i professional, tenint en compte la perspectiva de gènere.</w:t>
      </w:r>
    </w:p>
    <w:p w14:paraId="0452317B" w14:textId="45FDA971" w:rsidR="00C14F5C" w:rsidRPr="00F25C00" w:rsidRDefault="00285C8E" w:rsidP="00A225CA">
      <w:pPr>
        <w:pStyle w:val="Textoindependiente"/>
        <w:spacing w:after="113"/>
        <w:rPr>
          <w:rFonts w:eastAsia="Arial" w:cs="Arial"/>
        </w:rPr>
      </w:pPr>
      <w:r>
        <w:t>k) Treballar les habilitats implicades en els processos de presa de decisions.</w:t>
      </w:r>
    </w:p>
    <w:p w14:paraId="1F7B0D63" w14:textId="23B7372A" w:rsidR="00C14F5C" w:rsidRDefault="00285C8E" w:rsidP="00C737FA">
      <w:pPr>
        <w:pStyle w:val="Textoindependiente"/>
        <w:spacing w:after="113"/>
        <w:rPr>
          <w:rFonts w:eastAsia="Arial" w:cs="Arial"/>
        </w:rPr>
      </w:pPr>
      <w:r>
        <w:t>l) Preveure la coordinació necessària del professorat tutor amb l’equip educatiu, el personal especialitzat de suport a la inclusió, el professorat d’orientació educativa o altres agents externs que intervenen en el centre i les famílies o representants legals de l’alumnat.</w:t>
      </w:r>
    </w:p>
    <w:p w14:paraId="6CD724CE" w14:textId="3F201D23" w:rsidR="007320DD" w:rsidRDefault="007320DD" w:rsidP="007320DD">
      <w:pPr>
        <w:spacing w:after="113"/>
        <w:jc w:val="both"/>
        <w:rPr>
          <w:rFonts w:ascii="Arial" w:eastAsia="Arial" w:hAnsi="Arial" w:cs="Arial"/>
          <w:sz w:val="20"/>
        </w:rPr>
      </w:pPr>
      <w:r>
        <w:rPr>
          <w:rFonts w:ascii="Arial" w:hAnsi="Arial"/>
          <w:sz w:val="20"/>
          <w:highlight w:val="yellow"/>
          <w:shd w:val="clear" w:color="auto" w:fill="008080"/>
        </w:rPr>
        <w:t>m) Incloure la formació davant d’emergències referida en els apartats 7.1.16. i 7.2.17. d’estes instruccions.</w:t>
      </w:r>
    </w:p>
    <w:p w14:paraId="4EBD53E6" w14:textId="014102E8" w:rsidR="00C14F5C" w:rsidRDefault="00FA10B6" w:rsidP="00C14F5C">
      <w:pPr>
        <w:pStyle w:val="Textoindependiente"/>
        <w:spacing w:after="113"/>
        <w:rPr>
          <w:rFonts w:cs="Arial"/>
        </w:rPr>
      </w:pPr>
      <w:r>
        <w:t xml:space="preserve">6. L’avaluació de les mesures relacionades amb l’acció </w:t>
      </w:r>
      <w:proofErr w:type="spellStart"/>
      <w:r>
        <w:t>tutorial</w:t>
      </w:r>
      <w:proofErr w:type="spellEnd"/>
      <w:r>
        <w:t xml:space="preserve"> es realitzarà en el marc de la memòria final del centre, sense perjuí del seguiment que cada centre puga establir en funció de la seua autonomia.</w:t>
      </w:r>
    </w:p>
    <w:p w14:paraId="15FA12C4" w14:textId="7D547B47" w:rsidR="00E865D0" w:rsidRPr="009F01D8" w:rsidRDefault="00E500DD" w:rsidP="009F01D8">
      <w:pPr>
        <w:pStyle w:val="Ttulo4"/>
        <w:rPr>
          <w:b w:val="0"/>
          <w:bCs w:val="0"/>
          <w:sz w:val="20"/>
          <w:szCs w:val="20"/>
          <w:shd w:val="clear" w:color="auto" w:fill="FFFFFF"/>
        </w:rPr>
      </w:pPr>
      <w:bookmarkStart w:id="86" w:name="__RefHeading___Toc11255_3856205013"/>
      <w:bookmarkStart w:id="87" w:name="__RefHeading___Toc11259_3856205013"/>
      <w:bookmarkStart w:id="88" w:name="__RefHeading___Toc11263_3856205013"/>
      <w:bookmarkStart w:id="89" w:name="_Toc108521900"/>
      <w:bookmarkStart w:id="90" w:name="_Toc138675698"/>
      <w:bookmarkStart w:id="91" w:name="_Toc170901698"/>
      <w:bookmarkStart w:id="92" w:name="_Toc201754541"/>
      <w:bookmarkEnd w:id="86"/>
      <w:bookmarkEnd w:id="87"/>
      <w:bookmarkEnd w:id="88"/>
      <w:r>
        <w:rPr>
          <w:b w:val="0"/>
          <w:sz w:val="20"/>
        </w:rPr>
        <w:t>1.2.7.9. Projecte educatiu de menjador escolar</w:t>
      </w:r>
      <w:bookmarkEnd w:id="89"/>
      <w:bookmarkEnd w:id="90"/>
      <w:bookmarkEnd w:id="91"/>
      <w:bookmarkEnd w:id="92"/>
    </w:p>
    <w:p w14:paraId="4A8262C9" w14:textId="77777777" w:rsidR="00212C55" w:rsidRPr="00D71AEE" w:rsidRDefault="00212C55" w:rsidP="00F25C00">
      <w:pPr>
        <w:pStyle w:val="Textoindependiente"/>
        <w:spacing w:after="113"/>
        <w:rPr>
          <w:rFonts w:cs="Arial"/>
        </w:rPr>
      </w:pPr>
      <w:r>
        <w:t>1. El servici de menjador escolar inclou el temps dedicat a l’alimentació i l’atenció educativa de l’alumnat, que es desenrotllarà tant durant el període d’alimentació com durant els períodes anterior i posterior a este. A través de l’atenció educativa fomentarà la promoció de la salut, els hàbits alimentaris i les habilitats socials de l’alumnat, així com hàbits relacionats amb la cultura, l’esport i l’oci.</w:t>
      </w:r>
    </w:p>
    <w:p w14:paraId="56F7B716" w14:textId="4886B5AD" w:rsidR="008B73B7" w:rsidRPr="00D71AEE" w:rsidRDefault="00E23558" w:rsidP="00F25C00">
      <w:pPr>
        <w:pStyle w:val="Textoindependiente"/>
        <w:spacing w:after="113"/>
        <w:rPr>
          <w:rFonts w:cs="Arial"/>
          <w:kern w:val="0"/>
        </w:rPr>
      </w:pPr>
      <w:r>
        <w:t xml:space="preserve">El projecte ha de tindre en compte les característiques, necessitats i interessos de l’alumnat i de les seues famílies, i ha de preveure les actuacions i els suports per a l’alumnat que, per raons de discapacitat o limitacions </w:t>
      </w:r>
      <w:r>
        <w:lastRenderedPageBreak/>
        <w:t>funcionals, permanents o transitòries, per trastorns alimentaris, alteracions sensorials, malalties o reptes conductuals, necessita una atenció específica o contextos accessibles.</w:t>
      </w:r>
    </w:p>
    <w:p w14:paraId="5287FB26" w14:textId="1A404DCA" w:rsidR="00E23558" w:rsidRPr="00D71AEE" w:rsidRDefault="00E23558" w:rsidP="00C737FA">
      <w:pPr>
        <w:pStyle w:val="Textoindependiente"/>
        <w:spacing w:after="113"/>
        <w:rPr>
          <w:rFonts w:cs="Arial"/>
        </w:rPr>
      </w:pPr>
      <w:r>
        <w:t>2. Serà aplicable la normativa següent:</w:t>
      </w:r>
    </w:p>
    <w:p w14:paraId="45BAC32F" w14:textId="3605A42D" w:rsidR="00E23558" w:rsidRDefault="00BE48C6" w:rsidP="002A4916">
      <w:pPr>
        <w:pStyle w:val="Textoindependiente"/>
        <w:spacing w:after="113"/>
        <w:rPr>
          <w:rFonts w:cs="Arial"/>
        </w:rPr>
      </w:pPr>
      <w:r>
        <w:t xml:space="preserve">a) </w:t>
      </w:r>
      <w:hyperlink r:id="rId30" w:history="1">
        <w:r>
          <w:rPr>
            <w:rStyle w:val="Hipervnculo"/>
          </w:rPr>
          <w:t>Llei 17/2011</w:t>
        </w:r>
      </w:hyperlink>
      <w:r>
        <w:t>, de 5 de juliol, de seguretat alimentària i nutrició (BOE 160, 06.07.2011). En l’article 40, sobre les mesures especials dirigides a l’àmbit escolar, es determina, entre altres actuacions, que les autoritats competents han de vetlar perquè els menjars servits en escoles infantils i centres escolars siguen variats i equilibrats, i estiguen adaptats tant a les necessitats nutricionals de cada grup d’edat com a les necessitats especials de l’alumnat quant a intoleràncies, al·lèrgies alimentàries o altres malalties que així ho exigisquen. Per tant, per mitjà de l’aportació de l’alumnat del certificat mèdic corresponent que acredite la impossibilitat d’ingerir determinats aliments que perjudiquen la seua salut, els centres han d’elaborar menús especials adaptats a estes al·lèrgies o intoleràncies. S’han de garantir menús alternatius en el cas d’intolerància al gluten.</w:t>
      </w:r>
    </w:p>
    <w:p w14:paraId="4F829E6C" w14:textId="466CEB57" w:rsidR="00487A91" w:rsidRPr="00D71AEE" w:rsidRDefault="00BE48C6" w:rsidP="00487A91">
      <w:pPr>
        <w:pStyle w:val="Textoindependiente"/>
        <w:spacing w:after="113"/>
        <w:rPr>
          <w:rFonts w:cs="Arial"/>
          <w:color w:val="000000" w:themeColor="text1"/>
        </w:rPr>
      </w:pPr>
      <w:r>
        <w:rPr>
          <w:highlight w:val="yellow"/>
        </w:rPr>
        <w:t xml:space="preserve">b) </w:t>
      </w:r>
      <w:hyperlink r:id="rId31" w:history="1">
        <w:r>
          <w:rPr>
            <w:rStyle w:val="Hipervnculo"/>
            <w:highlight w:val="yellow"/>
          </w:rPr>
          <w:t>Llei 1/2025</w:t>
        </w:r>
      </w:hyperlink>
      <w:r>
        <w:rPr>
          <w:highlight w:val="yellow"/>
        </w:rPr>
        <w:t xml:space="preserve">, d’1 d’abril, de prevenció de les pèrdues i el desaprofitament alimentari (BOE 80, 02.04.2025). S’establix, entre els seus </w:t>
      </w:r>
      <w:r>
        <w:rPr>
          <w:color w:val="000000" w:themeColor="text1"/>
          <w:highlight w:val="yellow"/>
        </w:rPr>
        <w:t>principis rectors, el foment de l’educació i conscienciació a la prevenció de les pèrdues i el desaprofitament alimentari de la ciutadania en general. A més, disposa obligacions específiques tant per a les empreses d’hostaleria i restauració com per a l’administració educativa.</w:t>
      </w:r>
    </w:p>
    <w:p w14:paraId="28DECEDF" w14:textId="53A87331" w:rsidR="00E23558" w:rsidRPr="006B2F29" w:rsidRDefault="00BE48C6" w:rsidP="002A4916">
      <w:pPr>
        <w:pStyle w:val="Textoindependiente"/>
        <w:spacing w:after="113"/>
        <w:rPr>
          <w:rFonts w:cs="Arial"/>
        </w:rPr>
      </w:pPr>
      <w:r>
        <w:t xml:space="preserve">c) </w:t>
      </w:r>
      <w:hyperlink r:id="rId32" w:history="1">
        <w:r>
          <w:rPr>
            <w:rStyle w:val="Hipervnculo"/>
          </w:rPr>
          <w:t>Llei 26/2018</w:t>
        </w:r>
      </w:hyperlink>
      <w:r>
        <w:t>, de 21 de desembre, de la Generalitat, de drets i garanties de la infància i l’adolescència (DOGV 8450, 24.12.2018), en el capítol XV del títol II, sobre el dret a una alimentació adequada, en l’article 82, sobre “Respecte als criteris de diversitat en els menús”, determina que “els aliments que es proporcionen en tota classe de menús i esdeveniments per a la infància o la joventut garantiran la igualtat en la diversitat, ja siga per raons mèdiques, religioses o culturals, i s’oferiran alternatives”.</w:t>
      </w:r>
    </w:p>
    <w:p w14:paraId="14F97774" w14:textId="4A12BB70" w:rsidR="003D62BB" w:rsidRPr="006B2F29" w:rsidRDefault="00BE48C6" w:rsidP="002A4916">
      <w:pPr>
        <w:pStyle w:val="Textoindependiente"/>
        <w:spacing w:after="113"/>
        <w:rPr>
          <w:rFonts w:cs="Arial"/>
        </w:rPr>
      </w:pPr>
      <w:r>
        <w:t xml:space="preserve">d) </w:t>
      </w:r>
      <w:hyperlink r:id="rId33" w:history="1">
        <w:r>
          <w:rPr>
            <w:rStyle w:val="Hipervnculo"/>
            <w:color w:val="auto"/>
            <w:highlight w:val="yellow"/>
          </w:rPr>
          <w:t>Reial Decret 315/2025</w:t>
        </w:r>
      </w:hyperlink>
      <w:r>
        <w:rPr>
          <w:highlight w:val="yellow"/>
        </w:rPr>
        <w:t>,</w:t>
      </w:r>
      <w:r>
        <w:t xml:space="preserve"> de 15 d’abril, pel qual s’establixen normes de desplegament de la Llei 17/2011, de 5 de juliol, de seguretat alimentària i nutrició, per al foment d’una alimentació saludable i sostenible en centres educatius (BOE 92, 16.04.2025).</w:t>
      </w:r>
    </w:p>
    <w:p w14:paraId="06B310F7" w14:textId="28ADC724" w:rsidR="00E23558" w:rsidRPr="00FF067E" w:rsidRDefault="00BE48C6" w:rsidP="002A4916">
      <w:pPr>
        <w:pStyle w:val="Textoindependiente"/>
        <w:spacing w:after="113"/>
        <w:rPr>
          <w:rFonts w:cs="Arial"/>
        </w:rPr>
      </w:pPr>
      <w:r>
        <w:t>e) Decret 84/2018, de 15 de juny, del Consell, de foment d’una alimentació saludable i sostenible en centres de la Generalitat (DOGV 8323, 22.06.2018).</w:t>
      </w:r>
    </w:p>
    <w:p w14:paraId="1E9E7FF1" w14:textId="189690FF" w:rsidR="00E23558" w:rsidRDefault="00BE48C6" w:rsidP="00F86FAA">
      <w:pPr>
        <w:pStyle w:val="Textoindependiente"/>
        <w:spacing w:after="113"/>
        <w:rPr>
          <w:rFonts w:cs="Arial"/>
        </w:rPr>
      </w:pPr>
      <w:r>
        <w:t>f) Orde 53/2012, de 8 d’agost, de la Conselleria d’Educació, Formació i Ocupació, per la qual es regula el servici de menjador escolar en els centres docents no universitaris de titularitat de la Generalitat dependents de la conselleria amb competència en matèria d’educació (DOGV 6839, 13.08.2012), modificada per l’Orde 43/2016, de 3 d’agost, de la Conselleria d’Educació, Investigació, Cultura i Esport (DOGV 7845, 05.08.2016).</w:t>
      </w:r>
    </w:p>
    <w:p w14:paraId="081FBE7B" w14:textId="3F9E5D03" w:rsidR="002B3459" w:rsidRPr="00D71AEE" w:rsidRDefault="00BE48C6" w:rsidP="00F86FAA">
      <w:pPr>
        <w:pStyle w:val="Textoindependiente"/>
        <w:spacing w:after="113"/>
        <w:rPr>
          <w:rFonts w:cs="Arial"/>
        </w:rPr>
      </w:pPr>
      <w:r>
        <w:rPr>
          <w:highlight w:val="yellow"/>
        </w:rPr>
        <w:t>g) Orde 18/2018, de 10 de maig, de la Conselleria d’Educació, Investigació, Cultura i Esport, per la qual s’aproven les bases reguladores per a la concessió d’ajudes de menjador escolar en els centres educatius no universitaris de la Comunitat Valenciana (DOGV 8294, 14.05.2018).</w:t>
      </w:r>
    </w:p>
    <w:p w14:paraId="55A9AF5A" w14:textId="3806B2D9" w:rsidR="004363B7" w:rsidRPr="00D71AEE" w:rsidRDefault="004363B7">
      <w:pPr>
        <w:pStyle w:val="Textoindependiente"/>
        <w:spacing w:after="0"/>
        <w:rPr>
          <w:rFonts w:cs="Arial"/>
        </w:rPr>
      </w:pPr>
      <w:r>
        <w:t>3. L’avaluació del projecte de menjador es realitzarà en el marc de la memòria final del centre, sense perjuí del seguiment que cada centre puga establir en funció de la seua autonomia.</w:t>
      </w:r>
    </w:p>
    <w:p w14:paraId="407BEE34" w14:textId="4475E8EC" w:rsidR="004363B7" w:rsidRPr="009F01D8" w:rsidRDefault="004363B7" w:rsidP="009F01D8">
      <w:pPr>
        <w:pStyle w:val="Ttulo4"/>
        <w:rPr>
          <w:b w:val="0"/>
          <w:bCs w:val="0"/>
          <w:sz w:val="20"/>
          <w:szCs w:val="20"/>
          <w:shd w:val="clear" w:color="auto" w:fill="FFFFFF"/>
        </w:rPr>
      </w:pPr>
      <w:bookmarkStart w:id="93" w:name="_Toc108521901"/>
      <w:bookmarkStart w:id="94" w:name="_Toc138675699"/>
      <w:bookmarkStart w:id="95" w:name="_Toc170901699"/>
      <w:bookmarkStart w:id="96" w:name="_Toc201754542"/>
      <w:r>
        <w:rPr>
          <w:b w:val="0"/>
          <w:sz w:val="20"/>
        </w:rPr>
        <w:t xml:space="preserve">1.2.7.10. </w:t>
      </w:r>
      <w:bookmarkEnd w:id="93"/>
      <w:bookmarkEnd w:id="94"/>
      <w:r>
        <w:rPr>
          <w:b w:val="0"/>
          <w:sz w:val="20"/>
        </w:rPr>
        <w:t>Pla digital de centre</w:t>
      </w:r>
      <w:bookmarkEnd w:id="95"/>
      <w:bookmarkEnd w:id="96"/>
    </w:p>
    <w:p w14:paraId="306AA5D2" w14:textId="5F7DA807" w:rsidR="00C74D4A" w:rsidRPr="00FF714B" w:rsidRDefault="00991CAE" w:rsidP="00C737FA">
      <w:pPr>
        <w:pStyle w:val="Textoindependiente"/>
        <w:spacing w:after="113"/>
        <w:rPr>
          <w:rStyle w:val="Hipervnculo"/>
          <w:rFonts w:cs="Arial"/>
          <w:color w:val="auto"/>
          <w:u w:val="none"/>
        </w:rPr>
      </w:pPr>
      <w:bookmarkStart w:id="97" w:name="_Toc105411678"/>
      <w:bookmarkStart w:id="98" w:name="_Hlk106024531"/>
      <w:r>
        <w:t xml:space="preserve">1. Per a la realització dels Plans digitals de centre estan a la disposició dels centres plantilles i models per a orientar i facilitar la seua elaboració en l’enllaç següent: </w:t>
      </w:r>
      <w:hyperlink r:id="rId34" w:tgtFrame="_blank" w:tooltip="https://portal.edu.gva.es/pladigital/es/inicio/" w:history="1">
        <w:r>
          <w:rPr>
            <w:rStyle w:val="Hipervnculo"/>
          </w:rPr>
          <w:t>Pla Digital Educatiu (gva.es)</w:t>
        </w:r>
      </w:hyperlink>
      <w:r>
        <w:t>, en el qual poden consultar-se els apartats que ha de contindre este pla.</w:t>
      </w:r>
    </w:p>
    <w:p w14:paraId="1A5AAF38" w14:textId="1C028AE4" w:rsidR="00912FCE" w:rsidRPr="00FF067E" w:rsidRDefault="00BE57EA" w:rsidP="00C737FA">
      <w:pPr>
        <w:pStyle w:val="Textoindependiente"/>
        <w:spacing w:after="113"/>
        <w:rPr>
          <w:rFonts w:cs="Arial"/>
          <w:highlight w:val="yellow"/>
        </w:rPr>
      </w:pPr>
      <w:r>
        <w:rPr>
          <w:highlight w:val="yellow"/>
        </w:rPr>
        <w:t>2. La xarxa CEFIRE (Centre de Formació, Innovació i Recursos Educatius) estarà a disposició dels centres de nova creació per a orientar en l’elaboració d’este pla.</w:t>
      </w:r>
    </w:p>
    <w:p w14:paraId="76619376" w14:textId="3EC1F2A6" w:rsidR="004363B7" w:rsidRPr="009F01D8" w:rsidRDefault="004363B7" w:rsidP="009F01D8">
      <w:pPr>
        <w:pStyle w:val="Ttulo4"/>
        <w:rPr>
          <w:b w:val="0"/>
          <w:bCs w:val="0"/>
          <w:sz w:val="20"/>
          <w:szCs w:val="20"/>
          <w:shd w:val="clear" w:color="auto" w:fill="FFFFFF"/>
        </w:rPr>
      </w:pPr>
      <w:bookmarkStart w:id="99" w:name="_Toc108521902"/>
      <w:bookmarkStart w:id="100" w:name="_Toc138675700"/>
      <w:bookmarkStart w:id="101" w:name="_Toc170901715"/>
      <w:bookmarkStart w:id="102" w:name="_Toc201754543"/>
      <w:bookmarkEnd w:id="97"/>
      <w:bookmarkEnd w:id="98"/>
      <w:r>
        <w:rPr>
          <w:b w:val="0"/>
          <w:sz w:val="20"/>
        </w:rPr>
        <w:t>1.2.7.11. Carta de compromís educatiu del centre amb les famílies de l’alumnat</w:t>
      </w:r>
      <w:bookmarkEnd w:id="99"/>
      <w:bookmarkEnd w:id="100"/>
      <w:bookmarkEnd w:id="101"/>
      <w:bookmarkEnd w:id="102"/>
    </w:p>
    <w:p w14:paraId="530D8F66" w14:textId="1744A888" w:rsidR="004363B7" w:rsidRPr="00D71AEE" w:rsidRDefault="004363B7" w:rsidP="004363B7">
      <w:pPr>
        <w:pStyle w:val="Textoindependiente"/>
        <w:rPr>
          <w:rFonts w:cs="Arial"/>
        </w:rPr>
      </w:pPr>
      <w:r>
        <w:t xml:space="preserve">Els centres educatius, d’acord amb el que establix l’article 74 del </w:t>
      </w:r>
      <w:hyperlink r:id="rId35" w:history="1">
        <w:r>
          <w:rPr>
            <w:rStyle w:val="Hipervnculo"/>
          </w:rPr>
          <w:t>Decret 252/2019</w:t>
        </w:r>
      </w:hyperlink>
      <w:r>
        <w:t>, de 29 de novembre, del Consell, han de formular una carta de compromís educatiu amb les famílies.</w:t>
      </w:r>
    </w:p>
    <w:p w14:paraId="4A4324F4" w14:textId="21B7B440" w:rsidR="004363B7" w:rsidRPr="00D71AEE" w:rsidRDefault="004363B7" w:rsidP="004363B7">
      <w:pPr>
        <w:pStyle w:val="Textoindependiente"/>
        <w:rPr>
          <w:rFonts w:cs="Arial"/>
        </w:rPr>
      </w:pPr>
      <w:r>
        <w:t>La carta de compromís educatiu ha d’expressar els compromisos que el centre educatiu assumisca amb el conjunt de les famílies en relació amb els principis que la inspiren, i que han de ser els necessaris per a garantir la cooperació entre les accions educatives de les famílies i el centre educatiu en un entorn de convivència, respecte i responsabilitat en el desenrotllament de les activitats educatives.</w:t>
      </w:r>
    </w:p>
    <w:p w14:paraId="24A8F397" w14:textId="49A8ED96" w:rsidR="004363B7" w:rsidRDefault="00250737" w:rsidP="00E3625F">
      <w:pPr>
        <w:pStyle w:val="Textoindependiente"/>
        <w:rPr>
          <w:rFonts w:eastAsia="Times New Roman" w:cs="Arial"/>
          <w:kern w:val="0"/>
        </w:rPr>
      </w:pPr>
      <w:r>
        <w:lastRenderedPageBreak/>
        <w:t>Els continguts comuns de la carta de compromís educatiu seran elaborats pel centre i aprovats pel consell escolar i seran objecte de difusió als diferents sectors de la comunitat educativa.</w:t>
      </w:r>
    </w:p>
    <w:p w14:paraId="00A476D0" w14:textId="4D466677" w:rsidR="00E865D0" w:rsidRPr="009F01D8" w:rsidRDefault="00E500DD" w:rsidP="009F01D8">
      <w:pPr>
        <w:pStyle w:val="Ttulo4"/>
        <w:rPr>
          <w:b w:val="0"/>
          <w:bCs w:val="0"/>
          <w:sz w:val="20"/>
          <w:szCs w:val="20"/>
        </w:rPr>
      </w:pPr>
      <w:bookmarkStart w:id="103" w:name="__RefHeading___Toc11265_3856205013"/>
      <w:bookmarkStart w:id="104" w:name="_Toc108521903"/>
      <w:bookmarkStart w:id="105" w:name="_Toc138675701"/>
      <w:bookmarkStart w:id="106" w:name="_Toc170901716"/>
      <w:bookmarkStart w:id="107" w:name="_Toc201754544"/>
      <w:bookmarkEnd w:id="103"/>
      <w:r>
        <w:rPr>
          <w:b w:val="0"/>
          <w:sz w:val="20"/>
        </w:rPr>
        <w:t>1.2.7.12. Altres projectes i programes desplegats pels centre</w:t>
      </w:r>
      <w:bookmarkEnd w:id="104"/>
      <w:r>
        <w:rPr>
          <w:b w:val="0"/>
          <w:sz w:val="20"/>
        </w:rPr>
        <w:t>s</w:t>
      </w:r>
      <w:bookmarkEnd w:id="105"/>
      <w:bookmarkEnd w:id="106"/>
      <w:bookmarkEnd w:id="107"/>
    </w:p>
    <w:p w14:paraId="5558AD08" w14:textId="78B56875" w:rsidR="0049657D" w:rsidRPr="00D71AEE" w:rsidRDefault="00250737" w:rsidP="00C737FA">
      <w:pPr>
        <w:pStyle w:val="Textoindependiente"/>
        <w:rPr>
          <w:rFonts w:cs="Arial"/>
        </w:rPr>
      </w:pPr>
      <w:r>
        <w:t>El PEC ha d’incloure altres projectes o programes que es puguen dur a terme en el centre, com ara:</w:t>
      </w:r>
    </w:p>
    <w:p w14:paraId="358D4C09" w14:textId="35696E4F" w:rsidR="00334E25" w:rsidRPr="00043BFF" w:rsidRDefault="00334E25" w:rsidP="00334E25">
      <w:pPr>
        <w:spacing w:after="160" w:line="257" w:lineRule="auto"/>
        <w:jc w:val="both"/>
        <w:rPr>
          <w:rFonts w:ascii="Arial" w:eastAsia="Segoe UI" w:hAnsi="Arial" w:cs="Arial"/>
          <w:color w:val="000000" w:themeColor="text1"/>
          <w:kern w:val="0"/>
          <w:sz w:val="20"/>
          <w:szCs w:val="20"/>
        </w:rPr>
      </w:pPr>
      <w:r>
        <w:rPr>
          <w:rFonts w:ascii="Arial" w:hAnsi="Arial"/>
          <w:color w:val="000000" w:themeColor="text1"/>
          <w:sz w:val="20"/>
        </w:rPr>
        <w:t>a) Projectes d’Innovació i Inclusió Educativa (PIIE) dissenyats pels propis centres per a articular propostes pedagògiques i organitzatives amb la finalitat de provocar una millora del procés d’ensenyança i aprenentatge amb impacte avaluable. La innovació, la inclusió i la millora educativa impliquen la realització de projectes que entenguen la necessitat d’implementació de metodologies transformadores en el procés d’ensenyança-aprenentatge, la transformació dels espais físics dels centres educatius i el foment de la participació de la comunitat educativa i d’altres agents socioeducatius externs. Amb els PIIE els centres obtenen reconeixement i recursos per a finançar els canvis planificats, i obtenen la visibilitat per a arribar a ser font d’inspiració per a la resta dels centres educatius i contribuir a la millora de la qualitat del sistema educatiu.</w:t>
      </w:r>
    </w:p>
    <w:p w14:paraId="407B8559" w14:textId="366795BB" w:rsidR="00334E25" w:rsidRPr="002E525A" w:rsidRDefault="00220370" w:rsidP="00220370">
      <w:pPr>
        <w:pStyle w:val="Textoindependiente"/>
        <w:rPr>
          <w:rFonts w:cs="Arial"/>
        </w:rPr>
      </w:pPr>
      <w:r>
        <w:t xml:space="preserve">b) Projecte d’innovació </w:t>
      </w:r>
      <w:proofErr w:type="spellStart"/>
      <w:r>
        <w:t>Biblioinnova’t</w:t>
      </w:r>
      <w:proofErr w:type="spellEnd"/>
      <w:r>
        <w:t>: projecte per a impulsar que les biblioteques escolars es transformen en espais socioeducatius, versàtils, dinàmics, inclusius i innovadors per al foment de la lectura.</w:t>
      </w:r>
    </w:p>
    <w:p w14:paraId="38DE2FCD" w14:textId="51EC2160" w:rsidR="00A433A4" w:rsidRDefault="00A433A4" w:rsidP="00A433A4">
      <w:pPr>
        <w:pStyle w:val="Textoindependiente"/>
        <w:rPr>
          <w:rFonts w:cs="Arial"/>
        </w:rPr>
      </w:pPr>
      <w:r>
        <w:t xml:space="preserve">c) Projecte d’innovació Guardabosc que impulsa el treball </w:t>
      </w:r>
      <w:proofErr w:type="spellStart"/>
      <w:r>
        <w:t>col·laboratiu</w:t>
      </w:r>
      <w:proofErr w:type="spellEnd"/>
      <w:r>
        <w:t xml:space="preserve"> amb la Direcció General de Prevenció d’Incendis Forestals, amb la participació d’agents mediambientals. El projecte va dirigit als nivells d’Educació Secundària i FP Bàsica, de centres sostinguts amb fons públics de la Generalitat Valenciana. El professorat participant realitzarà formació amb contingut específic del projecte i rebrà el material didàctic que aplicarà a l’aula. El projecte pretén dotar l’alumnat de coneixements i capacitats per a comprendre i intervindre en l’entorn i promoure actituds i valors de compromís amb la millora mediambiental i social.</w:t>
      </w:r>
    </w:p>
    <w:p w14:paraId="699ADAFC" w14:textId="2BFE9D7E" w:rsidR="006752AC" w:rsidRDefault="006752AC" w:rsidP="006752AC">
      <w:pPr>
        <w:pStyle w:val="Textoindependiente"/>
      </w:pPr>
      <w:r>
        <w:t xml:space="preserve">d) </w:t>
      </w:r>
      <w:bookmarkStart w:id="108" w:name="_Hlk169091578"/>
      <w:r>
        <w:t xml:space="preserve">Programa d’acompanyament, motivació i reforç escolar personalitzat a l’alumnat més vulnerable educativament </w:t>
      </w:r>
      <w:r>
        <w:rPr>
          <w:highlight w:val="yellow"/>
        </w:rPr>
        <w:t>PROA+ 24-28 (FSE+). Finalitzada l’etapa inicial del programa “PROA+” 2021-2024, s’ha subscrit un nou acord per a desenrotllar el «PROA+» 24-28, finançat pel Fons Social Europeu Plus. El programa PROA+ (FSE+) manté l’objectiu general d’oferir atenció especialitzada a l’alumnat amb necessitats específiques de suport educatiu mitjançant la posada en marxa d’un mecanisme d’ajuda, articulat a través de contractes programa entre els centres educatius i les administracions educatives, que té per objecte l’enfortiment dels centres finançats amb fons públics que afronten una complexitat educativa més gran per a donar suport a les actuacions d’eixos centres.</w:t>
      </w:r>
    </w:p>
    <w:bookmarkEnd w:id="108"/>
    <w:p w14:paraId="5F6EEA13" w14:textId="60830904" w:rsidR="009B5C0B" w:rsidRPr="00D71AEE" w:rsidRDefault="009B5C0B" w:rsidP="009B5C0B">
      <w:pPr>
        <w:pStyle w:val="Textoindependiente"/>
        <w:rPr>
          <w:rFonts w:cs="Arial"/>
        </w:rPr>
      </w:pPr>
      <w:r>
        <w:t xml:space="preserve">e) Pla d’acció comunitària, </w:t>
      </w:r>
      <w:r>
        <w:rPr>
          <w:highlight w:val="yellow"/>
        </w:rPr>
        <w:t>que</w:t>
      </w:r>
      <w:r>
        <w:rPr>
          <w:rFonts w:ascii="Segoe UI" w:hAnsi="Segoe UI"/>
          <w:sz w:val="21"/>
          <w:highlight w:val="yellow"/>
        </w:rPr>
        <w:t xml:space="preserve"> </w:t>
      </w:r>
      <w:r>
        <w:rPr>
          <w:highlight w:val="yellow"/>
        </w:rPr>
        <w:t>desenrotlla accions específiques en centres amb alts índexs d’absentisme i necessitats de compensació de desigualtats. Este programa s’articula entorn de línies d’actuació que inclouen la millora de la convivència escolar, la reducció de l’absentisme, el suport en la transició educativa, i la promoció de l’acció comunitària.</w:t>
      </w:r>
    </w:p>
    <w:p w14:paraId="13FE1F29" w14:textId="747E3EC0" w:rsidR="00EF3879" w:rsidRPr="00270033" w:rsidRDefault="003E039E" w:rsidP="0060303A">
      <w:pPr>
        <w:pStyle w:val="Textoindependiente"/>
        <w:rPr>
          <w:rFonts w:cs="Arial"/>
        </w:rPr>
      </w:pPr>
      <w:r>
        <w:t>f) Programa de coordinació horària en els conservatoris i centres autoritzats d’ensenyances professionals de Música i Dansa, i en els centres sostinguts amb fons públics que impartisquen ensenyances d’Educació Secundària i/o Batxillerat, per a l’alumnat que simultanieja les ensenyances de règim general d’Educació Secundària Obligatòria o Batxillerat i les ensenyances professionals de Música i/o Dansa</w:t>
      </w:r>
      <w:bookmarkStart w:id="109" w:name="_Int_ZYVkNdSq"/>
      <w:r>
        <w:t>, d’acord amb el que s’establix en l’article 10 de l’Orde 5/2017, de 6 de febrer</w:t>
      </w:r>
      <w:bookmarkEnd w:id="109"/>
      <w:r>
        <w:t>, de la Conselleria d’Educació, Investigació, Cultura i Esport.</w:t>
      </w:r>
    </w:p>
    <w:p w14:paraId="131A84A4" w14:textId="032CE0BA" w:rsidR="005C713A" w:rsidRDefault="003E039E" w:rsidP="005C713A">
      <w:pPr>
        <w:pStyle w:val="Textoindependiente"/>
        <w:rPr>
          <w:rFonts w:cs="Arial"/>
        </w:rPr>
      </w:pPr>
      <w:r>
        <w:t xml:space="preserve">g) Projectes emmarcats dins dels programes europeus, com Programa Erasmus+, </w:t>
      </w:r>
      <w:proofErr w:type="spellStart"/>
      <w:r>
        <w:t>Portfolio</w:t>
      </w:r>
      <w:proofErr w:type="spellEnd"/>
      <w:r>
        <w:t xml:space="preserve"> Europeu de les llengües </w:t>
      </w:r>
      <w:bookmarkStart w:id="110" w:name="_Hlk190168472"/>
      <w:r>
        <w:t xml:space="preserve">(PEL), </w:t>
      </w:r>
      <w:proofErr w:type="spellStart"/>
      <w:r>
        <w:rPr>
          <w:highlight w:val="yellow"/>
        </w:rPr>
        <w:t>Portfolio</w:t>
      </w:r>
      <w:proofErr w:type="spellEnd"/>
      <w:r>
        <w:rPr>
          <w:highlight w:val="yellow"/>
        </w:rPr>
        <w:t xml:space="preserve"> europeu de les llengües electrònic (e-PEL +14)</w:t>
      </w:r>
      <w:r>
        <w:t xml:space="preserve"> </w:t>
      </w:r>
      <w:bookmarkEnd w:id="110"/>
      <w:r>
        <w:t xml:space="preserve">i projectes </w:t>
      </w:r>
      <w:proofErr w:type="spellStart"/>
      <w:r>
        <w:t>eTwinning</w:t>
      </w:r>
      <w:proofErr w:type="spellEnd"/>
      <w:r>
        <w:t>.</w:t>
      </w:r>
    </w:p>
    <w:p w14:paraId="280CE6CC" w14:textId="12A01D2D" w:rsidR="00D1783F" w:rsidRPr="00F809EA" w:rsidRDefault="003E039E" w:rsidP="00E82DBE">
      <w:pPr>
        <w:pStyle w:val="Textoindependiente"/>
        <w:rPr>
          <w:rFonts w:cs="Arial"/>
          <w:strike/>
          <w:color w:val="000000" w:themeColor="text1"/>
        </w:rPr>
      </w:pPr>
      <w:r>
        <w:rPr>
          <w:color w:val="000000" w:themeColor="text1"/>
          <w:highlight w:val="yellow"/>
        </w:rPr>
        <w:t xml:space="preserve">h) </w:t>
      </w:r>
      <w:r>
        <w:rPr>
          <w:highlight w:val="yellow"/>
        </w:rPr>
        <w:t xml:space="preserve">Programes relacionats amb l’impuls dels valors de la cultura de la pau i la igualtat d’oportunitats entre dones i hòmens, i implementar els principis </w:t>
      </w:r>
      <w:proofErr w:type="spellStart"/>
      <w:r>
        <w:rPr>
          <w:highlight w:val="yellow"/>
        </w:rPr>
        <w:t>coeducatius</w:t>
      </w:r>
      <w:proofErr w:type="spellEnd"/>
      <w:r>
        <w:rPr>
          <w:highlight w:val="yellow"/>
        </w:rPr>
        <w:t xml:space="preserve"> en el projecte educatiu del centre.</w:t>
      </w:r>
    </w:p>
    <w:p w14:paraId="55E1CDF1" w14:textId="1CC51232" w:rsidR="00E82DBE" w:rsidRPr="00357E2A" w:rsidRDefault="00F809EA" w:rsidP="00E82DBE">
      <w:pPr>
        <w:pStyle w:val="Textoindependiente"/>
        <w:rPr>
          <w:rFonts w:cs="Arial"/>
        </w:rPr>
      </w:pPr>
      <w:r>
        <w:t>h) Aules transformadores d’espais i metodologies educatives, que consistixen en laboratoris d’innovació educativa en els quals es compta amb mobiliari versàtil i tecnologia punta per a la implementació de metodologies que afavorixen el desenrotllament d’habilitats i competències.</w:t>
      </w:r>
    </w:p>
    <w:p w14:paraId="7CBA89E4" w14:textId="765E565F" w:rsidR="00770A2C" w:rsidRPr="00D418B3" w:rsidRDefault="00F809EA" w:rsidP="00770A2C">
      <w:pPr>
        <w:pStyle w:val="Textoindependiente"/>
        <w:rPr>
          <w:rFonts w:cs="Arial"/>
        </w:rPr>
      </w:pPr>
      <w:r>
        <w:rPr>
          <w:highlight w:val="yellow"/>
        </w:rPr>
        <w:t>i) Programa Codi escola 4.0 que té com a objectiu desenrotllar entre el professorat i alumnat de centres educatius sostinguts amb fons públics competències relacionades amb el pensament computacional i la programació.</w:t>
      </w:r>
    </w:p>
    <w:p w14:paraId="24CE4E69" w14:textId="3F8464A5" w:rsidR="00B07D21" w:rsidRDefault="00F809EA" w:rsidP="00B07D21">
      <w:pPr>
        <w:pStyle w:val="Textoindependiente"/>
        <w:rPr>
          <w:rFonts w:cs="Arial"/>
        </w:rPr>
      </w:pPr>
      <w:r>
        <w:lastRenderedPageBreak/>
        <w:t xml:space="preserve">j) Programa Centre Educatiu Digital (CED), que té com a objectiu integrar les TIC d’una manera segura i sostenible en totes les aules valencianes i facilita la transformació digital de tota la comunitat educativa i de la tasca docent a través de les TIC. Suposa la millora de les infraestructures TIC dels centres: ampliació d’amplada de banda de connexió a internet i normalització de la xarxa local, subministrament d’equipament informàtic (servidors, ordinadors, portàtils i tauletes) i aules digitals interactives, implantació de </w:t>
      </w:r>
      <w:proofErr w:type="spellStart"/>
      <w:r>
        <w:t>wifi</w:t>
      </w:r>
      <w:proofErr w:type="spellEnd"/>
      <w:r>
        <w:t xml:space="preserve"> en els CEIP, en els IES i en la resta dels centres. El CED proporciona les aplicacions i servicis informàtics necessaris per a impartir la docència (</w:t>
      </w:r>
      <w:proofErr w:type="spellStart"/>
      <w:r>
        <w:t>LliureX</w:t>
      </w:r>
      <w:proofErr w:type="spellEnd"/>
      <w:r>
        <w:t xml:space="preserve">, </w:t>
      </w:r>
      <w:proofErr w:type="spellStart"/>
      <w:r>
        <w:t>Appsedu</w:t>
      </w:r>
      <w:proofErr w:type="spellEnd"/>
      <w:r>
        <w:t xml:space="preserve">, identitat digital, ferramentes </w:t>
      </w:r>
      <w:proofErr w:type="spellStart"/>
      <w:r>
        <w:t>col·laboratives</w:t>
      </w:r>
      <w:proofErr w:type="spellEnd"/>
      <w:r>
        <w:t xml:space="preserve"> d’organització, Aules, </w:t>
      </w:r>
      <w:proofErr w:type="spellStart"/>
      <w:r>
        <w:t>PortalEdu</w:t>
      </w:r>
      <w:proofErr w:type="spellEnd"/>
      <w:r>
        <w:t xml:space="preserve"> i </w:t>
      </w:r>
      <w:proofErr w:type="spellStart"/>
      <w:r>
        <w:t>Biblioedu</w:t>
      </w:r>
      <w:proofErr w:type="spellEnd"/>
      <w:r>
        <w:t>).</w:t>
      </w:r>
    </w:p>
    <w:p w14:paraId="19A2E83D" w14:textId="411F7B39" w:rsidR="00B07D21" w:rsidRPr="00D71AEE" w:rsidRDefault="00F809EA" w:rsidP="00B07D21">
      <w:pPr>
        <w:jc w:val="both"/>
        <w:rPr>
          <w:rFonts w:ascii="Arial" w:hAnsi="Arial" w:cs="Arial"/>
          <w:strike/>
          <w:sz w:val="20"/>
          <w:szCs w:val="20"/>
        </w:rPr>
      </w:pPr>
      <w:r>
        <w:rPr>
          <w:rFonts w:ascii="Arial" w:hAnsi="Arial"/>
          <w:sz w:val="20"/>
        </w:rPr>
        <w:t>k) Projectes relacionats amb les infraestructures educatives. Les actuacions que hagen de dur-se a terme en elles o la construcció i ampliació de nous centres s’ajustaran, en línia amb els objectius generals i estratègics enunciats per la Direcció General d’Infraestructures Educatives, publicats en la seua web, així com les diferents instruccions i normes de disseny que esta continga:</w:t>
      </w:r>
    </w:p>
    <w:p w14:paraId="19B43AB0" w14:textId="305F2AA1" w:rsidR="00B07D21" w:rsidRPr="00D71AEE" w:rsidRDefault="00B07D21" w:rsidP="00B07D21">
      <w:pPr>
        <w:pStyle w:val="Textoindependiente"/>
        <w:rPr>
          <w:rStyle w:val="Hipervnculo"/>
          <w:rFonts w:cs="Arial"/>
        </w:rPr>
      </w:pPr>
      <w:hyperlink r:id="rId36" w:history="1">
        <w:r>
          <w:rPr>
            <w:rStyle w:val="Hipervnculo"/>
          </w:rPr>
          <w:t>https://ceice.gva.es/va/web/contratacion-educacion/normativa-e-instrucciones</w:t>
        </w:r>
      </w:hyperlink>
    </w:p>
    <w:p w14:paraId="323C3334" w14:textId="30DCC573" w:rsidR="00B07D21" w:rsidRDefault="00B07D21" w:rsidP="00B07D21">
      <w:pPr>
        <w:pStyle w:val="Textoindependiente"/>
        <w:rPr>
          <w:rFonts w:cs="Arial"/>
        </w:rPr>
      </w:pPr>
      <w:r>
        <w:t xml:space="preserve">Entre estes cal destacar la Instrucció núm. 6, de 26 d’abril de 2023, “Condicions de confort tèrmic en els centres educatius”, sobre el procediment establit per a millorar les condicions de confort tèrmic en els centres educatius públics de la Comunitat Valenciana, i la Instrucció núm. 5, de 22 de març de 2023, “Transformació de patis escolars”, sobre el procediment establit per a la transformació dels espais exteriors existents en els centres educatius públics de caràcter no universitari dependents de la Generalitat Valenciana en espais </w:t>
      </w:r>
      <w:proofErr w:type="spellStart"/>
      <w:r>
        <w:t>coeducatius</w:t>
      </w:r>
      <w:proofErr w:type="spellEnd"/>
      <w:r>
        <w:t>, inclusius i més naturals.</w:t>
      </w:r>
    </w:p>
    <w:p w14:paraId="3FD5A5A4" w14:textId="5233D2BB" w:rsidR="008F7A06" w:rsidRDefault="008F7A06" w:rsidP="00B07D21">
      <w:pPr>
        <w:pStyle w:val="Textoindependiente"/>
        <w:rPr>
          <w:rFonts w:cs="Arial"/>
        </w:rPr>
      </w:pPr>
      <w:r>
        <w:rPr>
          <w:highlight w:val="yellow"/>
        </w:rPr>
        <w:t>A més, destaca també el Programa ZERO, a través del qual s’està duent a terme la implantació de panells fotovoltaics en instituts d’Educació Secundària.</w:t>
      </w:r>
    </w:p>
    <w:p w14:paraId="6F525EA0" w14:textId="402F3719" w:rsidR="00314700" w:rsidRDefault="00F809EA" w:rsidP="00770A2C">
      <w:pPr>
        <w:pStyle w:val="Textoindependiente"/>
        <w:rPr>
          <w:rFonts w:cs="Arial"/>
        </w:rPr>
      </w:pPr>
      <w:r>
        <w:t>l) Projecte d’esport, activitat física i salut en el centre escolar (PEAFS) que promou l’activitat física i l’esport fora de l’horari lectiu, segons s’establix en l’Orde 25/2017, de 29 de juny, de la Conselleria d’Educació, Investigació, Cultura i Esport, per la qual s’aproven les bases reguladores de les subvencions i assignacions econòmiques a centres educatius no universitaris sostinguts amb fons públics de la Comunitat Valenciana, per a la realització de projectes d’esport, activitat física i salut (PEAFS) que estiguen integrats en el projecte educatiu del centre (DOGV 8076, 04.07.2017).</w:t>
      </w:r>
    </w:p>
    <w:p w14:paraId="54ABB63B" w14:textId="08556912" w:rsidR="00340F75" w:rsidRPr="00D418B3" w:rsidRDefault="00F809EA" w:rsidP="00770A2C">
      <w:pPr>
        <w:pStyle w:val="Textoindependiente"/>
        <w:rPr>
          <w:rFonts w:cs="Arial"/>
          <w:highlight w:val="yellow"/>
        </w:rPr>
      </w:pPr>
      <w:r>
        <w:rPr>
          <w:highlight w:val="yellow"/>
        </w:rPr>
        <w:t xml:space="preserve">m) Uns altres </w:t>
      </w:r>
      <w:hyperlink r:id="rId37" w:history="1">
        <w:r>
          <w:rPr>
            <w:rStyle w:val="Hipervnculo"/>
            <w:highlight w:val="yellow"/>
          </w:rPr>
          <w:t>programes de promoció de la salut i prevenció de la malaltia en l’entorn educatiu</w:t>
        </w:r>
      </w:hyperlink>
      <w:r>
        <w:rPr>
          <w:highlight w:val="yellow"/>
        </w:rPr>
        <w:t xml:space="preserve"> en col·laboració amb la Conselleria de Sanitat, entre els quals destaquen: Escoles Promotores de la Salut, Salut Bucodental, Intervenció en Educació Sexual (PIES), Prevenció del Consum de Drogues i Addiccions, Disminució de Consum de Tabac, Avaluació de l’Oferta Alimentària en Centres Escolars, Projecte Europeu per a una Alimentació Saludable i Sostenible “SchoolFood4Change” i Promoció de l’Activitat Física i l’Esport Beneficiosos per a la Salut.</w:t>
      </w:r>
    </w:p>
    <w:p w14:paraId="31260D36" w14:textId="27EDFAAE" w:rsidR="0060303A" w:rsidRDefault="00F809EA" w:rsidP="0060303A">
      <w:pPr>
        <w:pStyle w:val="Textoindependiente"/>
        <w:rPr>
          <w:rFonts w:cs="Arial"/>
        </w:rPr>
      </w:pPr>
      <w:r>
        <w:t>n) P</w:t>
      </w:r>
      <w:hyperlink r:id="rId38" w:history="1">
        <w:r>
          <w:t>rograma experimental de doble titulació de Batxiller-</w:t>
        </w:r>
        <w:proofErr w:type="spellStart"/>
        <w:r>
          <w:t>Baccalauréat</w:t>
        </w:r>
        <w:proofErr w:type="spellEnd"/>
        <w:r>
          <w:t xml:space="preserve"> (</w:t>
        </w:r>
        <w:proofErr w:type="spellStart"/>
        <w:r>
          <w:t>Bachibac</w:t>
        </w:r>
        <w:proofErr w:type="spellEnd"/>
        <w:r>
          <w:t>) en la Comunitat Valenciana.</w:t>
        </w:r>
      </w:hyperlink>
    </w:p>
    <w:p w14:paraId="3AD2FFFD" w14:textId="53751D59" w:rsidR="0060303A" w:rsidRPr="00D418B3" w:rsidRDefault="00F809EA" w:rsidP="0060303A">
      <w:pPr>
        <w:pStyle w:val="Textoindependiente"/>
        <w:rPr>
          <w:rFonts w:cs="Arial"/>
          <w:highlight w:val="yellow"/>
        </w:rPr>
      </w:pPr>
      <w:r>
        <w:rPr>
          <w:highlight w:val="yellow"/>
        </w:rPr>
        <w:t>o) Programa d’Immersió Lingüística en llengua estrangera en els centres docents per a l’alumnat de 6t de Primària i 2n de l’ESO, que pretén estimular la pràctica oral de la llengua anglesa en entorns comunicatius no formals més dinàmics i atractius.</w:t>
      </w:r>
    </w:p>
    <w:p w14:paraId="6F97350F" w14:textId="78B18C08" w:rsidR="0060303A" w:rsidRDefault="00F809EA" w:rsidP="0060303A">
      <w:pPr>
        <w:pStyle w:val="Textoindependiente"/>
        <w:rPr>
          <w:rFonts w:cs="Arial"/>
        </w:rPr>
      </w:pPr>
      <w:r>
        <w:rPr>
          <w:highlight w:val="yellow"/>
        </w:rPr>
        <w:t>p) Programa Nacional “Centres d’Educació Ambiental” que</w:t>
      </w:r>
      <w:r>
        <w:rPr>
          <w:color w:val="000000"/>
          <w:sz w:val="19"/>
          <w:highlight w:val="yellow"/>
          <w:shd w:val="clear" w:color="auto" w:fill="FFFFFF"/>
        </w:rPr>
        <w:t xml:space="preserve"> </w:t>
      </w:r>
      <w:r>
        <w:rPr>
          <w:highlight w:val="yellow"/>
        </w:rPr>
        <w:t>pretén propiciar l’adquisició de coneixements, hàbits i conductes que incidisquen en la cura i millora de l’entorn mediambiental de manera sostenible, mitjançant l’anàlisi dels problemes derivats de la relació de les persones amb el medi.</w:t>
      </w:r>
    </w:p>
    <w:p w14:paraId="51B65230" w14:textId="53CB56BB" w:rsidR="00381EC9" w:rsidRDefault="00F809EA" w:rsidP="0060303A">
      <w:pPr>
        <w:pStyle w:val="Textoindependiente"/>
        <w:rPr>
          <w:rFonts w:cs="Arial"/>
        </w:rPr>
      </w:pPr>
      <w:r>
        <w:rPr>
          <w:highlight w:val="yellow"/>
        </w:rPr>
        <w:t>q) Programa de Rutes Científiques, Artístiques i Literàries que té com a fi fomentar l’interés de l’alumnat d’ensenyances no universitàries per la ciència, la literatura i les arts, mitjançant la introducció d’estes disciplines en entorns reals que combinen els aspectes formatius i els experimentals, alhora que es fomenta la convivència amb estudiants.</w:t>
      </w:r>
    </w:p>
    <w:p w14:paraId="3B1BB6C5" w14:textId="20AEBF29" w:rsidR="007F455E" w:rsidRDefault="00F809EA" w:rsidP="007F455E">
      <w:pPr>
        <w:pStyle w:val="Textoindependiente"/>
        <w:rPr>
          <w:rFonts w:cs="Arial"/>
        </w:rPr>
      </w:pPr>
      <w:r>
        <w:t>r) Qualssevol altres aspectes que determine l’Administració educativa en l’àmbit de les seues competències.</w:t>
      </w:r>
    </w:p>
    <w:p w14:paraId="4574FA62" w14:textId="1F2688F3" w:rsidR="007F455E" w:rsidRDefault="007F455E" w:rsidP="0060303A">
      <w:pPr>
        <w:pStyle w:val="Textoindependiente"/>
        <w:rPr>
          <w:rFonts w:cs="Arial"/>
        </w:rPr>
      </w:pPr>
      <w:r>
        <w:rPr>
          <w:highlight w:val="yellow"/>
        </w:rPr>
        <w:t>A més, es podran incloure els reconeixements i/o concursos en els quals participe el centre educatiu com ara el Reconeixement a Centres Educatius Sostenibles, etc.</w:t>
      </w:r>
    </w:p>
    <w:p w14:paraId="7BA76E42" w14:textId="703C3CBB" w:rsidR="00EE4FA7" w:rsidRPr="009F01D8" w:rsidRDefault="00E500DD" w:rsidP="009F01D8">
      <w:pPr>
        <w:pStyle w:val="Ttulo2"/>
        <w:rPr>
          <w:b w:val="0"/>
          <w:bCs/>
          <w:sz w:val="20"/>
          <w:szCs w:val="20"/>
        </w:rPr>
      </w:pPr>
      <w:bookmarkStart w:id="111" w:name="__RefHeading___Toc11267_3856205013"/>
      <w:bookmarkStart w:id="112" w:name="_Toc108521904"/>
      <w:bookmarkStart w:id="113" w:name="_Toc138675702"/>
      <w:bookmarkStart w:id="114" w:name="_Toc170901717"/>
      <w:bookmarkStart w:id="115" w:name="_Toc201754545"/>
      <w:bookmarkEnd w:id="111"/>
      <w:r>
        <w:rPr>
          <w:b w:val="0"/>
          <w:sz w:val="20"/>
        </w:rPr>
        <w:lastRenderedPageBreak/>
        <w:t>1.3. Elaboració, aprovació, difusió, seguiment i avaluació del projecte educatiu</w:t>
      </w:r>
      <w:bookmarkEnd w:id="112"/>
      <w:bookmarkEnd w:id="113"/>
      <w:bookmarkEnd w:id="114"/>
      <w:bookmarkEnd w:id="115"/>
    </w:p>
    <w:p w14:paraId="1553194F" w14:textId="44292CAB" w:rsidR="001F7CDA" w:rsidRPr="00237043" w:rsidRDefault="00237043" w:rsidP="00237043">
      <w:pPr>
        <w:pStyle w:val="Ttulo3"/>
        <w:rPr>
          <w:b w:val="0"/>
          <w:bCs/>
          <w:sz w:val="20"/>
          <w:szCs w:val="20"/>
        </w:rPr>
      </w:pPr>
      <w:bookmarkStart w:id="116" w:name="_Toc201754546"/>
      <w:r>
        <w:rPr>
          <w:b w:val="0"/>
          <w:sz w:val="20"/>
        </w:rPr>
        <w:t>1.3.1. Elaboració</w:t>
      </w:r>
      <w:bookmarkEnd w:id="116"/>
    </w:p>
    <w:p w14:paraId="57864380" w14:textId="4F4AF8B9" w:rsidR="001F7CDA" w:rsidRPr="00640A15" w:rsidRDefault="001F7CDA" w:rsidP="001F7CDA">
      <w:pPr>
        <w:pStyle w:val="Textoindependiente"/>
        <w:rPr>
          <w:rFonts w:cs="Arial"/>
        </w:rPr>
      </w:pPr>
      <w:r>
        <w:t xml:space="preserve">D’acord amb el que es disposa en l’article 70.5 del </w:t>
      </w:r>
      <w:hyperlink r:id="rId39" w:history="1">
        <w:r>
          <w:rPr>
            <w:rStyle w:val="Hipervnculo"/>
          </w:rPr>
          <w:t>Decret 252/2019</w:t>
        </w:r>
      </w:hyperlink>
      <w:r>
        <w:t>, de 29 de novembre, del Consell, l’equip directiu coordina l’elaboració i és el responsable de la redacció del projecte educatiu de centre i de les seues modificacions, d’acord amb les directrius establides pel consell escolar i amb les propostes realitzades pel claustre, per les associacions de mares i pares i/o persones tutores legals de l’alumnat, per les associacions de l’alumnat i pel consell de delegades i delegats. En este sentit, arreplegarà aportacions debatudes i analitzades per tots els sectors de la comunitat educativa.</w:t>
      </w:r>
    </w:p>
    <w:p w14:paraId="0C5E17D1" w14:textId="23C623AF" w:rsidR="001F7CDA" w:rsidRPr="00D71AEE" w:rsidRDefault="001F7CDA" w:rsidP="001F7CDA">
      <w:pPr>
        <w:pStyle w:val="Textoindependiente"/>
        <w:rPr>
          <w:rFonts w:cs="Arial"/>
        </w:rPr>
      </w:pPr>
      <w:r>
        <w:t xml:space="preserve">Igualment, d’acord amb el que es disposa en l’article 70.9 del </w:t>
      </w:r>
      <w:hyperlink r:id="rId40" w:history="1">
        <w:r>
          <w:rPr>
            <w:rStyle w:val="Hipervnculo"/>
          </w:rPr>
          <w:t>Decret 252/2019</w:t>
        </w:r>
      </w:hyperlink>
      <w:r>
        <w:t>, de 29 de novembre, del Consell, els centres educatius de nova creació hauran d’elaborar el seu projecte educatiu de centre en el termini màxim de tres cursos escolars des que es posen en funcionament, i, en este sentit, la programació general anual del centre haurà d’incloure el calendari aproximat per a redactar-lo.</w:t>
      </w:r>
    </w:p>
    <w:p w14:paraId="230C3914" w14:textId="3D14118E" w:rsidR="0049181E" w:rsidRPr="00237043" w:rsidRDefault="00237043" w:rsidP="00237043">
      <w:pPr>
        <w:pStyle w:val="Ttulo3"/>
        <w:rPr>
          <w:b w:val="0"/>
          <w:bCs/>
          <w:sz w:val="20"/>
          <w:szCs w:val="20"/>
        </w:rPr>
      </w:pPr>
      <w:bookmarkStart w:id="117" w:name="_Toc201754547"/>
      <w:r>
        <w:rPr>
          <w:b w:val="0"/>
          <w:sz w:val="20"/>
        </w:rPr>
        <w:t>1.3.2. Aprovació</w:t>
      </w:r>
      <w:bookmarkEnd w:id="117"/>
    </w:p>
    <w:p w14:paraId="5EEF87EE" w14:textId="5E8231F2" w:rsidR="00123006" w:rsidRDefault="005439EA" w:rsidP="00C737FA">
      <w:pPr>
        <w:pStyle w:val="Textoindependiente"/>
        <w:rPr>
          <w:rFonts w:cs="Arial"/>
        </w:rPr>
      </w:pPr>
      <w:r>
        <w:t>El PEC, juntament amb els plans, programes, projectes i mesures que en formen part, serà aprovat pel consell escolar del centre.</w:t>
      </w:r>
    </w:p>
    <w:p w14:paraId="58AB9EB2" w14:textId="0286308B" w:rsidR="001F7CDA" w:rsidRPr="00237043" w:rsidRDefault="00237043" w:rsidP="00237043">
      <w:pPr>
        <w:pStyle w:val="Ttulo3"/>
        <w:rPr>
          <w:b w:val="0"/>
          <w:bCs/>
          <w:sz w:val="20"/>
          <w:szCs w:val="20"/>
        </w:rPr>
      </w:pPr>
      <w:bookmarkStart w:id="118" w:name="_Toc201754548"/>
      <w:r>
        <w:rPr>
          <w:b w:val="0"/>
          <w:sz w:val="20"/>
        </w:rPr>
        <w:t>1.3.3. Difusió, seguiment i avaluació</w:t>
      </w:r>
      <w:bookmarkEnd w:id="118"/>
    </w:p>
    <w:p w14:paraId="0E4B79EE" w14:textId="301074B2" w:rsidR="001F7CDA" w:rsidRPr="00640A15" w:rsidRDefault="001F7CDA" w:rsidP="001F7CDA">
      <w:pPr>
        <w:pStyle w:val="Textoindependiente"/>
        <w:rPr>
          <w:rFonts w:cs="Arial"/>
        </w:rPr>
      </w:pPr>
      <w:r>
        <w:t>L’equip directiu garantirà la publicitat, la difusió i l’accés al document, preferentment per mitjans electrònics o telemàtics, a tots els membres de la comunitat educativa perquè en prenguen coneixement.</w:t>
      </w:r>
    </w:p>
    <w:p w14:paraId="63A301C9" w14:textId="40275A94" w:rsidR="001F7CDA" w:rsidRPr="00640A15" w:rsidRDefault="001F7CDA" w:rsidP="001F7CDA">
      <w:pPr>
        <w:pStyle w:val="Textoindependiente"/>
        <w:rPr>
          <w:rFonts w:cs="Arial"/>
        </w:rPr>
      </w:pPr>
      <w:r>
        <w:t xml:space="preserve">El consell escolar del centre establirà els mecanismes de seguiment del PEC de manera que quan finalitze el curs escolar es puga realitzar l’avaluació corresponent, que, d’acord amb el que es disposa en l’article 70.7 del </w:t>
      </w:r>
      <w:hyperlink r:id="rId41" w:history="1">
        <w:r>
          <w:rPr>
            <w:rStyle w:val="Hipervnculo"/>
          </w:rPr>
          <w:t>Decret 252/2019</w:t>
        </w:r>
      </w:hyperlink>
      <w:r>
        <w:t>, de 29 de novembre, del Consell, serà competència del mateix consell escolar i haurà de comprendre la totalitat dels elements que el conformen.</w:t>
      </w:r>
    </w:p>
    <w:p w14:paraId="30F8C085" w14:textId="5B47198D" w:rsidR="001F7CDA" w:rsidRPr="00640A15" w:rsidRDefault="001F7CDA" w:rsidP="001F7CDA">
      <w:pPr>
        <w:pStyle w:val="Textoindependiente"/>
        <w:rPr>
          <w:rFonts w:cs="Arial"/>
        </w:rPr>
      </w:pPr>
      <w:r>
        <w:t>L’avaluació del projecte educatiu de centre es realitzarà en el marc de la memòria final del centre de cada curs escolar, sense perjuí del seguiment que cada centre puga establir en funció de la seua autonomia.</w:t>
      </w:r>
    </w:p>
    <w:p w14:paraId="58E55E2B" w14:textId="3A2E6FC8" w:rsidR="001F7CDA" w:rsidRPr="00D71AEE" w:rsidRDefault="001F7CDA" w:rsidP="0093679D">
      <w:pPr>
        <w:pStyle w:val="Textoindependiente"/>
        <w:rPr>
          <w:rFonts w:cs="Arial"/>
        </w:rPr>
      </w:pPr>
      <w:r>
        <w:t xml:space="preserve">En este sentit, el PEC, d’acord amb el que es disposa en l’article 70.8 del </w:t>
      </w:r>
      <w:hyperlink r:id="rId42" w:history="1">
        <w:r>
          <w:rPr>
            <w:rStyle w:val="Hipervnculo"/>
          </w:rPr>
          <w:t>Decret 252/2019</w:t>
        </w:r>
      </w:hyperlink>
      <w:r>
        <w:t>, de 29 de novembre, del Consell, tindrà un caràcter dinàmic que permeta, després de sotmetre’l a avaluació, la incorporació de les modificacions que es consideren oportunes per a una millor adequació a la realitat i necessitats del centre. Així, els diferents sectors de la comunitat educativa representats en el consell escolar podran fer propostes de modificació, que tindran vigència al curs següent de ser aprovades.</w:t>
      </w:r>
    </w:p>
    <w:p w14:paraId="0D92F12F" w14:textId="77777777" w:rsidR="00E865D0" w:rsidRPr="00FD40A9" w:rsidRDefault="00E500DD" w:rsidP="00FD40A9">
      <w:pPr>
        <w:pStyle w:val="Ttulo1"/>
        <w:rPr>
          <w:b w:val="0"/>
          <w:bCs w:val="0"/>
          <w:sz w:val="20"/>
          <w:szCs w:val="20"/>
        </w:rPr>
      </w:pPr>
      <w:bookmarkStart w:id="119" w:name="_Toc108521905"/>
      <w:bookmarkStart w:id="120" w:name="_Toc138675703"/>
      <w:bookmarkStart w:id="121" w:name="_Toc170901718"/>
      <w:bookmarkStart w:id="122" w:name="_Toc201754549"/>
      <w:r>
        <w:rPr>
          <w:b w:val="0"/>
          <w:sz w:val="20"/>
        </w:rPr>
        <w:t>2. PROJECTE DE GESTIÓ I RÈGIM ECONÒMIC</w:t>
      </w:r>
      <w:bookmarkEnd w:id="119"/>
      <w:bookmarkEnd w:id="120"/>
      <w:bookmarkEnd w:id="121"/>
      <w:bookmarkEnd w:id="122"/>
    </w:p>
    <w:p w14:paraId="593B4208" w14:textId="77777777" w:rsidR="00E865D0" w:rsidRPr="00FD40A9" w:rsidRDefault="00E500DD" w:rsidP="00FD40A9">
      <w:pPr>
        <w:pStyle w:val="Ttulo2"/>
        <w:rPr>
          <w:b w:val="0"/>
          <w:bCs/>
          <w:sz w:val="20"/>
          <w:szCs w:val="20"/>
        </w:rPr>
      </w:pPr>
      <w:bookmarkStart w:id="123" w:name="_Toc108521906"/>
      <w:bookmarkStart w:id="124" w:name="_Toc138675704"/>
      <w:bookmarkStart w:id="125" w:name="_Toc170901719"/>
      <w:bookmarkStart w:id="126" w:name="_Toc201754550"/>
      <w:r>
        <w:rPr>
          <w:b w:val="0"/>
          <w:sz w:val="20"/>
        </w:rPr>
        <w:t>2.1. Consideracions generals</w:t>
      </w:r>
      <w:bookmarkEnd w:id="123"/>
      <w:bookmarkEnd w:id="124"/>
      <w:bookmarkEnd w:id="125"/>
      <w:bookmarkEnd w:id="126"/>
    </w:p>
    <w:p w14:paraId="386EE4B1" w14:textId="638CBE5E" w:rsidR="0061368A" w:rsidRPr="00D71AEE" w:rsidRDefault="0061368A">
      <w:pPr>
        <w:pStyle w:val="Textoindependiente"/>
        <w:spacing w:after="113"/>
        <w:rPr>
          <w:rFonts w:cs="Arial"/>
        </w:rPr>
      </w:pPr>
      <w:r>
        <w:t>1. La programació pressupostària de la Generalitat es regix, entre altres, pels principis d’estabilitat pressupostària, sostenibilitat financera, transparència, eficiència en l’assignació dels recursos públics, responsabilitat i lleialtat institucional. El pressupost del centre estarà subjecte als mateixos principis a què està sotmés el pressupost de la Generalitat.</w:t>
      </w:r>
    </w:p>
    <w:p w14:paraId="5711EEFD" w14:textId="43DF42AC" w:rsidR="0080752C" w:rsidRDefault="00015EC8" w:rsidP="00B440AC">
      <w:pPr>
        <w:pStyle w:val="Textoindependiente"/>
        <w:spacing w:after="113"/>
        <w:rPr>
          <w:rFonts w:cs="Arial"/>
        </w:rPr>
      </w:pPr>
      <w:r>
        <w:t xml:space="preserve">2. Els centres educatius disposaran fins a la finalització del curs acadèmic </w:t>
      </w:r>
      <w:r>
        <w:rPr>
          <w:color w:val="000000" w:themeColor="text1"/>
          <w:highlight w:val="yellow"/>
        </w:rPr>
        <w:t>2025-2026</w:t>
      </w:r>
      <w:r>
        <w:t xml:space="preserve"> per a adequar el seu projecte de gestió i de règim econòmic al títol V, capítol II, secció primera, projecte de gestió i règim econòmic del Decret 252/2019, de 29 de novembre, del Consell.</w:t>
      </w:r>
    </w:p>
    <w:p w14:paraId="3BC5CAC7" w14:textId="7962C086" w:rsidR="005A4DB8" w:rsidRPr="00FD40A9" w:rsidRDefault="005A4DB8" w:rsidP="00FD40A9">
      <w:pPr>
        <w:pStyle w:val="Ttulo2"/>
        <w:rPr>
          <w:rFonts w:eastAsia="Arial"/>
          <w:b w:val="0"/>
          <w:bCs/>
          <w:sz w:val="20"/>
          <w:szCs w:val="20"/>
          <w:highlight w:val="yellow"/>
        </w:rPr>
      </w:pPr>
      <w:bookmarkStart w:id="127" w:name="_Toc201754551"/>
      <w:r>
        <w:rPr>
          <w:b w:val="0"/>
          <w:sz w:val="20"/>
          <w:highlight w:val="yellow"/>
        </w:rPr>
        <w:t>2.2. Aspectes relatius al projecte de gestió i règim econòmic</w:t>
      </w:r>
      <w:bookmarkEnd w:id="127"/>
    </w:p>
    <w:p w14:paraId="55DFE473" w14:textId="197C4AC1" w:rsidR="0044329D" w:rsidRDefault="009B51A9" w:rsidP="00B440AC">
      <w:pPr>
        <w:pStyle w:val="Textoindependiente"/>
        <w:spacing w:after="113"/>
        <w:rPr>
          <w:rFonts w:cs="Arial"/>
          <w:highlight w:val="yellow"/>
        </w:rPr>
      </w:pPr>
      <w:r>
        <w:rPr>
          <w:highlight w:val="yellow"/>
        </w:rPr>
        <w:t xml:space="preserve">1. D’acord amb l’article 76 del </w:t>
      </w:r>
      <w:hyperlink r:id="rId43" w:history="1">
        <w:r>
          <w:rPr>
            <w:rStyle w:val="Hipervnculo"/>
            <w:highlight w:val="yellow"/>
          </w:rPr>
          <w:t>Decret 252/2019</w:t>
        </w:r>
      </w:hyperlink>
      <w:r>
        <w:rPr>
          <w:highlight w:val="yellow"/>
        </w:rPr>
        <w:t>, de 29 de novembre, del Consell, el projecte de gestió estarà al servici del projecte educatiu per a permetre el seu desenrotllament i serà aprovat pel director o directora del centre, tenint en compte l’informe previ del claustre i del consell escolar.</w:t>
      </w:r>
    </w:p>
    <w:p w14:paraId="5898D77C" w14:textId="5B68F2BE" w:rsidR="00B440AC" w:rsidRPr="0044329D" w:rsidRDefault="0044329D" w:rsidP="00B440AC">
      <w:pPr>
        <w:pStyle w:val="Textoindependiente"/>
        <w:spacing w:after="113"/>
        <w:rPr>
          <w:rFonts w:cs="Arial"/>
        </w:rPr>
      </w:pPr>
      <w:r>
        <w:rPr>
          <w:highlight w:val="yellow"/>
        </w:rPr>
        <w:t>Este projecte contemplarà, entre altres, els aspectes següents:</w:t>
      </w:r>
    </w:p>
    <w:p w14:paraId="093695B6" w14:textId="77777777" w:rsidR="00B440AC" w:rsidRPr="00B440AC" w:rsidRDefault="00B440AC" w:rsidP="00B440AC">
      <w:pPr>
        <w:pStyle w:val="Textoindependiente"/>
        <w:spacing w:after="113"/>
        <w:rPr>
          <w:rFonts w:cs="Arial"/>
          <w:highlight w:val="yellow"/>
        </w:rPr>
      </w:pPr>
      <w:r>
        <w:rPr>
          <w:highlight w:val="yellow"/>
        </w:rPr>
        <w:t>a) Els criteris per a l’elaboració del pressupost anual del centre i per a la distribució dels ingressos entre les diferents partides de gastos.</w:t>
      </w:r>
    </w:p>
    <w:p w14:paraId="0E1A11E8" w14:textId="77777777" w:rsidR="00B440AC" w:rsidRPr="00B440AC" w:rsidRDefault="00B440AC" w:rsidP="00B440AC">
      <w:pPr>
        <w:pStyle w:val="Textoindependiente"/>
        <w:spacing w:after="113"/>
        <w:rPr>
          <w:rFonts w:cs="Arial"/>
          <w:highlight w:val="yellow"/>
        </w:rPr>
      </w:pPr>
      <w:r>
        <w:rPr>
          <w:highlight w:val="yellow"/>
        </w:rPr>
        <w:lastRenderedPageBreak/>
        <w:t>b) Els criteris per a l’obtenció d’ingressos derivats de la prestació de servicis diferents als procedents de les administracions públiques.</w:t>
      </w:r>
    </w:p>
    <w:p w14:paraId="192D99E5" w14:textId="47338BFA" w:rsidR="00B440AC" w:rsidRPr="00B440AC" w:rsidRDefault="00B440AC" w:rsidP="00B440AC">
      <w:pPr>
        <w:pStyle w:val="Textoindependiente"/>
        <w:spacing w:after="113"/>
        <w:rPr>
          <w:rFonts w:cs="Arial"/>
          <w:highlight w:val="yellow"/>
        </w:rPr>
      </w:pPr>
      <w:r>
        <w:rPr>
          <w:highlight w:val="yellow"/>
        </w:rPr>
        <w:t>c) Les mesures per a la conservació i la renovació de les instal·lacions i de l’equipament escolar.</w:t>
      </w:r>
    </w:p>
    <w:p w14:paraId="0575AAE8" w14:textId="77777777" w:rsidR="00B440AC" w:rsidRPr="00B440AC" w:rsidRDefault="00B440AC" w:rsidP="00B440AC">
      <w:pPr>
        <w:pStyle w:val="Textoindependiente"/>
        <w:spacing w:after="113"/>
        <w:rPr>
          <w:rFonts w:cs="Arial"/>
          <w:highlight w:val="yellow"/>
        </w:rPr>
      </w:pPr>
      <w:r>
        <w:rPr>
          <w:highlight w:val="yellow"/>
        </w:rPr>
        <w:t>d) L’inventari de recursos materials del centre, especialment els adscrits a mòduls i cicles de Formació Professional.</w:t>
      </w:r>
    </w:p>
    <w:p w14:paraId="0E2A290D" w14:textId="77777777" w:rsidR="00B440AC" w:rsidRPr="00B440AC" w:rsidRDefault="00B440AC" w:rsidP="00B440AC">
      <w:pPr>
        <w:pStyle w:val="Textoindependiente"/>
        <w:spacing w:after="113"/>
        <w:rPr>
          <w:rFonts w:cs="Arial"/>
        </w:rPr>
      </w:pPr>
      <w:r>
        <w:rPr>
          <w:highlight w:val="yellow"/>
        </w:rPr>
        <w:t>e) Qualsevol altre que establisca la conselleria competent en matèria d’educació.</w:t>
      </w:r>
    </w:p>
    <w:p w14:paraId="64E3386F" w14:textId="60722016" w:rsidR="00715EA7" w:rsidRPr="00C21F84" w:rsidRDefault="00BD675A" w:rsidP="003C1E6E">
      <w:pPr>
        <w:pStyle w:val="Textoindependiente"/>
        <w:spacing w:after="113"/>
        <w:rPr>
          <w:rFonts w:cs="Arial"/>
        </w:rPr>
      </w:pPr>
      <w:r>
        <w:t xml:space="preserve">2. Quant a la gestió econòmica, els centres disposaran d’autonomia en la seua gestió, en els termes establits en la Llei orgànica 2/2006, de 3 de maig, d’educació, que dedica el títol V a la participació, autonomia i govern dels centres, </w:t>
      </w:r>
      <w:r>
        <w:rPr>
          <w:highlight w:val="yellow"/>
        </w:rPr>
        <w:t>modificat per la Llei 3/2020, de 29 de desembre</w:t>
      </w:r>
      <w:r>
        <w:t>; en la Llei de pressupostos de la Generalitat per a cada anualitat; i en la normativa complementària que regula l’activitat i l’autonomia de la gestió econòmica dels centres docents públics no universitaris.</w:t>
      </w:r>
    </w:p>
    <w:p w14:paraId="1620A7B7" w14:textId="3FE3AC89" w:rsidR="00715EA7" w:rsidRPr="009251CC" w:rsidRDefault="00715EA7" w:rsidP="009251CC">
      <w:pPr>
        <w:pStyle w:val="Textoindependiente"/>
        <w:spacing w:after="113"/>
        <w:rPr>
          <w:rFonts w:eastAsia="Arial" w:cs="Arial"/>
        </w:rPr>
      </w:pPr>
      <w:r>
        <w:t>La gestió comptable i pressupostària dels centres es realitzarà d’acord amb la Llei 1/2015, de 6 de febrer, de la Generalitat; l’Orde de 18 de maig de 1995, de la Conselleria d’Educació i Ciència; els articles 77, 78, 79 i 80 del Decret 252/2019, de 29 de novembre, del Consell; i a través de l’aplicació normativa que determine la conselleria competent en matèria d’educació.</w:t>
      </w:r>
    </w:p>
    <w:p w14:paraId="7DCECC9A" w14:textId="61B88F5B" w:rsidR="00715EA7" w:rsidRPr="009251CC" w:rsidRDefault="00BD675A" w:rsidP="009251CC">
      <w:pPr>
        <w:pStyle w:val="Textoindependiente"/>
        <w:spacing w:after="113"/>
        <w:rPr>
          <w:rFonts w:eastAsia="Arial" w:cs="Arial"/>
        </w:rPr>
      </w:pPr>
      <w:r>
        <w:t>3. D’acord amb la normativa vigent, la direcció dels centres docents públics no universitaris de titularitat de la Generalitat podrà subscriure contractes per a l’adquisició de béns i servicis o realització d’obres necessàries per al seu funcionament adequat sempre que estos no superen els llindars establits per la Llei 9/2017, de 8 de novembre, de contractes del sector públic, per la qual es transposen a l’ordenament jurídic espanyol les directives del Parlament Europeu i del Consell 2014/23/UE i 2014/24/UE, de 26 de febrer de 2014 (BOE 272, 09.11.2017) per a la contractació menor, que considera contractes menors els de valor estimat inferior a 40.000 euros (IVA exclòs) en contractes d’obres o a 15.000 euros (IVA exclòs) quan es tracte de contractes de subministraments o servicis. Estos contractes no poden tindre duració superior a un any ni ser objecte de pròrroga ni de revisió de preus.</w:t>
      </w:r>
    </w:p>
    <w:p w14:paraId="018C27D6" w14:textId="52C465C5" w:rsidR="00715EA7" w:rsidRPr="00640A15" w:rsidRDefault="00317F78" w:rsidP="009251CC">
      <w:pPr>
        <w:pStyle w:val="Textoindependiente"/>
        <w:spacing w:after="113"/>
        <w:rPr>
          <w:rFonts w:eastAsia="Arial" w:cs="Arial"/>
        </w:rPr>
      </w:pPr>
      <w:r>
        <w:t>Els centres també s’hauran d’acollir al que es regula en el Reial decret 1619/2012, de 30 de novembre, pel qual s’aprova el Reglament pel qual es regulen les obligacions de facturació (BOE 289, 01.12.2012).</w:t>
      </w:r>
    </w:p>
    <w:p w14:paraId="40D7416C" w14:textId="070F5388" w:rsidR="00E865D0" w:rsidRPr="00640A15" w:rsidRDefault="001A6924" w:rsidP="009251CC">
      <w:pPr>
        <w:pStyle w:val="Textoindependiente"/>
        <w:spacing w:after="113"/>
        <w:rPr>
          <w:rFonts w:cs="Arial"/>
        </w:rPr>
      </w:pPr>
      <w:r>
        <w:t xml:space="preserve">4. Per a l’elaboració del projecte de pressupost anual se seguirà el procediment establit en l’article 78 del </w:t>
      </w:r>
      <w:hyperlink r:id="rId44" w:history="1">
        <w:r>
          <w:rPr>
            <w:rStyle w:val="Hipervnculo"/>
          </w:rPr>
          <w:t>Decret 252/2019</w:t>
        </w:r>
      </w:hyperlink>
      <w:r>
        <w:t xml:space="preserve">, de 29 de novembre, del Consell, i s’haurà d’aprovar per part del </w:t>
      </w:r>
      <w:r w:rsidR="0045083C">
        <w:t>co</w:t>
      </w:r>
      <w:r>
        <w:t xml:space="preserve">nsell </w:t>
      </w:r>
      <w:r w:rsidR="0045083C">
        <w:t>e</w:t>
      </w:r>
      <w:r>
        <w:t xml:space="preserve">scolar abans del 30 de gener. Una vegada aprovat este projecte, se n’enviarà una còpia a la direcció territorial d’Educació per a l’aprovació del pressupost, després de comprovar que el contingut i el procediment s’ajusten a la normativa establida. El pressupost s’entendrà aprovat si el centre no rep una resolució </w:t>
      </w:r>
      <w:proofErr w:type="spellStart"/>
      <w:r>
        <w:t>desaprovatòria</w:t>
      </w:r>
      <w:proofErr w:type="spellEnd"/>
      <w:r>
        <w:t xml:space="preserve"> de la direcció territorial en el termini d’un mes. En cas contrari, haurà de notificar al centre els defectes observats perquè siguen esmenats.</w:t>
      </w:r>
    </w:p>
    <w:p w14:paraId="16D9F99D" w14:textId="00F661B1" w:rsidR="00E865D0" w:rsidRPr="00640A15" w:rsidRDefault="001A6924" w:rsidP="000E095E">
      <w:pPr>
        <w:pStyle w:val="Textoindependiente"/>
        <w:spacing w:after="113"/>
        <w:rPr>
          <w:rFonts w:cs="Arial"/>
        </w:rPr>
      </w:pPr>
      <w:r>
        <w:t xml:space="preserve">5. Respecte al manteniment, conservació i vigilància de les instal·lacions, s’estarà al que es disposa en l’article 81 del </w:t>
      </w:r>
      <w:hyperlink r:id="rId45" w:history="1">
        <w:r>
          <w:rPr>
            <w:rStyle w:val="Hipervnculo"/>
          </w:rPr>
          <w:t>Decret 252/2019</w:t>
        </w:r>
      </w:hyperlink>
      <w:r>
        <w:rPr>
          <w:rStyle w:val="Hipervnculo"/>
          <w:u w:val="none"/>
        </w:rPr>
        <w:t xml:space="preserve">, </w:t>
      </w:r>
      <w:r>
        <w:t>de 29 de novembre, del Consell. D’esta manera, la direcció del centre docent comunicarà a la direcció territorial de la conselleria competent en matèria d’educació qualsevol deficiència que es produïsca en les instal·lacions o en l’equipament didàctic tan prompte com tinga coneixement.</w:t>
      </w:r>
    </w:p>
    <w:p w14:paraId="7BFED059" w14:textId="398DA23F" w:rsidR="00E865D0" w:rsidRDefault="00686BD6" w:rsidP="001A6924">
      <w:pPr>
        <w:pStyle w:val="Textoindependiente"/>
        <w:spacing w:after="113"/>
        <w:rPr>
          <w:rFonts w:cs="Arial"/>
        </w:rPr>
      </w:pPr>
      <w:r>
        <w:t xml:space="preserve">Quant a les infraestructures de comunicacions i el seu accés, </w:t>
      </w:r>
      <w:r>
        <w:rPr>
          <w:i/>
        </w:rPr>
        <w:t>maquinari</w:t>
      </w:r>
      <w:r>
        <w:t xml:space="preserve"> i </w:t>
      </w:r>
      <w:r>
        <w:rPr>
          <w:i/>
          <w:iCs/>
        </w:rPr>
        <w:t>programari</w:t>
      </w:r>
      <w:r>
        <w:t>, correspon a l’òrgan competent en matèria TIC que determine la Conselleria d’Educació, Cultura, Universitats i Ocupació. La direcció del centre comunicarà, pel procediment que es determine, qualsevol deficiència que es produïsca en la infraestructura de comunicacions tan prompte com tinga coneixement a l’òrgan competent en matèria TIC i a la direcció territorial de la conselleria competent en matèria d’educació. També facilitarà l’accés al centre dels tècnics de l’òrgan competent en matèria TIC, i atendrà les seues indicacions en relació amb la infraestructura i els accessos de comunicacions, així com respecte al maquinari i al programari.</w:t>
      </w:r>
    </w:p>
    <w:p w14:paraId="026D86C7" w14:textId="24F1F35B" w:rsidR="001A6924" w:rsidRPr="003A4E81" w:rsidRDefault="001A6924" w:rsidP="001A6924">
      <w:pPr>
        <w:pStyle w:val="Textoindependiente"/>
        <w:spacing w:after="113"/>
        <w:rPr>
          <w:rFonts w:cs="Arial"/>
        </w:rPr>
      </w:pPr>
      <w:r>
        <w:t>6. D’acord amb l’article 82 del Decret 252/2019, de 29 de novembre, del Consell, en el projecte de gestió dels centres docents públics de titularitat de la Generalitat s’inclou el Pla de sostenibilitat de recursos, eficàcia energètica i tractament de residus.</w:t>
      </w:r>
    </w:p>
    <w:p w14:paraId="3ED82C80" w14:textId="77777777" w:rsidR="001A6924" w:rsidRPr="003A4E81" w:rsidRDefault="001A6924" w:rsidP="001A6924">
      <w:pPr>
        <w:pStyle w:val="Textoindependiente"/>
        <w:spacing w:after="113"/>
        <w:rPr>
          <w:rFonts w:cs="Arial"/>
        </w:rPr>
      </w:pPr>
      <w:r>
        <w:t>En l’enllaç següent pot consultar-se la Guia per a elaborar el Pla de sostenibilitat de recursos, eficàcia energètica i tractament de residus dels centres educatius de la Comunitat Valenciana, elaborada per la Conselleria d’Educació, Cultura, Universitats i Ocupació:</w:t>
      </w:r>
    </w:p>
    <w:p w14:paraId="06300ACA" w14:textId="51A499D1" w:rsidR="001A6924" w:rsidRDefault="001A6924" w:rsidP="001A6924">
      <w:pPr>
        <w:pStyle w:val="Textoindependiente"/>
        <w:spacing w:after="113"/>
        <w:rPr>
          <w:rFonts w:eastAsia="Arial" w:cs="Arial"/>
        </w:rPr>
      </w:pPr>
      <w:hyperlink r:id="rId46" w:history="1">
        <w:r>
          <w:rPr>
            <w:rStyle w:val="Hipervnculo"/>
          </w:rPr>
          <w:t>https://ceice.gva.es/documents/161634279/380507814</w:t>
        </w:r>
        <w:r>
          <w:rPr>
            <w:rStyle w:val="Hipervnculo"/>
          </w:rPr>
          <w:t>/</w:t>
        </w:r>
        <w:r>
          <w:rPr>
            <w:rStyle w:val="Hipervnculo"/>
          </w:rPr>
          <w:t>plan+Sostenibilitat_CAS..pdf/f00905e8-e689-3beb-533f-ea76f8b12788?t=1717501328574</w:t>
        </w:r>
      </w:hyperlink>
    </w:p>
    <w:p w14:paraId="7C1A9B28" w14:textId="51C6FE5F" w:rsidR="001A6924" w:rsidRDefault="001A6924" w:rsidP="001A6924">
      <w:pPr>
        <w:pStyle w:val="Textoindependiente"/>
        <w:spacing w:after="113"/>
        <w:rPr>
          <w:rFonts w:eastAsia="Arial" w:cs="Arial"/>
        </w:rPr>
      </w:pPr>
      <w:r>
        <w:t xml:space="preserve">En el </w:t>
      </w:r>
      <w:r>
        <w:rPr>
          <w:highlight w:val="yellow"/>
        </w:rPr>
        <w:t>Servici de Prevenció per al Sector Docent</w:t>
      </w:r>
      <w:r>
        <w:t xml:space="preserve">, </w:t>
      </w:r>
      <w:hyperlink r:id="rId47" w:history="1">
        <w:r>
          <w:rPr>
            <w:rStyle w:val="Hipervnculo"/>
          </w:rPr>
          <w:t>https://prevencio.gva.es/es/ed-gestion-de-la-prevencion</w:t>
        </w:r>
      </w:hyperlink>
      <w:r>
        <w:rPr>
          <w:rStyle w:val="Hipervnculo"/>
          <w:color w:val="0563C1" w:themeColor="hyperlink"/>
        </w:rPr>
        <w:t>,</w:t>
      </w:r>
      <w:r>
        <w:t xml:space="preserve"> hi ha diferents protocols i procediments de treball, així com instruccions operatives de treball, entre les quals destaca la instrucció operativa de prevenció de riscos laborals per a l’eliminació de residus perillosos en centres educatius (SPRL_IOPRL_12).</w:t>
      </w:r>
    </w:p>
    <w:p w14:paraId="1BEDD3A3" w14:textId="2A3BB182" w:rsidR="00EE4FA7" w:rsidRPr="00CF508D" w:rsidRDefault="00E500DD" w:rsidP="004514C8">
      <w:pPr>
        <w:pStyle w:val="Ttulo1"/>
        <w:spacing w:before="0" w:after="0"/>
        <w:rPr>
          <w:rFonts w:cs="Arial"/>
          <w:b w:val="0"/>
          <w:sz w:val="20"/>
          <w:szCs w:val="20"/>
        </w:rPr>
      </w:pPr>
      <w:bookmarkStart w:id="128" w:name="__RefHeading___Toc43639_1341200917"/>
      <w:bookmarkStart w:id="129" w:name="__RefHeading___Toc11271_3856205013"/>
      <w:bookmarkStart w:id="130" w:name="_Toc108521908"/>
      <w:bookmarkStart w:id="131" w:name="_Toc138675706"/>
      <w:bookmarkStart w:id="132" w:name="_Toc170901721"/>
      <w:bookmarkStart w:id="133" w:name="_Toc201754552"/>
      <w:bookmarkEnd w:id="128"/>
      <w:bookmarkEnd w:id="129"/>
      <w:r>
        <w:rPr>
          <w:b w:val="0"/>
          <w:sz w:val="20"/>
        </w:rPr>
        <w:t>3. NORMES D’ORGANITZACIÓ I FUNCIONAMENT</w:t>
      </w:r>
      <w:bookmarkEnd w:id="130"/>
      <w:bookmarkEnd w:id="131"/>
      <w:bookmarkEnd w:id="132"/>
      <w:bookmarkEnd w:id="133"/>
    </w:p>
    <w:p w14:paraId="6BD12CDB" w14:textId="6DD79D31" w:rsidR="00EE4FA7" w:rsidRPr="00FD40A9" w:rsidRDefault="00E500DD" w:rsidP="00FD40A9">
      <w:pPr>
        <w:pStyle w:val="Ttulo2"/>
        <w:rPr>
          <w:b w:val="0"/>
          <w:bCs/>
          <w:sz w:val="20"/>
          <w:szCs w:val="20"/>
        </w:rPr>
      </w:pPr>
      <w:bookmarkStart w:id="134" w:name="__RefHeading___Toc70091_1727178936"/>
      <w:bookmarkStart w:id="135" w:name="_Toc108521909"/>
      <w:bookmarkStart w:id="136" w:name="_Toc138675707"/>
      <w:bookmarkStart w:id="137" w:name="_Toc170901722"/>
      <w:bookmarkStart w:id="138" w:name="_Toc201754553"/>
      <w:bookmarkEnd w:id="134"/>
      <w:r>
        <w:rPr>
          <w:b w:val="0"/>
          <w:sz w:val="20"/>
        </w:rPr>
        <w:t>3.1. Consideracions generals</w:t>
      </w:r>
      <w:bookmarkEnd w:id="135"/>
      <w:bookmarkEnd w:id="136"/>
      <w:bookmarkEnd w:id="137"/>
      <w:bookmarkEnd w:id="138"/>
    </w:p>
    <w:p w14:paraId="589520E8" w14:textId="06239558" w:rsidR="00FF0C6A" w:rsidRPr="0028401E" w:rsidRDefault="00746A52" w:rsidP="000E095E">
      <w:pPr>
        <w:pStyle w:val="Textoindependiente"/>
        <w:spacing w:after="113"/>
        <w:rPr>
          <w:rFonts w:cs="Arial"/>
        </w:rPr>
      </w:pPr>
      <w:r>
        <w:t xml:space="preserve">1. D’acord amb l’article 9 del </w:t>
      </w:r>
      <w:hyperlink r:id="rId48" w:history="1">
        <w:r>
          <w:t>Decret 195/2022</w:t>
        </w:r>
      </w:hyperlink>
      <w:r>
        <w:t xml:space="preserve">, d’11 de novembre, del Consell, els centres desplegaran estructures i adoptaran mesures amb la finalitat de promoure una igualtat efectiva i un bon clima escolar. Queda sense efecte l’obligatorietat per a adequar les normes d’organització i funcionament al que s’establix en l’article 83 del </w:t>
      </w:r>
      <w:hyperlink r:id="rId49" w:history="1">
        <w:r>
          <w:t>Decret 252/2019</w:t>
        </w:r>
      </w:hyperlink>
      <w:r>
        <w:t>, de 29 de novembre, del Consell. Durant el procés d’elaboració de la normativa que substituïsca el Decret 195/2022, caldrà ajustar-se a les disposicions del decret mencionat.</w:t>
      </w:r>
    </w:p>
    <w:p w14:paraId="092EAF49" w14:textId="0CF49D6B" w:rsidR="00D20A4B" w:rsidRPr="00D71AEE" w:rsidRDefault="007E2222" w:rsidP="000E095E">
      <w:pPr>
        <w:pStyle w:val="Textoindependiente"/>
        <w:spacing w:after="113"/>
        <w:rPr>
          <w:rFonts w:cs="Arial"/>
        </w:rPr>
      </w:pPr>
      <w:r>
        <w:t xml:space="preserve">2. Els centres docents, d’acord amb el que es disposa en l’article 83 del </w:t>
      </w:r>
      <w:hyperlink r:id="rId50" w:history="1">
        <w:r>
          <w:rPr>
            <w:rStyle w:val="Hipervnculo"/>
          </w:rPr>
          <w:t>Decret 252/2019</w:t>
        </w:r>
      </w:hyperlink>
      <w:r>
        <w:t>, de 29 de novembre, del Consell, redactaran les normes d’organització i funcionament atenent el que es disposa en la normativa bàsica i d’acord amb les línies i els criteris indicats en el PEC. La comunitat educativa ha de ser escoltada en les seues propostes per a l’elaboració d’estes normes.</w:t>
      </w:r>
    </w:p>
    <w:p w14:paraId="76D81C4E" w14:textId="2A55790A" w:rsidR="00F41432" w:rsidRPr="00D71AEE" w:rsidRDefault="00F41432" w:rsidP="004A5428">
      <w:pPr>
        <w:pStyle w:val="Textoindependiente"/>
        <w:spacing w:after="113"/>
        <w:rPr>
          <w:rFonts w:cs="Arial"/>
          <w:strike/>
        </w:rPr>
      </w:pPr>
      <w:r>
        <w:t>3. Les normes d’organització i funcionament seran de compliment obligatori, i han d’arreplegar les normes d’igualtat i convivència, a més de concretar les estratègies per a la prevenció i la resolució de conflictes, així com les mesures d’abordatge educatiu aplicables en cas d’incompliment.</w:t>
      </w:r>
    </w:p>
    <w:p w14:paraId="5DC1A6CB" w14:textId="34A103BB" w:rsidR="00F41432" w:rsidRPr="00D71AEE" w:rsidRDefault="00F41432" w:rsidP="00337E44">
      <w:pPr>
        <w:pStyle w:val="Textoindependiente"/>
        <w:spacing w:after="113"/>
        <w:rPr>
          <w:rFonts w:cs="Arial"/>
        </w:rPr>
      </w:pPr>
      <w:r>
        <w:t>4. Les normes d’organització i funcionament poden incorporar els aspectes següents:</w:t>
      </w:r>
    </w:p>
    <w:p w14:paraId="69289AA0" w14:textId="22AE2339" w:rsidR="00F41432" w:rsidRPr="00D71AEE" w:rsidRDefault="00F41432" w:rsidP="004A5428">
      <w:pPr>
        <w:pStyle w:val="Textoindependiente"/>
        <w:spacing w:after="113"/>
        <w:rPr>
          <w:rFonts w:cs="Arial"/>
        </w:rPr>
      </w:pPr>
      <w:r>
        <w:t>a) L’organització que faça possible la participació de tots els membres de la comunitat educativa, amb especial atenció a l’adequació de tots els procediments vinculats a l’alumnat, ja que per la seua condició de persones menors d’edat han de ser informats, oïts i escoltats.</w:t>
      </w:r>
    </w:p>
    <w:p w14:paraId="55C0E702" w14:textId="77777777" w:rsidR="00F41432" w:rsidRPr="00D71AEE" w:rsidRDefault="00F41432" w:rsidP="004A5428">
      <w:pPr>
        <w:pStyle w:val="Textoindependiente"/>
        <w:spacing w:after="113"/>
        <w:rPr>
          <w:rFonts w:cs="Arial"/>
        </w:rPr>
      </w:pPr>
      <w:r>
        <w:t>b) L’organització i el repartiment de responsabilitats no definides per la normativa vigent.</w:t>
      </w:r>
    </w:p>
    <w:p w14:paraId="646B0D5E" w14:textId="174A8D1B" w:rsidR="00F41432" w:rsidRPr="00D71AEE" w:rsidRDefault="00F41432" w:rsidP="004A5428">
      <w:pPr>
        <w:pStyle w:val="Textoindependiente"/>
        <w:spacing w:after="113"/>
        <w:rPr>
          <w:rFonts w:cs="Arial"/>
        </w:rPr>
      </w:pPr>
      <w:r>
        <w:t>c) Els procediments d’actuació del consell escolar i, si és el cas, de les comissions que es constituïsquen en este per a agilitzar el seu funcionament.</w:t>
      </w:r>
    </w:p>
    <w:p w14:paraId="79ECC096" w14:textId="77777777" w:rsidR="00F41432" w:rsidRPr="00D71AEE" w:rsidRDefault="00F41432" w:rsidP="004A5428">
      <w:pPr>
        <w:pStyle w:val="Textoindependiente"/>
        <w:spacing w:after="113"/>
        <w:rPr>
          <w:rFonts w:cs="Arial"/>
        </w:rPr>
      </w:pPr>
      <w:r>
        <w:t>d) L’organització dels espais del centre.</w:t>
      </w:r>
    </w:p>
    <w:p w14:paraId="0AA53AD9" w14:textId="77777777" w:rsidR="00F41432" w:rsidRPr="00D71AEE" w:rsidRDefault="00F41432" w:rsidP="004A5428">
      <w:pPr>
        <w:pStyle w:val="Textoindependiente"/>
        <w:spacing w:after="113"/>
        <w:rPr>
          <w:rFonts w:cs="Arial"/>
        </w:rPr>
      </w:pPr>
      <w:r>
        <w:t>e) L’adequació de la redacció corresponent, si és el cas, per a donar compliment als principis de coeducació.</w:t>
      </w:r>
    </w:p>
    <w:p w14:paraId="711910F7" w14:textId="78BCB94A" w:rsidR="00A66957" w:rsidRPr="00D71AEE" w:rsidRDefault="00A66957" w:rsidP="00337E44">
      <w:pPr>
        <w:pStyle w:val="Textoindependiente"/>
        <w:spacing w:after="113"/>
        <w:rPr>
          <w:rFonts w:cs="Arial"/>
        </w:rPr>
      </w:pPr>
      <w:r>
        <w:t>5. Les normes que regulen l’organització i el funcionament del centre, en matèria d’igualtat i convivència, tindran en compte el marc legal que concreta el model de gestió de la igualtat i la convivència en els centres educatius, i es desenrotllaran al voltant de tres eixos: la perspectiva comunitària, la participació de tots els membres de la comunitat educativa i l’accessibilitat universal. A més, inclouran les mesures per al foment de la igualtat i la convivència, d’acord amb els plans de coeducació i igualtat de la Generalitat que siguen aplicables.</w:t>
      </w:r>
    </w:p>
    <w:p w14:paraId="21AAFEDB" w14:textId="1EF7BE2E" w:rsidR="00A66957" w:rsidRPr="0028401E" w:rsidRDefault="00A66957" w:rsidP="00337E44">
      <w:pPr>
        <w:pStyle w:val="Textoindependiente"/>
        <w:spacing w:after="113"/>
        <w:rPr>
          <w:rFonts w:cs="Arial"/>
        </w:rPr>
      </w:pPr>
      <w:r>
        <w:t xml:space="preserve">6. L’alumnat té dret al respecte a les conviccions ideològiques, religioses i morals. D’acord amb este dret, i tal com s’establix en l’article 40.3.c del </w:t>
      </w:r>
      <w:hyperlink r:id="rId51" w:history="1">
        <w:r>
          <w:rPr>
            <w:rStyle w:val="Hipervnculo"/>
          </w:rPr>
          <w:t>Decret 195/2022</w:t>
        </w:r>
      </w:hyperlink>
      <w:r>
        <w:t>, d’11 de novembre, del Consell, l’alumnat podrà usar la indumentària i els elements característics de la seua ètnia o religió per a accedir als centres educatius, sempre que no suposen un problema d’identificació personal o atempten contra la dignitat de les altres persones.</w:t>
      </w:r>
    </w:p>
    <w:p w14:paraId="342BDDA6" w14:textId="5530163A" w:rsidR="00A66957" w:rsidRPr="00D71AEE" w:rsidRDefault="00A66957" w:rsidP="00337E44">
      <w:pPr>
        <w:pStyle w:val="Textoindependiente"/>
        <w:spacing w:after="113"/>
        <w:rPr>
          <w:rFonts w:cs="Arial"/>
        </w:rPr>
      </w:pPr>
      <w:r>
        <w:t xml:space="preserve">7. L’alumnat també té dret al respecte a la diferència i la diversitat de totes les persones, sense estereotips, biaixos de gènere o altres condicionants externs, incloent-hi l’elecció de vestuari d’acord amb la identitat de gènere sentida o les seues preferències personals. D’acord amb este dret, i tal com s’establix en l’article 40.3.d del </w:t>
      </w:r>
      <w:hyperlink r:id="rId52" w:history="1">
        <w:r>
          <w:rPr>
            <w:rStyle w:val="Hipervnculo"/>
          </w:rPr>
          <w:t>Decret 195/2022</w:t>
        </w:r>
      </w:hyperlink>
      <w:r>
        <w:t>, d’11 de novembre, del Consell, en el cas que les normes d’organització i funcionament del centre prevegen l’ús de l’uniforme escolar per a l’alumnat, este no podrà incloure peces obligatòries diferenciades per sexe que puguen constituir discriminació i limitació en la lliure elecció del tipus de peces de vestir per a l’alumnat.</w:t>
      </w:r>
    </w:p>
    <w:p w14:paraId="0069870A" w14:textId="7310039A" w:rsidR="00A66957" w:rsidRPr="00D71AEE" w:rsidRDefault="00A66957" w:rsidP="00A66957">
      <w:pPr>
        <w:spacing w:after="113"/>
        <w:jc w:val="both"/>
        <w:rPr>
          <w:rFonts w:ascii="Arial" w:hAnsi="Arial" w:cs="Arial"/>
          <w:sz w:val="20"/>
          <w:szCs w:val="20"/>
        </w:rPr>
      </w:pPr>
      <w:r>
        <w:rPr>
          <w:rFonts w:ascii="Arial" w:hAnsi="Arial"/>
          <w:sz w:val="20"/>
        </w:rPr>
        <w:t xml:space="preserve">8. S’ha de tindre en compte el que disposa la Resolució de 14 de febrer de 2019, de la Secretaria Autonòmica d’Educació i Investigació, per la qual es dicten instruccions per a la seua aplicació en els centres docents sostinguts amb fons públics d’ensenyances no universitàries de la Comunitat Valenciana davant diversos </w:t>
      </w:r>
      <w:r>
        <w:rPr>
          <w:rFonts w:ascii="Arial" w:hAnsi="Arial"/>
          <w:sz w:val="20"/>
        </w:rPr>
        <w:lastRenderedPageBreak/>
        <w:t>supòsits de no convivència dels progenitors per motius de separació, divorci, nul·litat matrimonial, ruptura de parelles de fet o situacions anàlogues (DOGV 8490, 20.02.2019).</w:t>
      </w:r>
    </w:p>
    <w:p w14:paraId="3BBBEE68" w14:textId="733E9024" w:rsidR="00A66957" w:rsidRDefault="00A66957" w:rsidP="005B3CA2">
      <w:pPr>
        <w:spacing w:after="113"/>
        <w:jc w:val="both"/>
        <w:rPr>
          <w:rFonts w:ascii="Arial" w:hAnsi="Arial" w:cs="Arial"/>
          <w:sz w:val="20"/>
          <w:szCs w:val="20"/>
        </w:rPr>
      </w:pPr>
      <w:r>
        <w:rPr>
          <w:rFonts w:ascii="Arial" w:hAnsi="Arial"/>
          <w:sz w:val="20"/>
        </w:rPr>
        <w:t xml:space="preserve">9. Els membres de l’equip directiu i el professorat seran considerats autoritat pública segons s’establix en la Llei 15/2010, de 3 de desembre, de la Generalitat, d’autoritat del professorat (DOGV 6414, 10.12.2010), i, en els procediments d’adopció de mesures d’abordatge educatiu, els fets constatats pel professorat i per l’equip directiu dels centres docents tindran valor probatori i gaudiran de presumpció de veracitat </w:t>
      </w:r>
      <w:proofErr w:type="spellStart"/>
      <w:r>
        <w:rPr>
          <w:rFonts w:ascii="Arial" w:hAnsi="Arial"/>
          <w:i/>
          <w:iCs/>
          <w:sz w:val="20"/>
        </w:rPr>
        <w:t>iuris</w:t>
      </w:r>
      <w:proofErr w:type="spellEnd"/>
      <w:r>
        <w:rPr>
          <w:rFonts w:ascii="Arial" w:hAnsi="Arial"/>
          <w:i/>
          <w:iCs/>
          <w:sz w:val="20"/>
        </w:rPr>
        <w:t xml:space="preserve"> </w:t>
      </w:r>
      <w:proofErr w:type="spellStart"/>
      <w:r>
        <w:rPr>
          <w:rFonts w:ascii="Arial" w:hAnsi="Arial"/>
          <w:i/>
          <w:iCs/>
          <w:sz w:val="20"/>
        </w:rPr>
        <w:t>tantum</w:t>
      </w:r>
      <w:proofErr w:type="spellEnd"/>
      <w:r>
        <w:rPr>
          <w:rFonts w:ascii="Arial" w:hAnsi="Arial"/>
          <w:sz w:val="20"/>
        </w:rPr>
        <w:t xml:space="preserve">, excepte una prova en contra, sense perjuí de les proves que, en defensa dels respectius drets o interessos, puguen assenyalar o aportar les persones implicades. A més, segons la </w:t>
      </w:r>
      <w:hyperlink r:id="rId53" w:history="1">
        <w:r>
          <w:rPr>
            <w:rStyle w:val="Hipervnculo"/>
            <w:rFonts w:ascii="Arial" w:hAnsi="Arial"/>
            <w:sz w:val="20"/>
          </w:rPr>
          <w:t>Llei 26/2018</w:t>
        </w:r>
      </w:hyperlink>
      <w:r>
        <w:rPr>
          <w:rFonts w:ascii="Arial" w:hAnsi="Arial"/>
          <w:sz w:val="20"/>
        </w:rPr>
        <w:t>, de 21 de desembre, de la Generalitat, de drets i garanties de la infància i l’adolescència (DOGV 8450, 24.12.2018), en tots els procediments s’ha de respectar un espai de comunicació amb els menors, i obliga a fer complir l’article 17 de la llei respecte del dret de les persones menors d’edat a ser informades, oïdes i escoltades.</w:t>
      </w:r>
    </w:p>
    <w:p w14:paraId="75D7A678" w14:textId="0F7B9C08" w:rsidR="00302A5B" w:rsidRPr="00FD40A9" w:rsidRDefault="00302A5B" w:rsidP="00FD40A9">
      <w:pPr>
        <w:pStyle w:val="Ttulo2"/>
        <w:rPr>
          <w:b w:val="0"/>
          <w:bCs/>
          <w:sz w:val="20"/>
          <w:szCs w:val="20"/>
        </w:rPr>
      </w:pPr>
      <w:bookmarkStart w:id="139" w:name="_Toc105411690"/>
      <w:bookmarkStart w:id="140" w:name="_Toc108521910"/>
      <w:bookmarkStart w:id="141" w:name="_Toc138675708"/>
      <w:bookmarkStart w:id="142" w:name="_Toc170901723"/>
      <w:bookmarkStart w:id="143" w:name="_Toc201754554"/>
      <w:r>
        <w:rPr>
          <w:b w:val="0"/>
          <w:sz w:val="20"/>
        </w:rPr>
        <w:t>3.2. Elaboració, aprovació, difusió, seguiment i avaluació</w:t>
      </w:r>
      <w:bookmarkEnd w:id="139"/>
      <w:bookmarkEnd w:id="140"/>
      <w:bookmarkEnd w:id="141"/>
      <w:bookmarkEnd w:id="142"/>
      <w:bookmarkEnd w:id="143"/>
    </w:p>
    <w:p w14:paraId="072A49CD" w14:textId="143B0DF3" w:rsidR="00BC08AD" w:rsidRPr="005B3CA2" w:rsidRDefault="00BC08AD" w:rsidP="005B3CA2">
      <w:pPr>
        <w:spacing w:after="113"/>
        <w:jc w:val="both"/>
        <w:rPr>
          <w:rFonts w:ascii="Arial" w:hAnsi="Arial" w:cs="Arial"/>
          <w:sz w:val="20"/>
          <w:szCs w:val="20"/>
        </w:rPr>
      </w:pPr>
      <w:r>
        <w:rPr>
          <w:rFonts w:ascii="Arial" w:hAnsi="Arial"/>
          <w:sz w:val="20"/>
        </w:rPr>
        <w:t>1. L’equip directiu coordina l’elaboració i és el responsable de la redacció de les normes d’organització i funcionament del centre i de les seues modificacions, d’acord amb les directrius establides pel consell escolar i amb les propostes fetes pel claustre, per les associacions de mares i pares de l’alumnat, per les associacions de l’alumnat i pel consell de delegades i delegats de l’alumnat.</w:t>
      </w:r>
    </w:p>
    <w:p w14:paraId="3F04956C" w14:textId="77777777" w:rsidR="00D56194" w:rsidRPr="005B3CA2" w:rsidRDefault="00D56194" w:rsidP="005B3CA2">
      <w:pPr>
        <w:spacing w:after="113"/>
        <w:jc w:val="both"/>
        <w:rPr>
          <w:rFonts w:ascii="Arial" w:hAnsi="Arial" w:cs="Arial"/>
          <w:sz w:val="20"/>
          <w:szCs w:val="20"/>
        </w:rPr>
      </w:pPr>
      <w:r>
        <w:rPr>
          <w:rFonts w:ascii="Arial" w:hAnsi="Arial"/>
          <w:sz w:val="20"/>
        </w:rPr>
        <w:t>2. Les normes d’organització i funcionament seran aprovades pel consell escolar del centre.</w:t>
      </w:r>
    </w:p>
    <w:p w14:paraId="3D83AE56" w14:textId="77777777" w:rsidR="00BC08AD" w:rsidRPr="005B3CA2" w:rsidRDefault="00BC08AD" w:rsidP="005B3CA2">
      <w:pPr>
        <w:spacing w:after="113"/>
        <w:jc w:val="both"/>
        <w:rPr>
          <w:rFonts w:ascii="Arial" w:hAnsi="Arial" w:cs="Arial"/>
          <w:sz w:val="20"/>
          <w:szCs w:val="20"/>
        </w:rPr>
      </w:pPr>
      <w:r>
        <w:rPr>
          <w:rFonts w:ascii="Arial" w:hAnsi="Arial"/>
          <w:sz w:val="20"/>
        </w:rPr>
        <w:t>3. L’equip directiu garantirà la publicitat, la difusió i l’accés al document, preferentment per mitjans electrònics o telemàtics, a tots els membres de la comunitat educativa perquè en prenguen coneixement.</w:t>
      </w:r>
    </w:p>
    <w:p w14:paraId="7FC3DBB3" w14:textId="4A8672D7" w:rsidR="00BC08AD" w:rsidRPr="005B3CA2" w:rsidRDefault="00BC08AD" w:rsidP="005B3CA2">
      <w:pPr>
        <w:spacing w:after="113"/>
        <w:jc w:val="both"/>
        <w:rPr>
          <w:rFonts w:ascii="Arial" w:hAnsi="Arial" w:cs="Arial"/>
          <w:sz w:val="20"/>
          <w:szCs w:val="20"/>
        </w:rPr>
      </w:pPr>
      <w:r>
        <w:rPr>
          <w:rFonts w:ascii="Arial" w:hAnsi="Arial"/>
          <w:sz w:val="20"/>
        </w:rPr>
        <w:t>4. El consell escolar del centre establirà els mecanismes de seguiment d’estes normes, de manera que en acabar el curs escolar es puga fer l’avaluació corresponent.</w:t>
      </w:r>
    </w:p>
    <w:p w14:paraId="6718B28E" w14:textId="3EB355E2" w:rsidR="00A66957" w:rsidRPr="005B3CA2" w:rsidRDefault="00BC08AD" w:rsidP="005B3CA2">
      <w:pPr>
        <w:spacing w:after="113"/>
        <w:jc w:val="both"/>
        <w:rPr>
          <w:rFonts w:ascii="Arial" w:hAnsi="Arial" w:cs="Arial"/>
          <w:sz w:val="20"/>
          <w:szCs w:val="20"/>
        </w:rPr>
      </w:pPr>
      <w:r>
        <w:rPr>
          <w:rFonts w:ascii="Arial" w:hAnsi="Arial"/>
          <w:sz w:val="20"/>
        </w:rPr>
        <w:t>5. L’avaluació ha de permetre la incorporació de les modificacions que es consideren oportunes per a una millor adequació a la realitat i necessitats del centre i que tindran vigència al curs següent de ser aprovades.</w:t>
      </w:r>
    </w:p>
    <w:p w14:paraId="527B5076" w14:textId="541C1C50" w:rsidR="00E865D0" w:rsidRPr="00FD40A9" w:rsidRDefault="00E500DD" w:rsidP="00FD40A9">
      <w:pPr>
        <w:pStyle w:val="Ttulo2"/>
        <w:rPr>
          <w:b w:val="0"/>
          <w:bCs/>
          <w:sz w:val="20"/>
          <w:szCs w:val="20"/>
        </w:rPr>
      </w:pPr>
      <w:bookmarkStart w:id="144" w:name="_Toc108521911"/>
      <w:bookmarkStart w:id="145" w:name="_Toc138675709"/>
      <w:bookmarkStart w:id="146" w:name="_Toc170901724"/>
      <w:bookmarkStart w:id="147" w:name="_Toc201754555"/>
      <w:r>
        <w:rPr>
          <w:b w:val="0"/>
          <w:sz w:val="20"/>
        </w:rPr>
        <w:t>3.3. Altres aspectes relatius a l’organització i al funcionament dels centres</w:t>
      </w:r>
      <w:bookmarkEnd w:id="144"/>
      <w:bookmarkEnd w:id="145"/>
      <w:bookmarkEnd w:id="146"/>
      <w:bookmarkEnd w:id="147"/>
    </w:p>
    <w:p w14:paraId="5EB9F747" w14:textId="77777777" w:rsidR="00420A00" w:rsidRPr="00FD40A9" w:rsidRDefault="00420A00" w:rsidP="00FD40A9">
      <w:pPr>
        <w:pStyle w:val="Ttulo3"/>
        <w:rPr>
          <w:b w:val="0"/>
          <w:bCs/>
          <w:sz w:val="20"/>
          <w:szCs w:val="20"/>
        </w:rPr>
      </w:pPr>
      <w:bookmarkStart w:id="148" w:name="_Toc170901725"/>
      <w:bookmarkStart w:id="149" w:name="_Toc201754556"/>
      <w:r>
        <w:rPr>
          <w:b w:val="0"/>
          <w:sz w:val="20"/>
        </w:rPr>
        <w:t>3.3.1. Incidències d’inici de curs</w:t>
      </w:r>
      <w:bookmarkEnd w:id="148"/>
      <w:bookmarkEnd w:id="149"/>
    </w:p>
    <w:p w14:paraId="5576FF27" w14:textId="5ECE6C5F" w:rsidR="00420A00" w:rsidRPr="005B3CA2" w:rsidRDefault="00420A00" w:rsidP="005B3CA2">
      <w:pPr>
        <w:spacing w:after="113"/>
        <w:jc w:val="both"/>
        <w:rPr>
          <w:rFonts w:ascii="Arial" w:hAnsi="Arial" w:cs="Arial"/>
          <w:sz w:val="20"/>
          <w:szCs w:val="20"/>
        </w:rPr>
      </w:pPr>
      <w:r>
        <w:rPr>
          <w:rFonts w:ascii="Arial" w:hAnsi="Arial"/>
          <w:sz w:val="20"/>
        </w:rPr>
        <w:t xml:space="preserve">Durant els dies previs a la data d’inici de les activitats escolars del curs </w:t>
      </w:r>
      <w:r w:rsidRPr="00995B66">
        <w:rPr>
          <w:rFonts w:ascii="Arial" w:hAnsi="Arial"/>
          <w:sz w:val="20"/>
          <w:highlight w:val="yellow"/>
        </w:rPr>
        <w:t>2025-2026</w:t>
      </w:r>
      <w:r>
        <w:rPr>
          <w:rFonts w:ascii="Arial" w:hAnsi="Arial"/>
          <w:sz w:val="20"/>
        </w:rPr>
        <w:t>, les direccions dels centres educatius comunicaran a les inspeccions territorials d’educació les incidències i les necessitats dels centres que puguen dificultar que l’inici de curs es desenrotlle amb normalitat, a l’efecte que la Inspecció Educativa puga dur a terme actuacions d’assessorament, de suport i supervisió.</w:t>
      </w:r>
    </w:p>
    <w:p w14:paraId="50CB84B1" w14:textId="77777777" w:rsidR="00683952" w:rsidRPr="00FD40A9" w:rsidRDefault="00683952" w:rsidP="00FD40A9">
      <w:pPr>
        <w:pStyle w:val="Ttulo3"/>
        <w:rPr>
          <w:b w:val="0"/>
          <w:bCs/>
          <w:sz w:val="20"/>
          <w:szCs w:val="20"/>
        </w:rPr>
      </w:pPr>
      <w:bookmarkStart w:id="150" w:name="_Toc108521913"/>
      <w:bookmarkStart w:id="151" w:name="_Toc138675711"/>
      <w:bookmarkStart w:id="152" w:name="_Toc170901726"/>
      <w:bookmarkStart w:id="153" w:name="_Toc201754557"/>
      <w:bookmarkStart w:id="154" w:name="_Toc108521912"/>
      <w:bookmarkStart w:id="155" w:name="_Toc138675710"/>
      <w:r>
        <w:rPr>
          <w:b w:val="0"/>
          <w:sz w:val="20"/>
        </w:rPr>
        <w:t>3.3.2. Accés als centres</w:t>
      </w:r>
      <w:bookmarkEnd w:id="150"/>
      <w:bookmarkEnd w:id="151"/>
      <w:bookmarkEnd w:id="152"/>
      <w:bookmarkEnd w:id="153"/>
    </w:p>
    <w:p w14:paraId="7DF86E13" w14:textId="43C6CFDC" w:rsidR="00683952" w:rsidRPr="0028401E" w:rsidRDefault="00683952" w:rsidP="00683952">
      <w:pPr>
        <w:pStyle w:val="Textoindependiente"/>
        <w:spacing w:after="113"/>
        <w:rPr>
          <w:rFonts w:cs="Arial"/>
        </w:rPr>
      </w:pPr>
      <w:r>
        <w:t xml:space="preserve">1. D’acord amb l’article 87 del </w:t>
      </w:r>
      <w:hyperlink r:id="rId54" w:history="1">
        <w:r>
          <w:rPr>
            <w:rStyle w:val="Hipervnculo"/>
          </w:rPr>
          <w:t>Decret 252/2019</w:t>
        </w:r>
      </w:hyperlink>
      <w:r>
        <w:t>, de 29 de novembre, del Consell, les condicions d’accés als centres s’inclouran en les seues normes d’organització i funcionament.</w:t>
      </w:r>
    </w:p>
    <w:p w14:paraId="3EA3BA6D" w14:textId="402BE0AF" w:rsidR="00683952" w:rsidRPr="0028401E" w:rsidRDefault="00683952" w:rsidP="00683952">
      <w:pPr>
        <w:pStyle w:val="Textoindependiente"/>
        <w:spacing w:after="113"/>
        <w:rPr>
          <w:rFonts w:cs="Arial"/>
        </w:rPr>
      </w:pPr>
      <w:bookmarkStart w:id="156" w:name="__RefHeading___Toc109270_1331858685"/>
      <w:bookmarkEnd w:id="156"/>
      <w:r>
        <w:rPr>
          <w:shd w:val="clear" w:color="auto" w:fill="FFFFFF"/>
        </w:rPr>
        <w:t xml:space="preserve">2. </w:t>
      </w:r>
      <w:r>
        <w:t>Amb caràcter general, i a fi d’evitar l’absentisme escolar i de preservar la defensa de l’interés superior dels menors, els centres hauran de permetre l’accés de l’alumnat al centre durant tota la jornada escolar, i serà el centre, segons la seua autonomia, el que establisca el protocol d’accés a l’aula.</w:t>
      </w:r>
    </w:p>
    <w:p w14:paraId="2A33B440" w14:textId="77777777" w:rsidR="00683952" w:rsidRPr="0028401E" w:rsidRDefault="00683952" w:rsidP="00683952">
      <w:pPr>
        <w:pStyle w:val="Textoindependiente"/>
        <w:spacing w:after="113"/>
        <w:rPr>
          <w:rFonts w:cs="Arial"/>
        </w:rPr>
      </w:pPr>
      <w:r>
        <w:t>3. En tot cas, s’ha de garantir una correcta atenció educativa a este alumnat.</w:t>
      </w:r>
    </w:p>
    <w:p w14:paraId="1C96CE20" w14:textId="7C531F04" w:rsidR="00683952" w:rsidRPr="00D71AEE" w:rsidRDefault="00683952" w:rsidP="005B3CA2">
      <w:pPr>
        <w:pStyle w:val="Textoindependiente"/>
        <w:spacing w:after="113"/>
        <w:rPr>
          <w:rFonts w:cs="Arial"/>
        </w:rPr>
      </w:pPr>
      <w:r>
        <w:t>4. La conselleria competent en matèria d’educació i els centres han de garantir les condicions que asseguren l’accessibilitat física, cognitiva i sensorial dels espais, servicis i processos educatius i de gestió administrativa, de manera que puguen ser entesos i utilitzats per tot l’alumnat i per les persones membres de la comunitat educativa, sense cap tipus de discriminació, amb mitjans comuns o amb mitjans específics o singulars, d’acord amb el que disposen els articles 11.1 i 11.2 de l</w:t>
      </w:r>
      <w:r w:rsidR="006E19AC">
        <w:t>’</w:t>
      </w:r>
      <w:hyperlink r:id="rId55" w:history="1">
        <w:r>
          <w:rPr>
            <w:rStyle w:val="Hipervnculo"/>
          </w:rPr>
          <w:t>Orde 20/2019</w:t>
        </w:r>
      </w:hyperlink>
      <w:r>
        <w:t>, de 30 d’abril, de la Conselleria d’Educació, Investigació, Cultura i Esport.</w:t>
      </w:r>
    </w:p>
    <w:p w14:paraId="606E510E" w14:textId="7B1AE2BF" w:rsidR="00683952" w:rsidRPr="00D71AEE" w:rsidRDefault="00683952" w:rsidP="00683952">
      <w:pPr>
        <w:pStyle w:val="Textoindependiente"/>
        <w:spacing w:after="113"/>
        <w:rPr>
          <w:rFonts w:cs="Arial"/>
          <w:strike/>
        </w:rPr>
      </w:pPr>
      <w:r>
        <w:t>5. A més, la regulació de l’eixida de l’alumnat menor d’edat quan finalitze la jornada escolar s’ajustarà als criteris establits en les normes d’organització i funcionament del centre.</w:t>
      </w:r>
    </w:p>
    <w:p w14:paraId="03285F1B" w14:textId="0E0E86E5" w:rsidR="00683952" w:rsidRPr="00D71AEE" w:rsidRDefault="008A3A5A" w:rsidP="008A3A5A">
      <w:pPr>
        <w:pStyle w:val="Pargrafdecret"/>
        <w:rPr>
          <w:rFonts w:ascii="Arial" w:hAnsi="Arial" w:cs="Arial"/>
        </w:rPr>
      </w:pPr>
      <w:r>
        <w:rPr>
          <w:rFonts w:ascii="Arial" w:hAnsi="Arial"/>
          <w:color w:val="auto"/>
        </w:rPr>
        <w:t xml:space="preserve">6. D’acord amb l’article 3.5.4. de la </w:t>
      </w:r>
      <w:hyperlink r:id="rId56" w:history="1">
        <w:r>
          <w:rPr>
            <w:rStyle w:val="Hipervnculo"/>
            <w:rFonts w:ascii="Arial" w:hAnsi="Arial"/>
          </w:rPr>
          <w:t>Resolució de 28 de juny de 2018</w:t>
        </w:r>
      </w:hyperlink>
      <w:r>
        <w:rPr>
          <w:rFonts w:ascii="Arial" w:hAnsi="Arial"/>
          <w:color w:val="auto"/>
        </w:rPr>
        <w:t xml:space="preserve">, de la </w:t>
      </w:r>
      <w:proofErr w:type="spellStart"/>
      <w:r>
        <w:rPr>
          <w:rFonts w:ascii="Arial" w:hAnsi="Arial"/>
          <w:color w:val="auto"/>
        </w:rPr>
        <w:t>Subsecretaria</w:t>
      </w:r>
      <w:proofErr w:type="spellEnd"/>
      <w:r>
        <w:rPr>
          <w:rFonts w:ascii="Arial" w:hAnsi="Arial"/>
          <w:color w:val="auto"/>
        </w:rPr>
        <w:t xml:space="preserve"> de la Conselleria d’Educació, Investigació, Cultura i Esport, per la qual es dicten instruccions per al compliment de la normativa </w:t>
      </w:r>
      <w:r>
        <w:rPr>
          <w:rFonts w:ascii="Arial" w:hAnsi="Arial"/>
          <w:color w:val="auto"/>
        </w:rPr>
        <w:lastRenderedPageBreak/>
        <w:t>de protecció de dades en els centres educatius públics de titularitat de la Generalitat (DOGV 8436, 03.12.2018), les mares i pares, com a subjectes que tenen la pàtria potestat, entre les obligacions de la qual està la d’educar-los i procurar-los una formació integral, tenen accés a la informació sobre l’absentisme escolar dels seus fills. Si els fills són majors d’edat, igual que ocorre amb les qualificacions escolars, les mares i els pares podran ser informats de l’absentisme escolar dels seus fills majors d’edat quan córreguen amb els seus gastos educatius o d’alimentació, perquè hi ha un interés legítim derivat del seu manteniment.</w:t>
      </w:r>
    </w:p>
    <w:p w14:paraId="26897332" w14:textId="268FD17B" w:rsidR="00E865D0" w:rsidRPr="00FD40A9" w:rsidRDefault="00E500DD" w:rsidP="00FD40A9">
      <w:pPr>
        <w:pStyle w:val="Ttulo3"/>
        <w:rPr>
          <w:b w:val="0"/>
          <w:bCs/>
          <w:sz w:val="20"/>
          <w:szCs w:val="20"/>
        </w:rPr>
      </w:pPr>
      <w:bookmarkStart w:id="157" w:name="__RefHeading___Toc11770_301783467"/>
      <w:bookmarkStart w:id="158" w:name="__RefHeading___Toc70095_1727178936"/>
      <w:bookmarkStart w:id="159" w:name="__RefHeading___Toc52260_2259682803"/>
      <w:bookmarkStart w:id="160" w:name="_Toc108521914"/>
      <w:bookmarkStart w:id="161" w:name="_Toc138675712"/>
      <w:bookmarkStart w:id="162" w:name="_Toc170901727"/>
      <w:bookmarkStart w:id="163" w:name="_Toc201754558"/>
      <w:bookmarkEnd w:id="154"/>
      <w:bookmarkEnd w:id="155"/>
      <w:bookmarkEnd w:id="157"/>
      <w:bookmarkEnd w:id="158"/>
      <w:bookmarkEnd w:id="159"/>
      <w:r>
        <w:rPr>
          <w:b w:val="0"/>
          <w:sz w:val="20"/>
        </w:rPr>
        <w:t>3.3.3. Criteris per a la constitució de grups i confecció d’horaris</w:t>
      </w:r>
      <w:bookmarkEnd w:id="160"/>
      <w:bookmarkEnd w:id="161"/>
      <w:bookmarkEnd w:id="162"/>
      <w:bookmarkEnd w:id="163"/>
    </w:p>
    <w:p w14:paraId="60A2FE35" w14:textId="573C0513" w:rsidR="00D9514A" w:rsidRPr="00D71AEE" w:rsidRDefault="00D9514A" w:rsidP="00D9514A">
      <w:pPr>
        <w:pStyle w:val="Textoindependiente"/>
        <w:spacing w:after="113"/>
        <w:rPr>
          <w:rFonts w:cs="Arial"/>
        </w:rPr>
      </w:pPr>
      <w:r>
        <w:t xml:space="preserve">1. Tots els grups d’Educació Secundària Obligatòria i de Batxillerat es configuraran d’acord amb la ràtio establida per la normativa vigent en la Comunitat Valenciana. No obstant això, els centres, en l’àmbit de la seua autonomia organitzativa, podran constituir un nombre de grups que supere el nombre d’unitats autoritzades, una vegada siguen coneixedors del nombre de professorat assignat al centre, i establiran els criteris pedagògics per a l’assignació de l’alumnat als diferents grups, que podran incloure alumnat de diferents nivells. </w:t>
      </w:r>
      <w:r>
        <w:rPr>
          <w:highlight w:val="yellow"/>
        </w:rPr>
        <w:t>Estes unitats i tot l’alumnat haurà de tindre una assignació de llengua base conforme amb el que s’establix en l’Orde 2/2025, de 7 de febrer, de la Conselleria d’Educació, Cultura, Universitats i Ocupació, per la qual es regula i convoca el procediment de consulta als representants legals de l’alumnat per a triar la llengua base aplicable a partir del curs escolar 2025-2026, de conformitat amb el que establix la disposició transitòria segona de la Llei 1/2024, de 27 de juny, de la Generalitat, per la qual es regula la llibertat educativa (DOGV 10043, 10.02.2025), i amb el resultat del citat procediment.</w:t>
      </w:r>
    </w:p>
    <w:p w14:paraId="51F2850F" w14:textId="1369D9CE" w:rsidR="009A7F5E" w:rsidRPr="00D71AEE" w:rsidRDefault="00441D63" w:rsidP="009A7F5E">
      <w:pPr>
        <w:pStyle w:val="Textoindependiente"/>
        <w:spacing w:after="113"/>
        <w:rPr>
          <w:rFonts w:cs="Arial"/>
        </w:rPr>
      </w:pPr>
      <w:r>
        <w:t xml:space="preserve">2. De conformitat amb l’Orde 20/2019, de 30 d’abril, de la Conselleria d’Educació, Investigació, Cultura i Esport, l’escolarització en la modalitat ordinària de l’alumnat amb necessitats de compensació de desigualtats o necessitats educatives especials en cap cas pot fer-se conformant grups específics i diferenciats de caràcter permanent, sinó que ha de fer-se de manera heterogènia entre tots els grups d’un mateix nivell educatiu, i s’exclou de la composició qualsevol criteri discriminatori. En este sentit, els equips directius confeccionaran els grups d’alumnat, i estos tindran </w:t>
      </w:r>
      <w:r>
        <w:rPr>
          <w:color w:val="000000" w:themeColor="text1"/>
          <w:highlight w:val="yellow"/>
        </w:rPr>
        <w:t>dret a ser adscrits a la llengua base que els corresponga en funció de l’elecció dels seus representants legals</w:t>
      </w:r>
      <w:r>
        <w:rPr>
          <w:color w:val="000000" w:themeColor="text1"/>
        </w:rPr>
        <w:t xml:space="preserve">, i tenint en compte </w:t>
      </w:r>
      <w:r>
        <w:t>els criteris següents:</w:t>
      </w:r>
    </w:p>
    <w:p w14:paraId="5FE77A3F" w14:textId="1C03D480" w:rsidR="009A7F5E" w:rsidRPr="00D71AEE" w:rsidRDefault="009A7F5E" w:rsidP="009A7F5E">
      <w:pPr>
        <w:pStyle w:val="Textoindependiente"/>
        <w:spacing w:after="113"/>
        <w:rPr>
          <w:rFonts w:cs="Arial"/>
        </w:rPr>
      </w:pPr>
      <w:r>
        <w:t>a) Els grups han de ser homogenis quant al nombre i s’exclourà en la composició tot criteri discriminatori. Per tant, no es podran fer agrupacions en funció del nivell de coneixements i competències de l’alumnat.</w:t>
      </w:r>
    </w:p>
    <w:p w14:paraId="4E49AF02" w14:textId="22212830" w:rsidR="009A7F5E" w:rsidRPr="00D71AEE" w:rsidRDefault="009A7F5E" w:rsidP="009A7F5E">
      <w:pPr>
        <w:pStyle w:val="Textoindependiente"/>
        <w:spacing w:after="113"/>
        <w:rPr>
          <w:rFonts w:cs="Arial"/>
        </w:rPr>
      </w:pPr>
      <w:r>
        <w:t>b) L’adscripció de l’alumnat amb necessitats específiques de suport educatiu i necessitats de compensació de desigualtats escolaritzats en els diferents grups d’un mateix curs es durà a terme de manera equilibrada i s’exclourà en la composició dels grups tot criteri discriminatori.</w:t>
      </w:r>
    </w:p>
    <w:p w14:paraId="7BCBBDAF" w14:textId="38411720" w:rsidR="009A7F5E" w:rsidRPr="00D71AEE" w:rsidRDefault="009A7F5E" w:rsidP="009A7F5E">
      <w:pPr>
        <w:pStyle w:val="Textoindependiente"/>
        <w:spacing w:after="113"/>
        <w:rPr>
          <w:rFonts w:cs="Arial"/>
        </w:rPr>
      </w:pPr>
      <w:r>
        <w:t>c) L’alumnat que estiga un any més en un curs ha de ser també distribuït de manera equilibrada.</w:t>
      </w:r>
    </w:p>
    <w:p w14:paraId="6A190CC8" w14:textId="2466B777" w:rsidR="009A7F5E" w:rsidRPr="00D71AEE" w:rsidRDefault="00441D63" w:rsidP="009A7F5E">
      <w:pPr>
        <w:pStyle w:val="Textoindependiente"/>
        <w:spacing w:after="113"/>
        <w:rPr>
          <w:rFonts w:cs="Arial"/>
        </w:rPr>
      </w:pPr>
      <w:r>
        <w:t xml:space="preserve">d) En la presa de decisions, per a fer la distribució de germans o germanes en el mateix nivell educatiu, s’haurà d’escoltar i prendre en consideració l’opinió de les famílies o dels representants legals, tot d’acord amb allò que regula l’Orde 20/2019, de 30 d’abril, de la Conselleria d’Educació, Investigació, Cultura i Esport. Al mateix temps, en cas d’haver-hi propostes en este sentit, reflectides en informes </w:t>
      </w:r>
      <w:proofErr w:type="spellStart"/>
      <w:r>
        <w:t>sociopsicopedagògics</w:t>
      </w:r>
      <w:proofErr w:type="spellEnd"/>
      <w:r>
        <w:t xml:space="preserve"> elaborats pels equips d’orientació educativa i pels departaments d’orientació educativa i professional, estes hauran de ser considerades.</w:t>
      </w:r>
    </w:p>
    <w:p w14:paraId="033901EC" w14:textId="5C153684" w:rsidR="00B30972" w:rsidRPr="00D71AEE" w:rsidRDefault="00441D63" w:rsidP="00B30972">
      <w:pPr>
        <w:pStyle w:val="Textoindependiente"/>
        <w:spacing w:after="113"/>
        <w:rPr>
          <w:rFonts w:cs="Arial"/>
        </w:rPr>
      </w:pPr>
      <w:r>
        <w:t>e) Per a la confecció de grups d’alumnat cal ajustar-se al que marca el Decret 58/2021, de 30 d’abril, del Consell, sobre jornada lectiva del personal docent i nombre màxim d’alumnat per unitat en centres docents no universitaris (DOGV 9077, 06.05.2021).</w:t>
      </w:r>
    </w:p>
    <w:p w14:paraId="1D1945CE" w14:textId="180A1022" w:rsidR="001A5ACA" w:rsidRPr="0028401E" w:rsidRDefault="001A5ACA" w:rsidP="001A5ACA">
      <w:pPr>
        <w:pStyle w:val="Textoindependiente"/>
        <w:spacing w:after="113"/>
        <w:rPr>
          <w:rFonts w:eastAsia="Arial" w:cs="Arial"/>
          <w:color w:val="000000" w:themeColor="text1"/>
          <w:highlight w:val="yellow"/>
        </w:rPr>
      </w:pPr>
      <w:r>
        <w:rPr>
          <w:color w:val="000000" w:themeColor="text1"/>
          <w:highlight w:val="yellow"/>
        </w:rPr>
        <w:t>3. D’acord amb l’article 15 de l’Orde 2/2025, de 7 de febrer, de la Conselleria d’Educació, Cultura, Universitats i Ocupació, una vegada determinades les unitats en cada llengua base per a cada centre i nivell, el centre procedirà a l’adscripció de l’alumnat a les diferents unitats de cada llengua base amb caràcter previ a l’admissió per al curs escolar. Amb l’objectiu de complir el que establix l’article 87.4 de la Llei orgànica 2/2006, de 3 de maig, d’educació, quan en aplicació de l’orde d’adscripció de l’alumnat a cada llengua base s’esgoten les vacants en una d’elles, o bé no existisca oferta d’esta, l’alumnat s’adscriurà inicialment a llocs escolars corresponents a l’altra llengua base.</w:t>
      </w:r>
    </w:p>
    <w:p w14:paraId="54FBC421" w14:textId="174C32E0" w:rsidR="001A5ACA" w:rsidRPr="00D71AEE" w:rsidRDefault="001A5ACA" w:rsidP="001A5ACA">
      <w:pPr>
        <w:pStyle w:val="Textoindependiente"/>
        <w:spacing w:after="113"/>
        <w:rPr>
          <w:rFonts w:cs="Arial"/>
        </w:rPr>
      </w:pPr>
      <w:r>
        <w:rPr>
          <w:color w:val="000000" w:themeColor="text1"/>
          <w:highlight w:val="yellow"/>
        </w:rPr>
        <w:t>No obstant, els centres, en virtut de la seua autonomia pedagògica i organitzativa, podran organitzar els recursos humans addicionals de què disposen en la seua plantilla per a desdoblegar determinades àrees, a fi que tot l’alumnat puga cursar les seues ensenyances en la llengua base triada pels representants legals.</w:t>
      </w:r>
    </w:p>
    <w:p w14:paraId="296979D1" w14:textId="7A7DA8D8" w:rsidR="00E865D0" w:rsidRPr="00FD40A9" w:rsidRDefault="00E500DD" w:rsidP="00FD40A9">
      <w:pPr>
        <w:pStyle w:val="Ttulo4"/>
        <w:rPr>
          <w:b w:val="0"/>
          <w:bCs w:val="0"/>
          <w:sz w:val="20"/>
          <w:szCs w:val="20"/>
        </w:rPr>
      </w:pPr>
      <w:bookmarkStart w:id="164" w:name="__RefHeading___Toc70109_1727178936"/>
      <w:bookmarkStart w:id="165" w:name="_Toc108521915"/>
      <w:bookmarkStart w:id="166" w:name="_Toc138675713"/>
      <w:bookmarkStart w:id="167" w:name="_Toc170901728"/>
      <w:bookmarkStart w:id="168" w:name="_Toc201754559"/>
      <w:bookmarkEnd w:id="164"/>
      <w:r>
        <w:rPr>
          <w:b w:val="0"/>
          <w:sz w:val="20"/>
        </w:rPr>
        <w:lastRenderedPageBreak/>
        <w:t>3.3.3.1. Educació Secundària Obligatòria</w:t>
      </w:r>
      <w:bookmarkEnd w:id="165"/>
      <w:bookmarkEnd w:id="166"/>
      <w:bookmarkEnd w:id="167"/>
      <w:bookmarkEnd w:id="168"/>
    </w:p>
    <w:p w14:paraId="074CB3D3" w14:textId="3480EC44" w:rsidR="003B3904" w:rsidRPr="00080D78" w:rsidRDefault="003B3904" w:rsidP="00A66358">
      <w:pPr>
        <w:pStyle w:val="Textoindependiente"/>
        <w:spacing w:after="113"/>
        <w:rPr>
          <w:rFonts w:cs="Arial"/>
        </w:rPr>
      </w:pPr>
      <w:r>
        <w:t xml:space="preserve">1. La distribució horària en l’Educació Secundària Obligatòria queda regulada per l’article 13 del </w:t>
      </w:r>
      <w:hyperlink r:id="rId57" w:history="1">
        <w:r>
          <w:rPr>
            <w:rStyle w:val="Hipervnculo"/>
          </w:rPr>
          <w:t>Decret 107/2022</w:t>
        </w:r>
      </w:hyperlink>
      <w:r>
        <w:t>, de 5 d’agost, del Consell. En este sentit, s’haurà de tindre en compte les modificacions introduïdes pel Decret 66/2024, de 21 de juny, del Consell.</w:t>
      </w:r>
    </w:p>
    <w:p w14:paraId="2CF16819" w14:textId="3D52C6B2" w:rsidR="00E865D0" w:rsidRPr="00D71AEE" w:rsidRDefault="00E500DD" w:rsidP="00A66358">
      <w:pPr>
        <w:pStyle w:val="Textoindependiente"/>
        <w:spacing w:after="113"/>
        <w:rPr>
          <w:rFonts w:cs="Arial"/>
        </w:rPr>
      </w:pPr>
      <w:r>
        <w:t>2. Per a l’alumnat amb necessitats específiques de suport educatiu la distribució horària podrà ajustar-se al que determine el pla d’actuació personalitzat (PAP).</w:t>
      </w:r>
    </w:p>
    <w:p w14:paraId="014838DA" w14:textId="7F32B2A5" w:rsidR="00E865D0" w:rsidRPr="00FD40A9" w:rsidRDefault="00E500DD" w:rsidP="00FD40A9">
      <w:pPr>
        <w:pStyle w:val="Ttulo4"/>
        <w:rPr>
          <w:b w:val="0"/>
          <w:bCs w:val="0"/>
          <w:sz w:val="20"/>
          <w:szCs w:val="20"/>
        </w:rPr>
      </w:pPr>
      <w:bookmarkStart w:id="169" w:name="__RefHeading___Toc70111_1727178936"/>
      <w:bookmarkStart w:id="170" w:name="_Toc108521916"/>
      <w:bookmarkStart w:id="171" w:name="_Toc138675714"/>
      <w:bookmarkStart w:id="172" w:name="_Toc170901729"/>
      <w:bookmarkStart w:id="173" w:name="_Toc201754560"/>
      <w:bookmarkEnd w:id="169"/>
      <w:r>
        <w:rPr>
          <w:b w:val="0"/>
          <w:sz w:val="20"/>
        </w:rPr>
        <w:t>3.3.3.2. Batxillerat</w:t>
      </w:r>
      <w:bookmarkEnd w:id="170"/>
      <w:bookmarkEnd w:id="171"/>
      <w:bookmarkEnd w:id="172"/>
      <w:bookmarkEnd w:id="173"/>
    </w:p>
    <w:p w14:paraId="6843E362" w14:textId="58FBB978" w:rsidR="00DF3FC9" w:rsidRPr="00080D78" w:rsidRDefault="00112A1A" w:rsidP="00A66358">
      <w:pPr>
        <w:pStyle w:val="Textoindependiente"/>
        <w:spacing w:after="113"/>
        <w:rPr>
          <w:rFonts w:cs="Arial"/>
        </w:rPr>
      </w:pPr>
      <w:r>
        <w:t xml:space="preserve">1. La distribució horària del Batxillerat queda regulada pels articles 18 i 20 del </w:t>
      </w:r>
      <w:hyperlink r:id="rId58" w:history="1">
        <w:r>
          <w:rPr>
            <w:rStyle w:val="Hipervnculo"/>
          </w:rPr>
          <w:t>Decret 108/2022</w:t>
        </w:r>
      </w:hyperlink>
      <w:r>
        <w:t>, de 5 d’agost, del Consell.</w:t>
      </w:r>
    </w:p>
    <w:p w14:paraId="50A7A168" w14:textId="2D601830" w:rsidR="00E865D0" w:rsidRPr="0028401E" w:rsidRDefault="00E500DD" w:rsidP="00DF3FC9">
      <w:pPr>
        <w:pStyle w:val="Textoindependiente"/>
        <w:spacing w:after="113"/>
        <w:rPr>
          <w:rFonts w:cs="Arial"/>
        </w:rPr>
      </w:pPr>
      <w:r>
        <w:t>2. Amb caràcter general, quan en un centre estiguen constituïdes dos o més modalitats de Batxillerat, s’agruparà l’alumnat en les matèries comunes i en les específiques de modalitat coincidents.</w:t>
      </w:r>
    </w:p>
    <w:p w14:paraId="49E804E6" w14:textId="28A0F389" w:rsidR="00E865D0" w:rsidRPr="00FD40A9" w:rsidRDefault="00E500DD" w:rsidP="00FD40A9">
      <w:pPr>
        <w:pStyle w:val="Ttulo3"/>
        <w:rPr>
          <w:b w:val="0"/>
          <w:bCs/>
          <w:sz w:val="20"/>
          <w:szCs w:val="20"/>
        </w:rPr>
      </w:pPr>
      <w:bookmarkStart w:id="174" w:name="__RefHeading___Toc70097_1727178936"/>
      <w:bookmarkStart w:id="175" w:name="_Toc108521917"/>
      <w:bookmarkStart w:id="176" w:name="_Toc138675715"/>
      <w:bookmarkStart w:id="177" w:name="_Toc170901730"/>
      <w:bookmarkStart w:id="178" w:name="_Toc201754561"/>
      <w:bookmarkEnd w:id="174"/>
      <w:r>
        <w:rPr>
          <w:b w:val="0"/>
          <w:sz w:val="20"/>
        </w:rPr>
        <w:t>3.3.4. Atenció a l’alumnat en cas d’absència de professorat</w:t>
      </w:r>
      <w:bookmarkEnd w:id="175"/>
      <w:bookmarkEnd w:id="176"/>
      <w:bookmarkEnd w:id="177"/>
      <w:bookmarkEnd w:id="178"/>
    </w:p>
    <w:p w14:paraId="6510B788" w14:textId="4769DC00" w:rsidR="00E865D0" w:rsidRPr="0028401E" w:rsidRDefault="00E500DD">
      <w:pPr>
        <w:pStyle w:val="Textoindependiente"/>
        <w:spacing w:after="113"/>
        <w:rPr>
          <w:rFonts w:cs="Arial"/>
        </w:rPr>
      </w:pPr>
      <w:r>
        <w:t xml:space="preserve">1. D’acord amb l’article 86 del </w:t>
      </w:r>
      <w:hyperlink r:id="rId59" w:history="1">
        <w:r>
          <w:rPr>
            <w:rStyle w:val="Hipervnculo"/>
          </w:rPr>
          <w:t>Decret 252/2019</w:t>
        </w:r>
      </w:hyperlink>
      <w:r>
        <w:t>, de 29 de novembre, del Consell, els centres, en l’exercici de la seua autonomia organitzativa, elaboraran un Pla d’atenció a l’alumnat en cas d’absència de professorat. S’ha de donar prioritat a l’alumnat de menys edat. Així mateix, es tindrà en compte l’alumnat amb necessitats educatives especials.</w:t>
      </w:r>
    </w:p>
    <w:p w14:paraId="4D5DBD4A" w14:textId="1BA0015D" w:rsidR="00E865D0" w:rsidRPr="0028401E" w:rsidRDefault="00E500DD">
      <w:pPr>
        <w:pStyle w:val="Textoindependiente"/>
        <w:spacing w:after="113"/>
        <w:rPr>
          <w:rFonts w:cs="Arial"/>
        </w:rPr>
      </w:pPr>
      <w:r>
        <w:t>2. En cada sessió lectiva prevista en l’horari del professorat absent, l’atenció de l’alumnat serà responsabilitat del professorat de guàrdia, que exercirà les funcions establides en el punt 5 de l’article 86 del decret mencionat.</w:t>
      </w:r>
    </w:p>
    <w:p w14:paraId="20339467" w14:textId="1177247F" w:rsidR="00E865D0" w:rsidRPr="0028401E" w:rsidRDefault="00E500DD">
      <w:pPr>
        <w:pStyle w:val="Textoindependiente"/>
        <w:spacing w:after="113"/>
        <w:rPr>
          <w:rFonts w:cs="Arial"/>
        </w:rPr>
      </w:pPr>
      <w:r>
        <w:t>3. En cas de previsió de falta d’assistència, s’ha de facilitar al cap o la cap d’estudis, amb caràcter previ, el material i les orientacions específiques per a l’alumnat afectat. En les absències no previstes, correspon al mateix professorat implicat proposar les activitats que realitzarà l’alumnat en els casos d’absència de professorat. En el cas de l’alumnat que curse ensenyances d’Educació Secundària Obligatòria, estes activitats hauran d’afavorir l’adquisició de les competències clau.</w:t>
      </w:r>
    </w:p>
    <w:p w14:paraId="75D1090F" w14:textId="6BBECF27" w:rsidR="00E865D0" w:rsidRPr="0028401E" w:rsidRDefault="00E500DD">
      <w:pPr>
        <w:pStyle w:val="Textoindependiente"/>
        <w:spacing w:after="113"/>
        <w:rPr>
          <w:rFonts w:cs="Arial"/>
        </w:rPr>
      </w:pPr>
      <w:r>
        <w:t>4. La programació general anual ha d’incloure els criteris establits per a l’elaboració de les activitats i les tasques que han d’estar disponibles en cas d’absència del personal.</w:t>
      </w:r>
    </w:p>
    <w:p w14:paraId="36CD7DA9" w14:textId="4FCB64D7" w:rsidR="00EE4FA7" w:rsidRPr="00FD40A9" w:rsidRDefault="00E500DD" w:rsidP="00FD40A9">
      <w:pPr>
        <w:pStyle w:val="Ttulo3"/>
        <w:rPr>
          <w:b w:val="0"/>
          <w:bCs/>
          <w:sz w:val="20"/>
          <w:szCs w:val="20"/>
        </w:rPr>
      </w:pPr>
      <w:bookmarkStart w:id="179" w:name="__RefHeading___Toc70099_1727178936"/>
      <w:bookmarkStart w:id="180" w:name="_Toc108521918"/>
      <w:bookmarkStart w:id="181" w:name="_Toc138675716"/>
      <w:bookmarkStart w:id="182" w:name="_Toc170901731"/>
      <w:bookmarkStart w:id="183" w:name="_Toc201754562"/>
      <w:bookmarkEnd w:id="179"/>
      <w:r>
        <w:rPr>
          <w:b w:val="0"/>
          <w:sz w:val="20"/>
        </w:rPr>
        <w:t>3.3.5. Participació de l’alumnat, de les famílies, així com de voluntariat i d’un altre personal extern, en els centres docents</w:t>
      </w:r>
      <w:bookmarkEnd w:id="180"/>
      <w:bookmarkEnd w:id="181"/>
      <w:bookmarkEnd w:id="182"/>
      <w:bookmarkEnd w:id="183"/>
    </w:p>
    <w:p w14:paraId="4923946F" w14:textId="36DF2086" w:rsidR="00213C1A" w:rsidRPr="0028401E" w:rsidRDefault="00213C1A" w:rsidP="00213C1A">
      <w:pPr>
        <w:pStyle w:val="Textoindependiente"/>
        <w:spacing w:after="113"/>
        <w:rPr>
          <w:rFonts w:cs="Arial"/>
        </w:rPr>
      </w:pPr>
      <w:r>
        <w:t xml:space="preserve">1. D’acord amb el que disposen el capítol II i el capítol III </w:t>
      </w:r>
      <w:r>
        <w:rPr>
          <w:color w:val="000000"/>
        </w:rPr>
        <w:t xml:space="preserve">del títol IV </w:t>
      </w:r>
      <w:r>
        <w:t xml:space="preserve">del </w:t>
      </w:r>
      <w:hyperlink r:id="rId60" w:history="1">
        <w:r>
          <w:rPr>
            <w:rStyle w:val="Hipervnculo"/>
          </w:rPr>
          <w:t>Decret 252/2019</w:t>
        </w:r>
      </w:hyperlink>
      <w:r>
        <w:t>, de 29 de novembre, del Consell, la participació de l’alumnat serà per mitjà de les associacions de l’alumnat, del consell de delegades i delegats, i podran haver-hi altres col·laboracions. Els centres promouran compromisos amb les famílies per al desenrotllament d’activitats amb la finalitat de millorar el rendiment acadèmic de l’alumnat i promoure la participació democràtica.</w:t>
      </w:r>
    </w:p>
    <w:p w14:paraId="15D9686A" w14:textId="0A46A9F7" w:rsidR="00A6359D" w:rsidRDefault="00213C1A">
      <w:pPr>
        <w:pStyle w:val="Textoindependiente"/>
        <w:spacing w:after="113"/>
        <w:rPr>
          <w:rFonts w:cs="Arial"/>
        </w:rPr>
      </w:pPr>
      <w:r>
        <w:t xml:space="preserve">2. D’acord amb el que establix l’article 67 del </w:t>
      </w:r>
      <w:hyperlink r:id="rId61" w:history="1">
        <w:r>
          <w:rPr>
            <w:rStyle w:val="Hipervnculo"/>
          </w:rPr>
          <w:t>Decret 252/2019</w:t>
        </w:r>
      </w:hyperlink>
      <w:r>
        <w:t xml:space="preserve">, de 29 de novembre, del Consell, els centres podran establir vincles associatius amb diferents xarxes de voluntariat, associacions culturals o altres agents socials, amb l’autorització prèvia del consell escolar del centre, d’acord amb la normativa vigent en matèria de voluntariat. </w:t>
      </w:r>
    </w:p>
    <w:p w14:paraId="23515B16" w14:textId="308B0F0E" w:rsidR="00A6359D" w:rsidRDefault="00A6359D">
      <w:pPr>
        <w:pStyle w:val="Textoindependiente"/>
        <w:spacing w:after="113"/>
        <w:rPr>
          <w:rFonts w:cs="Arial"/>
        </w:rPr>
      </w:pPr>
      <w:r>
        <w:t xml:space="preserve">En este sentit, cal ajustar-se al que establix la </w:t>
      </w:r>
      <w:hyperlink r:id="rId62" w:history="1">
        <w:r>
          <w:rPr>
            <w:rStyle w:val="Hipervnculo"/>
          </w:rPr>
          <w:t>Llei 45/2015</w:t>
        </w:r>
      </w:hyperlink>
      <w:r>
        <w:t xml:space="preserve">, de 14 d’octubre, de voluntariat (BOE 247, 15.10.2015), sobretot en el que fa referència a l’article 6.1.f) del voluntariat educatiu, </w:t>
      </w:r>
      <w:r>
        <w:rPr>
          <w:highlight w:val="yellow"/>
        </w:rPr>
        <w:t>i el que es disposa en la Llei 4/2025, de 22 de maig, de la Generalitat, de voluntariat de la Comunitat Valenciana (DOGV 10115, 26.05.2025)</w:t>
      </w:r>
      <w:r>
        <w:t>.</w:t>
      </w:r>
    </w:p>
    <w:p w14:paraId="2A8D9C13" w14:textId="2058E06F" w:rsidR="50408CF1" w:rsidRPr="00D71AEE" w:rsidRDefault="00213C1A" w:rsidP="6421CB29">
      <w:pPr>
        <w:pStyle w:val="Textoindependiente"/>
        <w:spacing w:after="113"/>
        <w:rPr>
          <w:rFonts w:cs="Arial"/>
        </w:rPr>
      </w:pPr>
      <w:r>
        <w:t>3. L’</w:t>
      </w:r>
      <w:hyperlink r:id="rId63" w:history="1">
        <w:r>
          <w:rPr>
            <w:rStyle w:val="Hipervnculo"/>
          </w:rPr>
          <w:t>Orde 20/2019</w:t>
        </w:r>
      </w:hyperlink>
      <w:r>
        <w:t>, de 30 d’abril, de la Conselleria d’Educació, Investigació, Cultura i Esport, especifica, en l’article 43, que els centres docents poden tindre la col·laboració de personal voluntari i personal extern procedent de les entitats d’iniciativa social implicades en la resposta educativa per al desenrotllament de les actuacions planificades en el Projecte educatiu, el Pla d’actuació per a la millora i els plans d’actuació personalitzats de l’alumnat amb necessitats específiques de suport educatiu. Determina que el voluntariat i el personal extern presten el seu temps de manera no regular i no poden tindre cap vinculació laboral o professional amb el centre, ni substituir personal que fa tasques remunerades.</w:t>
      </w:r>
    </w:p>
    <w:p w14:paraId="7952508A" w14:textId="1D45E69F" w:rsidR="00E3086B" w:rsidRPr="00D71AEE" w:rsidRDefault="00E3086B" w:rsidP="00E3086B">
      <w:pPr>
        <w:pStyle w:val="Textoindependiente"/>
        <w:spacing w:after="113"/>
        <w:rPr>
          <w:rFonts w:cs="Arial"/>
        </w:rPr>
      </w:pPr>
      <w:r>
        <w:lastRenderedPageBreak/>
        <w:t>4. En la Resolució del 10 de desembre de 2020, de la directora general d’Inclusió Educativa, per la qual s’aproven les instruccions per a la participació del personal extern i dels agents comunitaris en els centres docents de titularitat de la Generalitat Valenciana (DOGV 8975, 15.12.2020), es definix que té consideració d’agent extern tota persona aliena al sistema educatiu que realitze algun tipus de col·laboració amb un centre escolar en el desplegament del seu projecte educatiu, dels plans d’actuació personalitzats o de les mesures educatives que el centre determine.</w:t>
      </w:r>
    </w:p>
    <w:p w14:paraId="1C1BFEB9" w14:textId="3D6C1111" w:rsidR="00705DDF" w:rsidRDefault="00705DDF" w:rsidP="00991F11">
      <w:pPr>
        <w:pStyle w:val="Textoindependiente"/>
        <w:spacing w:after="113"/>
        <w:rPr>
          <w:rFonts w:cs="Arial"/>
        </w:rPr>
      </w:pPr>
      <w:r>
        <w:t>5. En la Instrucció de 20 de març de 2024, de la directora general d’Innovació i Inclusió Educativa, s’establixen documents per a la participació de qualsevol agent extern en els centres docents de titularitat de la Generalitat, i el contingut del registre que cada centre docent ha d’elaborar respecte a l’activitat realitzada per qualsevol agent extern:</w:t>
      </w:r>
    </w:p>
    <w:p w14:paraId="08257A95" w14:textId="5E923E24" w:rsidR="4F5306E8" w:rsidRPr="00D71AEE" w:rsidRDefault="00705DDF" w:rsidP="6421CB29">
      <w:pPr>
        <w:pStyle w:val="Textoindependiente"/>
        <w:spacing w:after="113"/>
        <w:rPr>
          <w:rFonts w:cs="Arial"/>
        </w:rPr>
      </w:pPr>
      <w:r>
        <w:t>6. La participació dels agents externs en les accions educatives que determine el centre educatiu es desenrotllarà d’acord amb el que s’establix en el projecte educatiu, en els objectius dels programes autoritzats i en les actuacions educatives planificades en els plans d’actuació personalitzats. La seua participació ha de buscar l’obertura i l’enriquiment de les actuacions planificades per part dels centres educatius en els aspectes que faciliten la inclusió educativa i social de l’alumnat.</w:t>
      </w:r>
    </w:p>
    <w:p w14:paraId="177D75C0" w14:textId="16A12D7B" w:rsidR="4F5306E8" w:rsidRPr="00AD0219" w:rsidRDefault="00705DDF" w:rsidP="6421CB29">
      <w:pPr>
        <w:pStyle w:val="Textoindependiente"/>
        <w:spacing w:after="113"/>
        <w:rPr>
          <w:rFonts w:cs="Arial"/>
        </w:rPr>
      </w:pPr>
      <w:r>
        <w:t>7. Les diferents tipologies d’agents externs que poden col·laborar amb un centre escolar són les següents:</w:t>
      </w:r>
    </w:p>
    <w:p w14:paraId="5C72B817" w14:textId="5DB4D56E" w:rsidR="4F5306E8" w:rsidRPr="00AD0219" w:rsidRDefault="008F018E" w:rsidP="008F018E">
      <w:pPr>
        <w:pStyle w:val="Textoindependiente"/>
        <w:spacing w:after="113"/>
        <w:jc w:val="left"/>
        <w:rPr>
          <w:rFonts w:cs="Arial"/>
        </w:rPr>
      </w:pPr>
      <w:r>
        <w:t>a) Personal d’entitats sense ànim de lucre o del tercer sector.</w:t>
      </w:r>
    </w:p>
    <w:p w14:paraId="7761B302" w14:textId="7D6CBE11" w:rsidR="4F5306E8" w:rsidRPr="00AD0219" w:rsidRDefault="008F018E" w:rsidP="008F018E">
      <w:pPr>
        <w:pStyle w:val="Textoindependiente"/>
        <w:spacing w:after="113"/>
        <w:jc w:val="left"/>
        <w:rPr>
          <w:rFonts w:cs="Arial"/>
        </w:rPr>
      </w:pPr>
      <w:r>
        <w:t>b) Personal extern de l’àmbit privat o pertanyent a altres organismes o institucions públiques.</w:t>
      </w:r>
    </w:p>
    <w:p w14:paraId="795D2AB5" w14:textId="4FC47B99" w:rsidR="4F5306E8" w:rsidRPr="00AD0219" w:rsidRDefault="008F018E" w:rsidP="008F018E">
      <w:pPr>
        <w:pStyle w:val="Textoindependiente"/>
        <w:spacing w:after="113"/>
        <w:jc w:val="left"/>
        <w:rPr>
          <w:rFonts w:cs="Arial"/>
        </w:rPr>
      </w:pPr>
      <w:r>
        <w:t>c) Membres de la comunitat escolar i de l’entorn pròxim.</w:t>
      </w:r>
    </w:p>
    <w:p w14:paraId="640F80F1" w14:textId="3FC68C4D" w:rsidR="4F5306E8" w:rsidRPr="00AD0219" w:rsidRDefault="008F018E" w:rsidP="008F018E">
      <w:pPr>
        <w:pStyle w:val="Textoindependiente"/>
        <w:spacing w:after="113"/>
        <w:jc w:val="left"/>
        <w:rPr>
          <w:rFonts w:cs="Arial"/>
        </w:rPr>
      </w:pPr>
      <w:r>
        <w:t>d) Voluntariat.</w:t>
      </w:r>
    </w:p>
    <w:p w14:paraId="1085BAC4" w14:textId="3F013925" w:rsidR="4F5306E8" w:rsidRPr="00AD0219" w:rsidRDefault="008F018E" w:rsidP="008F018E">
      <w:pPr>
        <w:pStyle w:val="Textoindependiente"/>
        <w:spacing w:after="113"/>
        <w:jc w:val="left"/>
        <w:rPr>
          <w:rFonts w:cs="Arial"/>
        </w:rPr>
      </w:pPr>
      <w:r>
        <w:t>e) Assistència personal a la dependència.</w:t>
      </w:r>
    </w:p>
    <w:p w14:paraId="2EE4E6A6" w14:textId="320F141C" w:rsidR="4F5306E8" w:rsidRPr="00AD0219" w:rsidRDefault="00EA211E" w:rsidP="6421CB29">
      <w:pPr>
        <w:pStyle w:val="Textoindependiente"/>
        <w:spacing w:after="113"/>
        <w:rPr>
          <w:rFonts w:cs="Arial"/>
        </w:rPr>
      </w:pPr>
      <w:r>
        <w:t>8. El consell escolar del centre educatiu serà informat de la participació i de les activitats realitzades per part d’estos agents externs en el marc de la programació general anual.</w:t>
      </w:r>
    </w:p>
    <w:p w14:paraId="478B095D" w14:textId="501C43CA" w:rsidR="00E865D0" w:rsidRPr="00FD40A9" w:rsidRDefault="00E500DD" w:rsidP="00FD40A9">
      <w:pPr>
        <w:pStyle w:val="Ttulo3"/>
        <w:rPr>
          <w:b w:val="0"/>
          <w:bCs/>
          <w:sz w:val="20"/>
          <w:szCs w:val="20"/>
        </w:rPr>
      </w:pPr>
      <w:bookmarkStart w:id="184" w:name="__RefHeading___Toc13383_4037459326"/>
      <w:bookmarkStart w:id="185" w:name="__RefHeading___Toc11513_3856205013"/>
      <w:bookmarkStart w:id="186" w:name="_Toc108521919"/>
      <w:bookmarkStart w:id="187" w:name="_Toc138675717"/>
      <w:bookmarkStart w:id="188" w:name="_Toc170901732"/>
      <w:bookmarkStart w:id="189" w:name="_Toc201754563"/>
      <w:bookmarkEnd w:id="184"/>
      <w:bookmarkEnd w:id="185"/>
      <w:r>
        <w:rPr>
          <w:b w:val="0"/>
          <w:sz w:val="20"/>
        </w:rPr>
        <w:t>3.3.6. Mitjans de difusió dels centres docents</w:t>
      </w:r>
      <w:bookmarkEnd w:id="186"/>
      <w:bookmarkEnd w:id="187"/>
      <w:bookmarkEnd w:id="188"/>
      <w:bookmarkEnd w:id="189"/>
    </w:p>
    <w:p w14:paraId="3BF3148B" w14:textId="76C3BB29" w:rsidR="00E865D0" w:rsidRPr="00D71AEE" w:rsidRDefault="00E500DD">
      <w:pPr>
        <w:pStyle w:val="Textoindependiente"/>
        <w:spacing w:after="113"/>
        <w:rPr>
          <w:rFonts w:cs="Arial"/>
        </w:rPr>
      </w:pPr>
      <w:r>
        <w:t xml:space="preserve">1. S’estarà al que establix l’article 88 del </w:t>
      </w:r>
      <w:hyperlink r:id="rId64" w:history="1">
        <w:r>
          <w:rPr>
            <w:rStyle w:val="Hipervnculo"/>
          </w:rPr>
          <w:t>Decret 252/2019</w:t>
        </w:r>
      </w:hyperlink>
      <w:r>
        <w:t>, de 29 de novembre, del Consell.  En tots els centres docents hi haurà, com a mitjà de difusió de la informació, una pàgina web de centre allotjada en els espais proporcionats, en el cas de centres públics, per l’administració competent i un o diversos taulers d’anuncis i cartells oficials. En estos s’arreplegaran els cartells, les actes i les comunicacions de l’Administració de la Generalitat, especialment de la conselleria competent en matèria d’educació, així com d’altres organismes oficials i dels òrgans de govern del centre, que, per la transcendència que tenen o per requisits legals, es considere necessari col·locar en estos.</w:t>
      </w:r>
    </w:p>
    <w:p w14:paraId="7767F794" w14:textId="2BEC945E" w:rsidR="00E865D0" w:rsidRPr="00D71AEE" w:rsidRDefault="001C3AB9" w:rsidP="001C3AB9">
      <w:pPr>
        <w:pStyle w:val="Textoindependiente"/>
        <w:rPr>
          <w:rFonts w:cs="Arial"/>
        </w:rPr>
      </w:pPr>
      <w:r>
        <w:t>2. En els centres docents, amb la finalitat de facilitar els drets a la participació, informació, llibertat d’expressió i altres drets previstos en la normativa vigent, s’habilitaran, en els diferents mitjans de difusió, espais a la disposició de les associacions de mares i pares i/o persones tutores legals de l’alumnat i de les associacions de l’alumnat. La gestió d’estos correspondrà a les associacions esmentades, que seran responsables d’ordenar-los i organitzar-los.</w:t>
      </w:r>
    </w:p>
    <w:p w14:paraId="6A91D5DC" w14:textId="02AE02CA" w:rsidR="00E865D0" w:rsidRPr="00D71AEE" w:rsidRDefault="001C3AB9" w:rsidP="001C3AB9">
      <w:pPr>
        <w:pStyle w:val="Textoindependiente"/>
        <w:rPr>
          <w:rFonts w:cs="Arial"/>
        </w:rPr>
      </w:pPr>
      <w:r>
        <w:t>3. La direcció dels centres no permetrà l’exposició de cartells, notes i comunicats que, en els seus textos o imatges, atempten contra els drets fonamentals i les llibertats reconegudes per la Constitució, l’Estatut d’Autonomia de la Comunitat Valenciana i la resta de l’ordenament jurídic o normatiu, o que els vulneren, o que promoguen conductes discriminatòries per raó de naixement, raça, ètnia, sexe, gènere, cultura, llengua, capacitat econòmica, nivell social, conviccions polítiques, morals o religioses, per discapacitats físiques, sensorials o psíquiques o qualsevol altra condició o circumstància personal o social, o que de qualsevol manera fomenten la violència, amb especial atenció als que atempten contra els drets dels diferents membres de la comunitat educativa.</w:t>
      </w:r>
    </w:p>
    <w:p w14:paraId="77C644BE" w14:textId="2CFA0BBF" w:rsidR="00E865D0" w:rsidRPr="00D71AEE" w:rsidRDefault="001C3AB9" w:rsidP="001C3AB9">
      <w:pPr>
        <w:pStyle w:val="Textoindependiente"/>
        <w:rPr>
          <w:rFonts w:cs="Arial"/>
        </w:rPr>
      </w:pPr>
      <w:r>
        <w:t>4. En la sala del professorat s’habilitarà un tauler d’anuncis per a la informació de tipus sindical procedent de la junta de personal docent, del comité de seguretat i salut i d’altres òrgans de representació del professorat.</w:t>
      </w:r>
    </w:p>
    <w:p w14:paraId="0C48157A" w14:textId="16D5C6D3" w:rsidR="00E865D0" w:rsidRPr="00D71AEE" w:rsidRDefault="001C3AB9" w:rsidP="001C3AB9">
      <w:pPr>
        <w:pStyle w:val="Textoindependiente"/>
        <w:rPr>
          <w:rFonts w:cs="Arial"/>
        </w:rPr>
      </w:pPr>
      <w:r>
        <w:t xml:space="preserve">5. Correspon a la direcció del centre, en l’àmbit de les seues competències, garantir l’ús adequat dels taulers d’anuncis. La gestió dels taulers correspon a la secretaria del centre. </w:t>
      </w:r>
    </w:p>
    <w:p w14:paraId="7B490D42" w14:textId="0F062BD5" w:rsidR="5158DF17" w:rsidRPr="00D71AEE" w:rsidRDefault="001C3AB9" w:rsidP="6421CB29">
      <w:pPr>
        <w:pStyle w:val="Textoindependiente"/>
        <w:rPr>
          <w:rFonts w:cs="Arial"/>
        </w:rPr>
      </w:pPr>
      <w:bookmarkStart w:id="190" w:name="__RefHeading___Toc13385_4037459326"/>
      <w:bookmarkEnd w:id="190"/>
      <w:r>
        <w:lastRenderedPageBreak/>
        <w:t xml:space="preserve">6. Tota la informació escrita haurà de complir les condicions d’accessibilitat universal necessàries perquè les persones destinatàries hi puguen accedir i comprendre’n el contingut, amb un èmfasi especial en la ubicació i l’organització de la informació, els contrastos de color, la grandària de la lletra i la senzillesa del llenguatge, entre d’altres. Es tindran en compte les condicions d’accessibilitat en l’àmbit de la informació digital: </w:t>
      </w:r>
      <w:hyperlink r:id="rId65">
        <w:r>
          <w:rPr>
            <w:rStyle w:val="Hipervnculo"/>
          </w:rPr>
          <w:t>https://ceice.gva.es/documents/169149987/172730389/Guia_Accessibilitat_Digital_Inclusio_Educativa_2020.pdf</w:t>
        </w:r>
      </w:hyperlink>
      <w:r>
        <w:t xml:space="preserve">. </w:t>
      </w:r>
    </w:p>
    <w:p w14:paraId="1221A6CC" w14:textId="4B71B10E" w:rsidR="00EE4FA7" w:rsidRPr="00FD40A9" w:rsidRDefault="00E500DD" w:rsidP="00FD40A9">
      <w:pPr>
        <w:pStyle w:val="Ttulo3"/>
        <w:rPr>
          <w:b w:val="0"/>
          <w:bCs/>
          <w:sz w:val="20"/>
          <w:szCs w:val="20"/>
        </w:rPr>
      </w:pPr>
      <w:bookmarkStart w:id="191" w:name="__RefHeading___Toc11515_3856205013"/>
      <w:bookmarkStart w:id="192" w:name="_Toc108521920"/>
      <w:bookmarkStart w:id="193" w:name="_Toc138675718"/>
      <w:bookmarkStart w:id="194" w:name="_Toc170901733"/>
      <w:bookmarkStart w:id="195" w:name="_Toc201754564"/>
      <w:bookmarkEnd w:id="191"/>
      <w:r>
        <w:rPr>
          <w:b w:val="0"/>
          <w:sz w:val="20"/>
        </w:rPr>
        <w:t>3.3.7. Ús social dels centres educatius</w:t>
      </w:r>
      <w:bookmarkEnd w:id="192"/>
      <w:bookmarkEnd w:id="193"/>
      <w:bookmarkEnd w:id="194"/>
      <w:bookmarkEnd w:id="195"/>
    </w:p>
    <w:p w14:paraId="3CC6F13D" w14:textId="0BBDC615" w:rsidR="00E865D0" w:rsidRPr="00D71AEE" w:rsidRDefault="00E500DD">
      <w:pPr>
        <w:pStyle w:val="Textoindependiente"/>
        <w:spacing w:after="113"/>
        <w:rPr>
          <w:rFonts w:cs="Arial"/>
        </w:rPr>
      </w:pPr>
      <w:r>
        <w:t xml:space="preserve">1. Es realitzarà d’acord amb l’article 89 del </w:t>
      </w:r>
      <w:hyperlink r:id="rId66" w:history="1">
        <w:r>
          <w:rPr>
            <w:rStyle w:val="Hipervnculo"/>
          </w:rPr>
          <w:t>Decret 252/2019</w:t>
        </w:r>
      </w:hyperlink>
      <w:r>
        <w:t>, de 29 de novembre, del Consell. La conselleria competent en matèria d’educació, els ajuntaments i els centres públics podran promoure l’ús social dels edificis i les instal·lacions dels centres educatius públics, fora de l’horari escolar, per part de persones físiques o jurídiques sense ànim de lucre, per a la realització d’activitats educatives, socioculturals, artístiques, esportives que no suposen obligacions jurídiques contractuals.</w:t>
      </w:r>
    </w:p>
    <w:p w14:paraId="3721817C" w14:textId="0244F64A" w:rsidR="00E865D0" w:rsidRPr="00D71AEE" w:rsidRDefault="001C3AB9">
      <w:pPr>
        <w:pStyle w:val="Textoindependiente"/>
        <w:spacing w:after="113"/>
        <w:rPr>
          <w:rFonts w:cs="Arial"/>
        </w:rPr>
      </w:pPr>
      <w:r>
        <w:t>2. L’ús social dels centres públics no ha d’interferir, dificultar o impedir les activitats ordinàries d’estos dins de l’horari escolar.</w:t>
      </w:r>
    </w:p>
    <w:p w14:paraId="1B714119" w14:textId="36616464" w:rsidR="00E865D0" w:rsidRPr="00D71AEE" w:rsidRDefault="001C3AB9">
      <w:pPr>
        <w:pStyle w:val="Textoindependiente"/>
        <w:spacing w:after="113"/>
        <w:rPr>
          <w:rFonts w:cs="Arial"/>
        </w:rPr>
      </w:pPr>
      <w:r>
        <w:t>3. Correspon a la direcció del centre resoldre sobre l’ús social del centre fora de l’horari escolar quan les activitats que es vulguen dur a terme siguen proposades pel consell escolar, les associacions de pares i mares i/o persones tutores legals, l’alumnat del centre i els organismes dependents de la conselleria competent en matèria d’educació.</w:t>
      </w:r>
    </w:p>
    <w:p w14:paraId="545D6FCD" w14:textId="494E3BAB" w:rsidR="00EE4FA7" w:rsidRPr="00D71AEE" w:rsidRDefault="001C3AB9">
      <w:pPr>
        <w:pStyle w:val="Textoindependiente"/>
        <w:spacing w:after="113"/>
        <w:rPr>
          <w:rFonts w:cs="Arial"/>
        </w:rPr>
      </w:pPr>
      <w:r>
        <w:t>4. Correspon a l’òrgan competent de l’Administració educativa resoldre sobre l’ús social del centre fora de l’horari escolar quan les activitats que cal realitzar siguen promogudes per particulars o organismes no dependents de la conselleria competent en matèria d’educació.</w:t>
      </w:r>
    </w:p>
    <w:p w14:paraId="62058A83" w14:textId="6CF5FFD0" w:rsidR="00EE4FA7" w:rsidRPr="00FD40A9" w:rsidRDefault="00E500DD" w:rsidP="00FD40A9">
      <w:pPr>
        <w:pStyle w:val="Ttulo3"/>
        <w:rPr>
          <w:b w:val="0"/>
          <w:bCs/>
          <w:sz w:val="20"/>
          <w:szCs w:val="20"/>
        </w:rPr>
      </w:pPr>
      <w:bookmarkStart w:id="196" w:name="__RefHeading___Toc70101_1727178936"/>
      <w:bookmarkStart w:id="197" w:name="_Toc108521921"/>
      <w:bookmarkStart w:id="198" w:name="_Toc138675719"/>
      <w:bookmarkStart w:id="199" w:name="_Toc170901734"/>
      <w:bookmarkStart w:id="200" w:name="_Toc201754565"/>
      <w:bookmarkEnd w:id="196"/>
      <w:r>
        <w:rPr>
          <w:b w:val="0"/>
          <w:sz w:val="20"/>
        </w:rPr>
        <w:t>3.3.8. Competències de les Forces i Cossos de Seguretat davant del requeriment i la comprovació de documentació personal sobre alumnat menor d’edat en centres escolars</w:t>
      </w:r>
      <w:bookmarkEnd w:id="197"/>
      <w:bookmarkEnd w:id="198"/>
      <w:bookmarkEnd w:id="199"/>
      <w:bookmarkEnd w:id="200"/>
    </w:p>
    <w:p w14:paraId="24552F2D" w14:textId="589B018A" w:rsidR="00E865D0" w:rsidRPr="00D71AEE" w:rsidRDefault="00E500DD">
      <w:pPr>
        <w:pStyle w:val="Textoindependiente"/>
        <w:spacing w:after="113"/>
        <w:rPr>
          <w:rFonts w:cs="Arial"/>
        </w:rPr>
      </w:pPr>
      <w:r>
        <w:t>1. Les Forces i Cossos de Seguretat, sempre que siga en l’exercici de les funcions de prevenció i indagació, estan legitimades per a requerir la identificació de la ciutadania, amb l’únic objecte d’exercir les funcions de protecció de la seguretat que tenen encomanades i la correlativa obligació legal de les persones d’identificar-se.</w:t>
      </w:r>
    </w:p>
    <w:p w14:paraId="72FFA33E" w14:textId="763F147F" w:rsidR="00E865D0" w:rsidRPr="00D71AEE" w:rsidRDefault="00E500DD">
      <w:pPr>
        <w:pStyle w:val="Textoindependiente"/>
        <w:spacing w:after="113"/>
        <w:rPr>
          <w:rFonts w:cs="Arial"/>
        </w:rPr>
      </w:pPr>
      <w:r>
        <w:t>2. Si les dades que es demanen consten en el centre docent i si el requeriment de cessió de dades prové de funcionàries o funcionaris adscrits a la Policia Judicial i estos acrediten les ordes o les instruccions donades per jutges, es considerarà que el responsable del fitxer ha de cedir les dades sol·licitades.</w:t>
      </w:r>
    </w:p>
    <w:p w14:paraId="54266FD1" w14:textId="6D023B2E" w:rsidR="00E865D0" w:rsidRPr="00D71AEE" w:rsidRDefault="00E500DD">
      <w:pPr>
        <w:pStyle w:val="Textoindependiente"/>
        <w:spacing w:after="113"/>
        <w:rPr>
          <w:rFonts w:cs="Arial"/>
        </w:rPr>
      </w:pPr>
      <w:r>
        <w:t>3. Davant de la sol·licitud d’entrar en els centres docents per part de les Forces i Cossos de Seguretat quan hi haja un delicte flagrant, haurà de sol·licitar-se l’acreditació com a tal. En els altres casos, serà necessària la sol·licitud d’autorització a la direcció territorial d’educació, en què conteste l’acte del jutge o de la jutgessa i, si esta no contesta en el termini establit, serà el centre educatiu l’encarregat de donar-li el consentiment, excepte en el cas de la Policia Judicial.</w:t>
      </w:r>
    </w:p>
    <w:p w14:paraId="4DDFDE0B" w14:textId="05F1CF40" w:rsidR="00E865D0" w:rsidRPr="00D71AEE" w:rsidRDefault="009E2A29">
      <w:pPr>
        <w:pStyle w:val="Textoindependiente"/>
        <w:spacing w:after="113"/>
        <w:rPr>
          <w:rFonts w:eastAsia="Arial" w:cs="Arial"/>
        </w:rPr>
      </w:pPr>
      <w:r>
        <w:t xml:space="preserve">4. En tot cas, caldrà ajustar-se al que disposa el Reial decret 1774/2004, de 30 de juliol, pel qual s’aprova el Reglament de la Llei orgànica 5/2000, de 12 de gener, reguladora de la responsabilitat penal dels menors (BOE 209, 30.08.2004), i la Resolució de 28 de juny de 2018, de la </w:t>
      </w:r>
      <w:proofErr w:type="spellStart"/>
      <w:r>
        <w:t>Subsecretaria</w:t>
      </w:r>
      <w:proofErr w:type="spellEnd"/>
      <w:r>
        <w:t xml:space="preserve"> de la Conselleria d’Educació, Investigació, Cultura i Esport, per la qual es dicten instruccions per al compliment de la normativa de protecció de dades en els centres educatius públics de titularitat de la Generalitat (DOGV 8436, 03.12.2018).</w:t>
      </w:r>
    </w:p>
    <w:p w14:paraId="205633C6" w14:textId="13E700A3" w:rsidR="00E865D0" w:rsidRPr="00FD40A9" w:rsidRDefault="00E500DD" w:rsidP="00FD40A9">
      <w:pPr>
        <w:pStyle w:val="Ttulo3"/>
        <w:rPr>
          <w:b w:val="0"/>
          <w:bCs/>
          <w:sz w:val="20"/>
          <w:szCs w:val="20"/>
          <w:shd w:val="clear" w:color="auto" w:fill="FFFFFF"/>
        </w:rPr>
      </w:pPr>
      <w:bookmarkStart w:id="201" w:name="__RefHeading___Toc11519_3856205013"/>
      <w:bookmarkStart w:id="202" w:name="_Toc108521922"/>
      <w:bookmarkStart w:id="203" w:name="_Toc138675720"/>
      <w:bookmarkStart w:id="204" w:name="_Toc170901735"/>
      <w:bookmarkStart w:id="205" w:name="_Toc201754566"/>
      <w:bookmarkEnd w:id="201"/>
      <w:r>
        <w:rPr>
          <w:b w:val="0"/>
          <w:sz w:val="20"/>
        </w:rPr>
        <w:t>3.3.9. Salut i seguretat en els centres educatius</w:t>
      </w:r>
      <w:bookmarkEnd w:id="202"/>
      <w:bookmarkEnd w:id="203"/>
      <w:bookmarkEnd w:id="204"/>
      <w:bookmarkEnd w:id="205"/>
    </w:p>
    <w:p w14:paraId="623F6E7E" w14:textId="58F1D490" w:rsidR="00E865D0" w:rsidRPr="00D71AEE" w:rsidRDefault="00E500DD">
      <w:pPr>
        <w:pStyle w:val="Textoindependiente"/>
        <w:spacing w:after="113"/>
        <w:rPr>
          <w:rFonts w:cs="Arial"/>
        </w:rPr>
      </w:pPr>
      <w:r>
        <w:t xml:space="preserve">1. D’acord amb l’article 91 del </w:t>
      </w:r>
      <w:hyperlink r:id="rId67" w:history="1">
        <w:r>
          <w:rPr>
            <w:rStyle w:val="Hipervnculo"/>
          </w:rPr>
          <w:t>Decret 252/2019</w:t>
        </w:r>
      </w:hyperlink>
      <w:r>
        <w:t>, de 29 de novembre, del Consell, els centres han de complir la normativa aplicable en matèria de seguretat i salut per a tots els empleats públics, docents i no docents, adscrits al centre.</w:t>
      </w:r>
    </w:p>
    <w:p w14:paraId="405F4F29" w14:textId="20DB765B" w:rsidR="00381D75" w:rsidRDefault="00FF4A78" w:rsidP="00381D75">
      <w:pPr>
        <w:pStyle w:val="Textoindependiente"/>
        <w:spacing w:after="113"/>
        <w:rPr>
          <w:rFonts w:eastAsia="Arial" w:cs="Arial"/>
        </w:rPr>
      </w:pPr>
      <w:r>
        <w:t xml:space="preserve">2. </w:t>
      </w:r>
      <w:bookmarkStart w:id="206" w:name="_Hlk199338310"/>
      <w:r>
        <w:t xml:space="preserve">En el </w:t>
      </w:r>
      <w:r>
        <w:rPr>
          <w:highlight w:val="yellow"/>
        </w:rPr>
        <w:t>Servici de Prevenció per al Sector Docent</w:t>
      </w:r>
      <w:r>
        <w:t xml:space="preserve">, </w:t>
      </w:r>
      <w:hyperlink r:id="rId68" w:history="1">
        <w:r>
          <w:rPr>
            <w:rStyle w:val="Hipervnculo"/>
          </w:rPr>
          <w:t>https://prevencio.gva.es/es/ed-gestion-de-la-prevencion</w:t>
        </w:r>
      </w:hyperlink>
      <w:r>
        <w:rPr>
          <w:rStyle w:val="Hipervnculo"/>
          <w:color w:val="0563C1" w:themeColor="hyperlink"/>
        </w:rPr>
        <w:t>,</w:t>
      </w:r>
      <w:r>
        <w:t xml:space="preserve"> hi ha diferents protocols i procediments de treball, així com instruccions operatives de treball.</w:t>
      </w:r>
    </w:p>
    <w:bookmarkEnd w:id="206"/>
    <w:p w14:paraId="703C36DF" w14:textId="3BBE5C98" w:rsidR="00E865D0" w:rsidRPr="00D71AEE" w:rsidRDefault="005F59BB">
      <w:pPr>
        <w:pStyle w:val="Textoindependiente"/>
        <w:spacing w:after="113"/>
        <w:rPr>
          <w:rFonts w:cs="Arial"/>
        </w:rPr>
      </w:pPr>
      <w:r>
        <w:t>3.</w:t>
      </w:r>
      <w:r>
        <w:rPr>
          <w:shd w:val="clear" w:color="auto" w:fill="FFFFFF"/>
        </w:rPr>
        <w:t xml:space="preserve"> </w:t>
      </w:r>
      <w:r>
        <w:t xml:space="preserve">Queden prohibides les activitats que perjudiquen la salut pública i, en particular, la publicitat, l’expedició i el consum de tabac i begudes alcohòliques, així com la col·locació de màquines expenedores d’aliments que no oferisquen productes saludables. A més, quant al foment d’una alimentació saludable i sostenible en els centres </w:t>
      </w:r>
      <w:r>
        <w:lastRenderedPageBreak/>
        <w:t xml:space="preserve">educatius, cal ajustar-se a les disposicions de la normativa desplegada per les conselleries competents en matèria d’educació i en matèria de sanitat. Quant a la ubicació, instal·lació i funcionament de màquines expenedores d’aliments i begudes, caldrà seguir el que disposa el </w:t>
      </w:r>
      <w:r>
        <w:rPr>
          <w:highlight w:val="yellow"/>
        </w:rPr>
        <w:t>Reial decret 315/2025, de 15 d’abril</w:t>
      </w:r>
      <w:r>
        <w:t xml:space="preserve">, i el </w:t>
      </w:r>
      <w:hyperlink r:id="rId69" w:history="1">
        <w:r>
          <w:rPr>
            <w:rStyle w:val="Hipervnculo"/>
          </w:rPr>
          <w:t>Decret 84/2018</w:t>
        </w:r>
      </w:hyperlink>
      <w:r>
        <w:t>, de 15 de juny, del Consell.</w:t>
      </w:r>
    </w:p>
    <w:p w14:paraId="5111F5A8" w14:textId="20154DE9" w:rsidR="00E865D0" w:rsidRPr="00D71AEE" w:rsidRDefault="005F59BB">
      <w:pPr>
        <w:pStyle w:val="Textoindependiente"/>
        <w:spacing w:after="113"/>
        <w:rPr>
          <w:rFonts w:cs="Arial"/>
        </w:rPr>
      </w:pPr>
      <w:r>
        <w:t>4. La pràctica d’activitats fisicoesportives en els centres educatius es realitzarà d’acord amb les condicions de seguretat establides en la normativa vigent.</w:t>
      </w:r>
    </w:p>
    <w:p w14:paraId="390A168F" w14:textId="6990970D" w:rsidR="00E865D0" w:rsidRPr="00D71AEE" w:rsidRDefault="005F59BB">
      <w:pPr>
        <w:pStyle w:val="Textoindependiente"/>
        <w:spacing w:after="113"/>
        <w:rPr>
          <w:rFonts w:cs="Arial"/>
        </w:rPr>
      </w:pPr>
      <w:r>
        <w:t>5. Els espais, servicis, processos, materials i productes han de ser utilitzats amb seguretat per tot l’alumnat. Els centres educatius han de garantir la protecció integral de la salut de tot l’alumnat.</w:t>
      </w:r>
    </w:p>
    <w:p w14:paraId="53102E56" w14:textId="069B3D04" w:rsidR="00E865D0" w:rsidRPr="00D71AEE" w:rsidRDefault="005F59BB">
      <w:pPr>
        <w:pStyle w:val="Textoindependiente"/>
        <w:spacing w:after="113"/>
        <w:rPr>
          <w:rFonts w:cs="Arial"/>
        </w:rPr>
      </w:pPr>
      <w:r>
        <w:t>6. Les direccions dels centres vetlaran perquè es complisquen les recomanacions de salut, higiene i sostenibilitat per a l’alumnat i per al personal docent i no docent del centre d’acord amb els protocols que determinen les autoritats sanitàries i els servicis de prevenció.</w:t>
      </w:r>
    </w:p>
    <w:p w14:paraId="7A781EEE" w14:textId="77F94FA6" w:rsidR="00076FD1" w:rsidRDefault="00A6029E">
      <w:pPr>
        <w:pStyle w:val="Textoindependiente"/>
        <w:spacing w:after="113"/>
        <w:rPr>
          <w:rFonts w:cs="Arial"/>
        </w:rPr>
      </w:pPr>
      <w:r>
        <w:t>7. Quant a les temperatures extremes, les direccions dels centres rebran directament des de la Direcció General de Salut Pública (DGSP) un correu electrònic en què s’informe de l</w:t>
      </w:r>
      <w:r w:rsidR="00B13F38">
        <w:t>’</w:t>
      </w:r>
      <w:r>
        <w:t>alerta perquè intensifiquen les mesures preventives corresponents, d’acord amb el Programa de prevenció i atenció dels problemes de salut derivats de les temperatures extremes en la Comunitat Valenciana, gestionat des de la DGSP.</w:t>
      </w:r>
    </w:p>
    <w:p w14:paraId="624606FB" w14:textId="08DB18E7" w:rsidR="001F1850" w:rsidRPr="00FD40A9" w:rsidRDefault="00E500DD" w:rsidP="00FD40A9">
      <w:pPr>
        <w:pStyle w:val="Ttulo3"/>
        <w:rPr>
          <w:b w:val="0"/>
          <w:bCs/>
          <w:sz w:val="20"/>
          <w:szCs w:val="20"/>
        </w:rPr>
      </w:pPr>
      <w:bookmarkStart w:id="207" w:name="__RefHeading___Toc70103_1727178936"/>
      <w:bookmarkStart w:id="208" w:name="_Toc108521923"/>
      <w:bookmarkStart w:id="209" w:name="_Toc138675721"/>
      <w:bookmarkStart w:id="210" w:name="_Toc170901736"/>
      <w:bookmarkStart w:id="211" w:name="_Toc201754567"/>
      <w:bookmarkEnd w:id="207"/>
      <w:r>
        <w:rPr>
          <w:b w:val="0"/>
          <w:sz w:val="20"/>
        </w:rPr>
        <w:t>3.3.10. Assistència sanitària a l’alumnat</w:t>
      </w:r>
      <w:bookmarkEnd w:id="208"/>
      <w:bookmarkEnd w:id="209"/>
      <w:bookmarkEnd w:id="210"/>
      <w:bookmarkEnd w:id="211"/>
    </w:p>
    <w:p w14:paraId="21345915" w14:textId="5593DDC7" w:rsidR="00E865D0" w:rsidRPr="00AD0219" w:rsidRDefault="005F59BB">
      <w:pPr>
        <w:pStyle w:val="Textoindependiente"/>
        <w:spacing w:after="113"/>
        <w:rPr>
          <w:rFonts w:cs="Arial"/>
          <w:strike/>
        </w:rPr>
      </w:pPr>
      <w:r>
        <w:t xml:space="preserve">1. D’acord amb l’article 93 del </w:t>
      </w:r>
      <w:hyperlink r:id="rId70" w:history="1">
        <w:r>
          <w:rPr>
            <w:rStyle w:val="Hipervnculo"/>
          </w:rPr>
          <w:t>Decret 252/2019</w:t>
        </w:r>
      </w:hyperlink>
      <w:r>
        <w:t>, de 29 de novembre, del Consell, els centres docents, en totes les qüestions relacionades amb l’atenció sanitària a l’alumnat, es regiran pel que establix la normativa general sobre protecció integral de la infància i sobre salut escolar.</w:t>
      </w:r>
    </w:p>
    <w:p w14:paraId="4DB1C7C6" w14:textId="7B04BA5C" w:rsidR="005F59BB" w:rsidRPr="00D71AEE" w:rsidRDefault="005F59BB" w:rsidP="005F59BB">
      <w:pPr>
        <w:pStyle w:val="Textoindependiente"/>
        <w:spacing w:after="113"/>
        <w:rPr>
          <w:rFonts w:cs="Arial"/>
        </w:rPr>
      </w:pPr>
      <w:r>
        <w:t>2. L’atenció sanitària de l’alumnat escolaritzat amb problemes de salut i que puga requerir una intervenció urgent en l’horari escolar, es regirà per la Llei 10/2014, de 29 de desembre de la Generalitat, de salut de la Comunitat Valenciana, modificada per la Llei 8/2018, de 20 d’abril (BOE 117, 14.05.2018). D’acord amb esta llei, cada centre escolar tindrà de referència un centre d’atenció primària i un centre de salut pública per a les accions preventives i de promoció de la salut i per a comunicar-se en relació amb els problemes de salut que afecten la població escolar. Les direccions dels centres educatius han de dirigir-se als centres d’atenció primària o de salut pública de referència per a demanar l’assistència sanitària per a l’alumnat amb malalties cròniques que puga requerir una atenció específica.</w:t>
      </w:r>
    </w:p>
    <w:p w14:paraId="5AEF9620" w14:textId="3D4E4EC1" w:rsidR="00E206C2" w:rsidRPr="0095722B" w:rsidRDefault="00E206C2" w:rsidP="003E4C25">
      <w:pPr>
        <w:pStyle w:val="Textoindependiente"/>
        <w:spacing w:after="113"/>
        <w:rPr>
          <w:rFonts w:cs="Arial"/>
          <w:shd w:val="clear" w:color="auto" w:fill="FFFFFF"/>
        </w:rPr>
      </w:pPr>
      <w:r>
        <w:t xml:space="preserve">3. Segons el punt </w:t>
      </w:r>
      <w:r>
        <w:rPr>
          <w:rStyle w:val="normaltextrun"/>
          <w:highlight w:val="yellow"/>
          <w:shd w:val="clear" w:color="auto" w:fill="FFFFFF"/>
        </w:rPr>
        <w:t>quart del resolc vint-i-quatré de la Resolució de 12 de març de 2025, del director general de Centres Docents, per la qual s’establix el calendari i es dicten instruccions respecte al procediment d’admissió de l’alumnat en els centres docents sostinguts amb fons públics de la Comunitat Valenciana que impartixen ensenyances d’Educació Infantil, Educació Primària, Educació Secundària Obligatòria i Batxillerat, i en els centres d’Educació Especial, per al curs 2025-2026 (DOGV 10067, 14.03.2025)</w:t>
      </w:r>
      <w:r>
        <w:t>, no es requerix presentar l’informe sanitari en els inicis i canvis d’etapa escolar en els processos de matriculació o canvi de centre, d’acord amb la modificació de l’article 59, sobre salut escolar, de la Llei 10/2014, de 29 de desembre, de la Generalitat, de salut de la Comunitat Valenciana, efectuada per la Llei 7/2021, de 29 de desembre, de la Generalitat, de mesures fiscals, de gestió administrativa i financera i d’organització de la Generalitat 2022.</w:t>
      </w:r>
    </w:p>
    <w:p w14:paraId="61F92B33" w14:textId="5455FBAC" w:rsidR="005F59BB" w:rsidRPr="00D71AEE" w:rsidRDefault="005F59BB">
      <w:pPr>
        <w:pStyle w:val="Textoindependiente"/>
        <w:spacing w:after="113"/>
        <w:rPr>
          <w:rFonts w:cs="Arial"/>
        </w:rPr>
      </w:pPr>
      <w:r>
        <w:t>No obstant això, les persones progenitores o les persones tutores tindran la responsabilitat d’informar el centre educatiu en els casos en què la persona menor puga requerir una intervenció urgent en l’horari escolar, presente malalties que comporten modificacions en la dieta escolar o problemes de salut que requerisquen una adaptació curricular. En este cas, entregaran una còpia de l’informe emés pel personal sanitari del seu centre d’atenció primària i/o especialitzada de referència on s’arrepleguen estos aspectes.</w:t>
      </w:r>
    </w:p>
    <w:p w14:paraId="0354F0A1" w14:textId="7869DB06" w:rsidR="00617277" w:rsidRPr="00D71AEE" w:rsidRDefault="00940DE4" w:rsidP="003E4C25">
      <w:pPr>
        <w:pStyle w:val="Textoindependiente"/>
        <w:spacing w:after="113"/>
        <w:rPr>
          <w:rFonts w:cs="Arial"/>
        </w:rPr>
      </w:pPr>
      <w:r>
        <w:t>4. En qualsevol cas, cal recordar que, davant situacions d’emergència sanitària, i sense perjuí de l’avís corresponent a emergències sanitàries, el personal del centre ha d’actuar amb diligència per a no incórrer en culpa o negligència, d’acord amb el que establix l’article 1104 del Codi Civil.</w:t>
      </w:r>
    </w:p>
    <w:p w14:paraId="7839A586" w14:textId="77777777" w:rsidR="00B172D9" w:rsidRDefault="00940DE4" w:rsidP="003E4C25">
      <w:pPr>
        <w:pStyle w:val="Textoindependiente"/>
        <w:spacing w:after="113"/>
        <w:rPr>
          <w:rFonts w:cs="Arial"/>
        </w:rPr>
      </w:pPr>
      <w:r>
        <w:t>5. Per a l’adequada atenció conjunta amb sanitat de l’alumnat amb problemes de salut mental, s’estarà al que s’establix per:</w:t>
      </w:r>
    </w:p>
    <w:p w14:paraId="1DEC87C5" w14:textId="6FF48C22" w:rsidR="00DF16EA" w:rsidRDefault="00B172D9" w:rsidP="003E4C25">
      <w:pPr>
        <w:pStyle w:val="Textoindependiente"/>
        <w:spacing w:after="113"/>
        <w:rPr>
          <w:rFonts w:cs="Arial"/>
        </w:rPr>
      </w:pPr>
      <w:bookmarkStart w:id="212" w:name="_Hlk201065708"/>
      <w:r>
        <w:t xml:space="preserve">a)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w:t>
      </w:r>
      <w:bookmarkStart w:id="213" w:name="_Hlk201065707"/>
      <w:r>
        <w:t>(DOGV 8196, 22.12.2017)</w:t>
      </w:r>
      <w:bookmarkEnd w:id="213"/>
      <w:r>
        <w:t>.</w:t>
      </w:r>
    </w:p>
    <w:bookmarkEnd w:id="212"/>
    <w:p w14:paraId="629C72BB" w14:textId="77777777" w:rsidR="00B172D9" w:rsidRPr="001C7874" w:rsidRDefault="00B172D9" w:rsidP="00B172D9">
      <w:pPr>
        <w:pStyle w:val="Textoindependiente"/>
        <w:spacing w:after="113"/>
        <w:rPr>
          <w:rFonts w:cs="Arial"/>
          <w:highlight w:val="yellow"/>
        </w:rPr>
      </w:pPr>
      <w:r>
        <w:rPr>
          <w:highlight w:val="yellow"/>
        </w:rPr>
        <w:lastRenderedPageBreak/>
        <w:t>b) Resolució conjunta de 16 de gener de 2025, de la Direcció General d’Innovació i Inclusió Educativa i la Direcció General de Salut Mental i Addiccions sobre el procediment de col·laboració amb les unitats de detecció precoç en els centres educatius de titularitat de la Generalitat Valenciana (DOGV 10028, 20.01.2025).</w:t>
      </w:r>
    </w:p>
    <w:p w14:paraId="26EA6187" w14:textId="77777777" w:rsidR="00B172D9" w:rsidRPr="00436A87" w:rsidRDefault="00B172D9" w:rsidP="00B172D9">
      <w:pPr>
        <w:pStyle w:val="Textoindependiente"/>
        <w:spacing w:after="113"/>
        <w:rPr>
          <w:rFonts w:cs="Arial"/>
          <w:strike/>
        </w:rPr>
      </w:pPr>
      <w:r>
        <w:rPr>
          <w:highlight w:val="yellow"/>
        </w:rPr>
        <w:t>c) Resolució de 20 de febrer de 2025, de la Direcció General d’Innovació i Inclusió Educativa, sobre el procediment de col·laboració per a l’assessorament i la intervenció inicial de les unitats de detecció precoç de salut mental en l’àmbit educatiu (DOGV 10054, 25.02.2025).</w:t>
      </w:r>
    </w:p>
    <w:p w14:paraId="10981357" w14:textId="15EFCBB4" w:rsidR="0009251C" w:rsidRPr="00D71AEE" w:rsidRDefault="00940DE4" w:rsidP="005A3A99">
      <w:pPr>
        <w:pStyle w:val="Textoindependiente"/>
        <w:spacing w:after="113"/>
        <w:rPr>
          <w:rFonts w:cs="Arial"/>
        </w:rPr>
      </w:pPr>
      <w:r>
        <w:t>6. L’alumnat hospitalitzat o que està convalescent en el domicili haurà de continuar, en la mesura en què la malaltia ho permeta, el seu procés d’aprenentatge escolar. Per a això, s’establirà el procediment més adequat d’acord amb el que establix la direcció general competent en matèria d’inclusió educativa.</w:t>
      </w:r>
    </w:p>
    <w:p w14:paraId="07CA6BDC" w14:textId="2D520B5D" w:rsidR="00E865D0" w:rsidRPr="00FD40A9" w:rsidRDefault="00E500DD" w:rsidP="00FD40A9">
      <w:pPr>
        <w:pStyle w:val="Ttulo3"/>
        <w:rPr>
          <w:b w:val="0"/>
          <w:bCs/>
          <w:sz w:val="20"/>
          <w:szCs w:val="20"/>
        </w:rPr>
      </w:pPr>
      <w:bookmarkStart w:id="214" w:name="__RefHeading___Toc70105_1727178936"/>
      <w:bookmarkStart w:id="215" w:name="_Toc108521924"/>
      <w:bookmarkStart w:id="216" w:name="_Toc138675722"/>
      <w:bookmarkStart w:id="217" w:name="_Toc170901737"/>
      <w:bookmarkStart w:id="218" w:name="_Toc201754568"/>
      <w:bookmarkEnd w:id="214"/>
      <w:r>
        <w:rPr>
          <w:b w:val="0"/>
          <w:sz w:val="20"/>
        </w:rPr>
        <w:t>3.3.11. Mesures d’emergència i plans d’autoprotecció del centre</w:t>
      </w:r>
      <w:bookmarkEnd w:id="215"/>
      <w:bookmarkEnd w:id="216"/>
      <w:bookmarkEnd w:id="217"/>
      <w:bookmarkEnd w:id="218"/>
    </w:p>
    <w:p w14:paraId="26858282" w14:textId="0F2D9613" w:rsidR="00E865D0" w:rsidRPr="00AD0219" w:rsidRDefault="00E500DD" w:rsidP="00936DB3">
      <w:pPr>
        <w:pStyle w:val="Textoindependiente"/>
        <w:spacing w:after="113"/>
        <w:rPr>
          <w:rFonts w:eastAsia="Microsoft YaHei" w:cs="Arial"/>
          <w:strike/>
        </w:rPr>
      </w:pPr>
      <w:r>
        <w:t xml:space="preserve">1. D’acord amb l’article 92 del </w:t>
      </w:r>
      <w:hyperlink r:id="rId71" w:history="1">
        <w:r>
          <w:rPr>
            <w:rStyle w:val="Hipervnculo"/>
          </w:rPr>
          <w:t>Decret 252/2019</w:t>
        </w:r>
      </w:hyperlink>
      <w:r>
        <w:t>, de 29 de novembre, del Consell, els centres establiran mesures d’emergència i, si és procedent, un Pla d’autoprotecció, d’acord amb el que s’establisca en la normativa sobre la matèria, la implantació de la qual és responsabilitat de l’equip directiu.</w:t>
      </w:r>
    </w:p>
    <w:p w14:paraId="5EC9C7A0" w14:textId="77777777" w:rsidR="00B96866" w:rsidRPr="00AD0219" w:rsidRDefault="000326EA">
      <w:pPr>
        <w:pStyle w:val="Textoindependiente"/>
        <w:spacing w:after="113"/>
        <w:rPr>
          <w:rFonts w:cs="Arial"/>
        </w:rPr>
      </w:pPr>
      <w:r>
        <w:t>2. Serà aplicable la normativa següent:</w:t>
      </w:r>
    </w:p>
    <w:p w14:paraId="67040C5C" w14:textId="64931740" w:rsidR="00B96866" w:rsidRPr="00AD0219" w:rsidRDefault="00431E73">
      <w:pPr>
        <w:pStyle w:val="Textoindependiente"/>
        <w:spacing w:after="113"/>
        <w:rPr>
          <w:rFonts w:cs="Arial"/>
        </w:rPr>
      </w:pPr>
      <w:r>
        <w:t>a) Decret 32/2014, de 14 de febrer, del Consell, pel qual s’aprova el Catàleg d’Activitats amb el risc de la Comunitat Valenciana i es regula el Registre Autonòmic de Plans d’Autoprotecció (DOGV 7215, 17.02.2014).</w:t>
      </w:r>
    </w:p>
    <w:p w14:paraId="6AEC6BFF" w14:textId="0498BF9A" w:rsidR="00E865D0" w:rsidRPr="00AD0219" w:rsidRDefault="00431E73">
      <w:pPr>
        <w:pStyle w:val="Textoindependiente"/>
        <w:spacing w:after="113"/>
        <w:rPr>
          <w:rFonts w:cs="Arial"/>
        </w:rPr>
      </w:pPr>
      <w:r>
        <w:t>b) Orde 27/2012, de 18 de juny, de la Conselleria d’Educació, Formació i Ocupació, sobre plans d’autoprotecció o mesures d’emergència dels centres educatius no universitaris de la Comunitat Valenciana (DOGV 6804, 26.06.2012).</w:t>
      </w:r>
    </w:p>
    <w:p w14:paraId="0AF80D60" w14:textId="43F3FDAD" w:rsidR="00E865D0" w:rsidRPr="00AD0219" w:rsidRDefault="001C1F4F">
      <w:pPr>
        <w:pStyle w:val="Textoindependiente"/>
        <w:spacing w:after="113"/>
        <w:rPr>
          <w:rFonts w:cs="Arial"/>
          <w:shd w:val="clear" w:color="auto" w:fill="FFFFFF"/>
        </w:rPr>
      </w:pPr>
      <w:r>
        <w:t>3. Els centres educatius han de realitzar en cada curs escolar, almenys una vegada, un simulacre d’emergència. La participació en este és obligatòria per a tot el personal que estiga present en el centre en el moment de la realització i s’ha de fer, preferentment, el primer trimestre del curs escolar.</w:t>
      </w:r>
    </w:p>
    <w:p w14:paraId="6925D98A" w14:textId="78D6664A" w:rsidR="00E865D0" w:rsidRPr="00D71AEE" w:rsidRDefault="001C1F4F">
      <w:pPr>
        <w:pStyle w:val="Textoindependiente"/>
        <w:spacing w:after="0"/>
        <w:rPr>
          <w:rFonts w:cs="Arial"/>
        </w:rPr>
      </w:pPr>
      <w:r>
        <w:t>4. El formulari que han d’omplir els centres en relació amb el simulacre d’evacuació es troba allotjat en la pàgina web de l’Oficina Virtual d’Educació de la Conselleria d’Educació, Cultura, Universitats i Ocupació (OVICE), en un apartat específic denominat “Mesures d’emergència: fitxa núm. 4, informe valoració del simulacre”:</w:t>
      </w:r>
    </w:p>
    <w:p w14:paraId="72AA44A6" w14:textId="3E70561D" w:rsidR="00294E4C" w:rsidRPr="00D71AEE" w:rsidRDefault="00A45D06" w:rsidP="00D0513D">
      <w:pPr>
        <w:pStyle w:val="Textoindependiente"/>
        <w:spacing w:after="113"/>
        <w:rPr>
          <w:rStyle w:val="Hipervnculo"/>
          <w:rFonts w:cs="Arial"/>
          <w:color w:val="0563C1" w:themeColor="hyperlink"/>
          <w:kern w:val="2"/>
        </w:rPr>
      </w:pPr>
      <w:hyperlink r:id="rId72" w:anchor="/tramita/10007/10009/procedimientos" w:history="1">
        <w:r>
          <w:rPr>
            <w:rStyle w:val="Hipervnculo"/>
          </w:rPr>
          <w:t>https://ovice.gva.es/oficina_tactica/?idioma=ca_ES#/tramita/10007/10009/procedimientos.</w:t>
        </w:r>
      </w:hyperlink>
    </w:p>
    <w:p w14:paraId="5A280DAB" w14:textId="46552E7B" w:rsidR="00E865D0" w:rsidRDefault="001C1F4F" w:rsidP="00A36C40">
      <w:pPr>
        <w:pStyle w:val="Textoindependiente"/>
        <w:spacing w:after="113"/>
        <w:rPr>
          <w:rFonts w:cs="Arial"/>
        </w:rPr>
      </w:pPr>
      <w:r>
        <w:t>5. S’ha de tramitar també, per mitjà de l’Oficina Virtual (OVICE), el document sobre mesures d’emergència denominat “Fitxa núm. 5, característiques de l’establiment”. Este document s’ha d’escanejar i adjuntar per mitjà del tràmit de l’oficina virtual denominat “Mesures d’emergència: plans i documents”, i custodiar un exemplar en el centre.</w:t>
      </w:r>
    </w:p>
    <w:p w14:paraId="7789EF85" w14:textId="619E623F" w:rsidR="00E865D0" w:rsidRPr="00FD40A9" w:rsidRDefault="00E500DD" w:rsidP="00FD40A9">
      <w:pPr>
        <w:pStyle w:val="Ttulo3"/>
        <w:rPr>
          <w:b w:val="0"/>
          <w:bCs/>
          <w:sz w:val="20"/>
          <w:szCs w:val="20"/>
        </w:rPr>
      </w:pPr>
      <w:bookmarkStart w:id="219" w:name="__RefHeading___Toc43643_1341200917"/>
      <w:bookmarkStart w:id="220" w:name="_Toc108521925"/>
      <w:bookmarkStart w:id="221" w:name="_Toc138675723"/>
      <w:bookmarkStart w:id="222" w:name="_Toc170901738"/>
      <w:bookmarkStart w:id="223" w:name="_Toc201754569"/>
      <w:bookmarkEnd w:id="219"/>
      <w:r>
        <w:rPr>
          <w:b w:val="0"/>
          <w:sz w:val="20"/>
        </w:rPr>
        <w:t>3.3.12. Prevenció de riscos laborals en el sector docent</w:t>
      </w:r>
      <w:bookmarkEnd w:id="220"/>
      <w:bookmarkEnd w:id="221"/>
      <w:bookmarkEnd w:id="222"/>
      <w:bookmarkEnd w:id="223"/>
    </w:p>
    <w:p w14:paraId="01B6B83B" w14:textId="73CCFB69" w:rsidR="00E865D0" w:rsidRPr="00FD40A9" w:rsidRDefault="00E500DD" w:rsidP="00FD40A9">
      <w:pPr>
        <w:pStyle w:val="Ttulo4"/>
        <w:rPr>
          <w:b w:val="0"/>
          <w:bCs w:val="0"/>
          <w:sz w:val="20"/>
          <w:szCs w:val="20"/>
        </w:rPr>
      </w:pPr>
      <w:bookmarkStart w:id="224" w:name="_Toc108521926"/>
      <w:bookmarkStart w:id="225" w:name="_Toc138675724"/>
      <w:bookmarkStart w:id="226" w:name="_Toc170901739"/>
      <w:bookmarkStart w:id="227" w:name="_Toc201754570"/>
      <w:r>
        <w:rPr>
          <w:b w:val="0"/>
          <w:sz w:val="20"/>
        </w:rPr>
        <w:t>3.3.12.1. Adaptació de llocs de treball</w:t>
      </w:r>
      <w:bookmarkEnd w:id="224"/>
      <w:bookmarkEnd w:id="225"/>
      <w:bookmarkEnd w:id="226"/>
      <w:bookmarkEnd w:id="227"/>
    </w:p>
    <w:p w14:paraId="58901B20" w14:textId="7D5A0BAC" w:rsidR="0051356B" w:rsidRPr="0051356B" w:rsidRDefault="0051356B" w:rsidP="0051356B">
      <w:pPr>
        <w:pStyle w:val="Textoindependiente"/>
        <w:spacing w:after="113"/>
        <w:rPr>
          <w:rFonts w:cs="Arial"/>
        </w:rPr>
      </w:pPr>
      <w:r>
        <w:rPr>
          <w:highlight w:val="yellow"/>
        </w:rPr>
        <w:t>1. D’acord amb l’article 25 de la Llei 31/1995, de 8 de novembre, de prevenció de riscos laborals (BOE 269, 10.11.1995) per a garantir la protecció dels treballadors i les treballadores sensibles a determinats riscos derivats del treball caldrà ajustar-se al que es disposa pel Servici de Prevenció per al Sector Docent.</w:t>
      </w:r>
    </w:p>
    <w:p w14:paraId="37F276B3" w14:textId="483E852B" w:rsidR="0051356B" w:rsidRPr="00714D26" w:rsidRDefault="00714D26" w:rsidP="0051356B">
      <w:pPr>
        <w:pStyle w:val="Textoindependiente"/>
        <w:spacing w:after="113"/>
        <w:rPr>
          <w:rFonts w:cs="Arial"/>
          <w:highlight w:val="yellow"/>
        </w:rPr>
      </w:pPr>
      <w:r>
        <w:rPr>
          <w:highlight w:val="yellow"/>
        </w:rPr>
        <w:t>2. En este sentit, serà aplicable la instrucció operativa per a l’adaptació o canvi de lloc per motius de salut en l’Administració de la Generalitat, que es troba disponible en l’enllaç següent:</w:t>
      </w:r>
    </w:p>
    <w:p w14:paraId="102262D5" w14:textId="1C193454" w:rsidR="0051356B" w:rsidRDefault="0051356B" w:rsidP="0051356B">
      <w:pPr>
        <w:pStyle w:val="Textoindependiente"/>
        <w:spacing w:after="113"/>
        <w:rPr>
          <w:rFonts w:cs="Arial"/>
        </w:rPr>
      </w:pPr>
      <w:hyperlink r:id="rId73" w:history="1">
        <w:r>
          <w:rPr>
            <w:rStyle w:val="Hipervnculo"/>
            <w:highlight w:val="yellow"/>
          </w:rPr>
          <w:t>Instruccions operatives de treball - Servici de Prevenció Propi - Generalitat Valenciana</w:t>
        </w:r>
      </w:hyperlink>
    </w:p>
    <w:p w14:paraId="2CFA7802" w14:textId="3DAFD2B8" w:rsidR="37C49EA8" w:rsidRPr="00FD40A9" w:rsidRDefault="37C49EA8" w:rsidP="00FD40A9">
      <w:pPr>
        <w:pStyle w:val="Ttulo4"/>
        <w:rPr>
          <w:b w:val="0"/>
          <w:bCs w:val="0"/>
          <w:sz w:val="20"/>
          <w:szCs w:val="20"/>
        </w:rPr>
      </w:pPr>
      <w:bookmarkStart w:id="228" w:name="_Toc108521927"/>
      <w:bookmarkStart w:id="229" w:name="_Toc138675725"/>
      <w:bookmarkStart w:id="230" w:name="_Toc170901740"/>
      <w:bookmarkStart w:id="231" w:name="_Toc201754571"/>
      <w:r>
        <w:rPr>
          <w:b w:val="0"/>
          <w:sz w:val="20"/>
        </w:rPr>
        <w:t>3.3.12.2. Valoració de risc durant l’embaràs i la lactància</w:t>
      </w:r>
      <w:bookmarkEnd w:id="228"/>
      <w:bookmarkEnd w:id="229"/>
      <w:bookmarkEnd w:id="230"/>
      <w:bookmarkEnd w:id="231"/>
    </w:p>
    <w:p w14:paraId="04005F54" w14:textId="1132DD9D" w:rsidR="00714D26" w:rsidRPr="00714D26" w:rsidRDefault="00714D26" w:rsidP="00714D26">
      <w:pPr>
        <w:pStyle w:val="Textoindependiente"/>
        <w:spacing w:after="113"/>
        <w:rPr>
          <w:rFonts w:cs="Arial"/>
          <w:highlight w:val="yellow"/>
        </w:rPr>
      </w:pPr>
      <w:r>
        <w:rPr>
          <w:highlight w:val="yellow"/>
        </w:rPr>
        <w:t>1. D’acord amb l’article 26 de la Llei 31/1995, de 8 de novembre, de prevenció de riscos laborals (BOE 269, 10.11.1995), per a garantir la protecció de les treballadores en situació d’embaràs, part recent o lactància sensibles a determinats riscos, s’adoptaran les mesures necessàries per a evitar l’exposició a este risc, amb una adaptació de les condicions de treball, atenent el que es disposa pel Servici de Prevenció per al Sector Docent.</w:t>
      </w:r>
    </w:p>
    <w:p w14:paraId="1D55C520" w14:textId="2BF034BD" w:rsidR="00714D26" w:rsidRPr="00714D26" w:rsidRDefault="00714D26" w:rsidP="00714D26">
      <w:pPr>
        <w:pStyle w:val="Textoindependiente"/>
        <w:spacing w:after="113"/>
        <w:rPr>
          <w:rFonts w:cs="Arial"/>
          <w:highlight w:val="yellow"/>
        </w:rPr>
      </w:pPr>
      <w:r>
        <w:rPr>
          <w:highlight w:val="yellow"/>
        </w:rPr>
        <w:t xml:space="preserve">2. En este sentit, serà aplicable la instrucció operativa </w:t>
      </w:r>
      <w:hyperlink r:id="rId74" w:history="1">
        <w:r>
          <w:rPr>
            <w:highlight w:val="yellow"/>
          </w:rPr>
          <w:t>que establix el procediment per a sol·licitar la valoració de riscos del lloc de treball durant l’embaràs, part recent i/o lactància</w:t>
        </w:r>
      </w:hyperlink>
      <w:r>
        <w:rPr>
          <w:highlight w:val="yellow"/>
        </w:rPr>
        <w:t>, que es troba disponible en l’enllaç següent:</w:t>
      </w:r>
    </w:p>
    <w:p w14:paraId="7E782B85" w14:textId="36A29B4B" w:rsidR="00714D26" w:rsidRDefault="00714D26" w:rsidP="00714D26">
      <w:pPr>
        <w:pStyle w:val="Textoindependiente"/>
        <w:spacing w:after="113"/>
        <w:rPr>
          <w:rFonts w:cs="Arial"/>
        </w:rPr>
      </w:pPr>
      <w:hyperlink r:id="rId75" w:history="1">
        <w:r>
          <w:rPr>
            <w:rStyle w:val="Hipervnculo"/>
            <w:highlight w:val="yellow"/>
          </w:rPr>
          <w:t>Instruccions operatives de treball - Servici de Prevenció Propi - Generalitat Valenciana</w:t>
        </w:r>
      </w:hyperlink>
    </w:p>
    <w:p w14:paraId="2F0AF87F" w14:textId="630593FA" w:rsidR="00E865D0" w:rsidRPr="00FD40A9" w:rsidRDefault="00E500DD" w:rsidP="00FD40A9">
      <w:pPr>
        <w:pStyle w:val="Ttulo4"/>
        <w:rPr>
          <w:b w:val="0"/>
          <w:bCs w:val="0"/>
          <w:sz w:val="20"/>
          <w:szCs w:val="20"/>
        </w:rPr>
      </w:pPr>
      <w:bookmarkStart w:id="232" w:name="__RefHeading___Toc11614_3856205013"/>
      <w:bookmarkStart w:id="233" w:name="_Toc108521928"/>
      <w:bookmarkStart w:id="234" w:name="_Toc138675726"/>
      <w:bookmarkStart w:id="235" w:name="_Toc170901741"/>
      <w:bookmarkStart w:id="236" w:name="_Toc201754572"/>
      <w:bookmarkEnd w:id="232"/>
      <w:r>
        <w:rPr>
          <w:b w:val="0"/>
          <w:sz w:val="20"/>
        </w:rPr>
        <w:t>3.3.12.3. Delegats i delegades de prevenció de riscos laborals</w:t>
      </w:r>
      <w:bookmarkEnd w:id="233"/>
      <w:bookmarkEnd w:id="234"/>
      <w:bookmarkEnd w:id="235"/>
      <w:bookmarkEnd w:id="236"/>
    </w:p>
    <w:p w14:paraId="52EBE43F" w14:textId="1EA29CAA" w:rsidR="00E865D0" w:rsidRPr="00D71AEE" w:rsidRDefault="00E500DD">
      <w:pPr>
        <w:pStyle w:val="Textoindependiente"/>
        <w:spacing w:after="113"/>
        <w:rPr>
          <w:rFonts w:cs="Arial"/>
        </w:rPr>
      </w:pPr>
      <w:r>
        <w:t>1. La Llei 31/1995, de 8 de novembre, regula la participació i representació de</w:t>
      </w:r>
      <w:r>
        <w:rPr>
          <w:shd w:val="clear" w:color="auto" w:fill="FFFFFF"/>
        </w:rPr>
        <w:t xml:space="preserve"> les persones treballador</w:t>
      </w:r>
      <w:r>
        <w:t>e</w:t>
      </w:r>
      <w:r>
        <w:rPr>
          <w:shd w:val="clear" w:color="auto" w:fill="FFFFFF"/>
        </w:rPr>
        <w:t>s com delega</w:t>
      </w:r>
      <w:r>
        <w:t xml:space="preserve">des de prevenció i membres del comité de seguretat i salut. A l’efecte de facilitar les seues actuacions i de desenrotllar les competències i facultats d’acord amb el que s’establix en l’article 6 del </w:t>
      </w:r>
      <w:hyperlink r:id="rId76" w:history="1">
        <w:r>
          <w:rPr>
            <w:rStyle w:val="Hipervnculo"/>
          </w:rPr>
          <w:t>Decret 40/2023</w:t>
        </w:r>
      </w:hyperlink>
      <w:r>
        <w:t>, de 24 de març, del Consell, i d’acord amb el que es disposa en l’article 7 del citat decret, les delegades i els delegats de prevenció de riscos laborals del sector docent no universitari disposaran de quatre hores setmanals de dedicació a les seues funcions, dos de les quals seran lectives dedicades exclusivament a activitats de prevenció, excepte en els supòsits de paralització d’activitat i d’accident laboral. A més, les delegades i els delegats que ocupen la secretaria o la presidència d’un comité de seguretat i salut disposaran d’una dispensa de mitja jornada laboral, per a facilitar-los la realització de les tasques pròpies d’esta condició.</w:t>
      </w:r>
    </w:p>
    <w:p w14:paraId="3EA022FF" w14:textId="2482C18D" w:rsidR="00E865D0" w:rsidRPr="00D71AEE" w:rsidRDefault="00E500DD" w:rsidP="00F02EF9">
      <w:pPr>
        <w:pStyle w:val="Textoindependiente"/>
        <w:spacing w:after="113"/>
        <w:rPr>
          <w:rFonts w:cs="Arial"/>
        </w:rPr>
      </w:pPr>
      <w:r>
        <w:t xml:space="preserve">2. D’acord amb l’article 94 del </w:t>
      </w:r>
      <w:hyperlink r:id="rId77" w:history="1">
        <w:r>
          <w:rPr>
            <w:rStyle w:val="Hipervnculo"/>
          </w:rPr>
          <w:t>Decret 252/2019</w:t>
        </w:r>
      </w:hyperlink>
      <w:r>
        <w:t>, de 29 de novembre, del Consell, per a col·laborar en el compliment de les funcions de l’activitat preventiva de nivell bàsic previstes en la normativa vigent, la direcció dels centres educatius podrà nomenar una persona coordinadora de prevenció de riscos laborals entre el personal docent elegit pel claustre, preferentment amb destinació definitiva en el centre. Esta figura és diferent de la figura detallada en el punt anterior i les hores lectives de dedicació a les seues funcions han d’anar a càrrec del nombre global d’hores lectives setmanals utilitzades per a les diferents coordinacions sense que supose cap increment.</w:t>
      </w:r>
    </w:p>
    <w:p w14:paraId="66E632CD" w14:textId="6C5E1B82" w:rsidR="53EFF077" w:rsidRPr="00FD40A9" w:rsidRDefault="53EFF077" w:rsidP="00FD40A9">
      <w:pPr>
        <w:pStyle w:val="Ttulo3"/>
        <w:rPr>
          <w:b w:val="0"/>
          <w:bCs/>
          <w:sz w:val="20"/>
          <w:szCs w:val="20"/>
        </w:rPr>
      </w:pPr>
      <w:bookmarkStart w:id="237" w:name="_Toc108521929"/>
      <w:bookmarkStart w:id="238" w:name="_Toc138675727"/>
      <w:bookmarkStart w:id="239" w:name="_Toc170901742"/>
      <w:bookmarkStart w:id="240" w:name="_Toc201754573"/>
      <w:r>
        <w:rPr>
          <w:b w:val="0"/>
          <w:sz w:val="20"/>
        </w:rPr>
        <w:t>3.3.13. Canvis de denominació</w:t>
      </w:r>
      <w:bookmarkEnd w:id="237"/>
      <w:bookmarkEnd w:id="238"/>
      <w:bookmarkEnd w:id="239"/>
      <w:bookmarkEnd w:id="240"/>
    </w:p>
    <w:p w14:paraId="4E8547E3" w14:textId="33B8F085" w:rsidR="53EFF077" w:rsidRDefault="53EFF077" w:rsidP="00F02EF9">
      <w:pPr>
        <w:pStyle w:val="Textoindependiente"/>
        <w:spacing w:after="113"/>
        <w:rPr>
          <w:rFonts w:cs="Arial"/>
        </w:rPr>
      </w:pPr>
      <w:r>
        <w:t xml:space="preserve">Per a canviar la denominació d’un centre, caldrà ajustar-se al que disposa l’article 5 del </w:t>
      </w:r>
      <w:hyperlink r:id="rId78" w:history="1">
        <w:r>
          <w:rPr>
            <w:rStyle w:val="Hipervnculo"/>
          </w:rPr>
          <w:t>Decret 252/2019</w:t>
        </w:r>
      </w:hyperlink>
      <w:r>
        <w:t xml:space="preserve">, de 29 de novembre, del Consell. Els canvis de denominació hauran de tindre entrada en la Direcció General de Centres Docents abans del </w:t>
      </w:r>
      <w:r>
        <w:rPr>
          <w:highlight w:val="yellow"/>
        </w:rPr>
        <w:t>31 de gener de 2026</w:t>
      </w:r>
      <w:r>
        <w:t xml:space="preserve"> perquè tinguen efecte a partir del curs </w:t>
      </w:r>
      <w:r>
        <w:rPr>
          <w:highlight w:val="yellow"/>
        </w:rPr>
        <w:t>2026-2027</w:t>
      </w:r>
      <w:r>
        <w:t>.</w:t>
      </w:r>
    </w:p>
    <w:p w14:paraId="54AF92AE" w14:textId="0BB4A890" w:rsidR="00E865D0" w:rsidRPr="00FD40A9" w:rsidRDefault="00E500DD" w:rsidP="00FD40A9">
      <w:pPr>
        <w:pStyle w:val="Ttulo1"/>
        <w:rPr>
          <w:b w:val="0"/>
          <w:bCs w:val="0"/>
          <w:sz w:val="20"/>
          <w:szCs w:val="20"/>
        </w:rPr>
      </w:pPr>
      <w:bookmarkStart w:id="241" w:name="__RefHeading___Toc11279_3856205013"/>
      <w:bookmarkStart w:id="242" w:name="_Toc108521930"/>
      <w:bookmarkStart w:id="243" w:name="_Toc138675729"/>
      <w:bookmarkStart w:id="244" w:name="_Toc170901743"/>
      <w:bookmarkStart w:id="245" w:name="_Toc201754574"/>
      <w:bookmarkEnd w:id="241"/>
      <w:r>
        <w:rPr>
          <w:b w:val="0"/>
          <w:sz w:val="20"/>
        </w:rPr>
        <w:t>4. PROGRAMACIÓ GENERAL ANUAL</w:t>
      </w:r>
      <w:bookmarkEnd w:id="242"/>
      <w:bookmarkEnd w:id="243"/>
      <w:bookmarkEnd w:id="244"/>
      <w:bookmarkEnd w:id="245"/>
    </w:p>
    <w:p w14:paraId="4B7A2E95" w14:textId="25D0A45B" w:rsidR="00E865D0" w:rsidRPr="00FD40A9" w:rsidRDefault="00E500DD" w:rsidP="00FD40A9">
      <w:pPr>
        <w:pStyle w:val="Ttulo2"/>
        <w:rPr>
          <w:b w:val="0"/>
          <w:bCs/>
          <w:sz w:val="20"/>
          <w:szCs w:val="20"/>
        </w:rPr>
      </w:pPr>
      <w:bookmarkStart w:id="246" w:name="__RefHeading___Toc11281_3856205013"/>
      <w:bookmarkStart w:id="247" w:name="_Toc108521931"/>
      <w:bookmarkStart w:id="248" w:name="_Toc138675730"/>
      <w:bookmarkStart w:id="249" w:name="_Toc170901744"/>
      <w:bookmarkStart w:id="250" w:name="_Toc201754575"/>
      <w:bookmarkEnd w:id="246"/>
      <w:r>
        <w:rPr>
          <w:b w:val="0"/>
          <w:sz w:val="20"/>
        </w:rPr>
        <w:t>4.1. Consideracions generals</w:t>
      </w:r>
      <w:bookmarkEnd w:id="247"/>
      <w:bookmarkEnd w:id="248"/>
      <w:bookmarkEnd w:id="249"/>
      <w:bookmarkEnd w:id="250"/>
    </w:p>
    <w:p w14:paraId="0E533E1A" w14:textId="082FB24B" w:rsidR="00AD2F06" w:rsidRPr="00D71AEE" w:rsidRDefault="00AD2F06" w:rsidP="00AD2F06">
      <w:pPr>
        <w:pStyle w:val="Textoindependiente"/>
        <w:spacing w:after="113"/>
        <w:rPr>
          <w:rFonts w:cs="Arial"/>
        </w:rPr>
      </w:pPr>
      <w:r>
        <w:t xml:space="preserve">1. D’acord amb l’article 95 del </w:t>
      </w:r>
      <w:hyperlink r:id="rId79" w:history="1">
        <w:r>
          <w:rPr>
            <w:rStyle w:val="Hipervnculo"/>
          </w:rPr>
          <w:t>Decret 252/2019</w:t>
        </w:r>
      </w:hyperlink>
      <w:r>
        <w:t>, de 29 de novembre, del Consell, la programació general anual és l’instrument bàsic que arreplega la planificació, l’organització i el funcionament del centre, com a concreció anual dels diferents aspectes arreplegats en el projecte educatiu, i estarà constituïda pel conjunt d’actuacions derivades de les decisions adoptades en el projecte educatiu elaborat en el centre i concreció del currículum.</w:t>
      </w:r>
    </w:p>
    <w:p w14:paraId="2A822AFC" w14:textId="58A12965" w:rsidR="00AD2F06" w:rsidRPr="00D71AEE" w:rsidRDefault="00AD2F06" w:rsidP="00AD2F06">
      <w:pPr>
        <w:pStyle w:val="Textoindependiente"/>
        <w:spacing w:after="113"/>
        <w:rPr>
          <w:rFonts w:cs="Arial"/>
        </w:rPr>
      </w:pPr>
      <w:r>
        <w:t>2. Arreplegarà tots els aspectes relatius a l’organització i el funcionament del centre, inclosos els projectes, el currículum, les normes i els plans d’actuació acordats i aprovats que es desenrotllaran durant cada curs escolar, i facilitarà el desenrotllament coordinat de totes les activitats educatives, el correcte exercici de les competències dels diferents òrgans de govern i de coordinació docent i la participació de tots els sectors de la comunitat escolar sobre la base dels principis de coeducació.</w:t>
      </w:r>
    </w:p>
    <w:p w14:paraId="04BB74AA" w14:textId="5BFDA76E" w:rsidR="00BD74BB" w:rsidRPr="00D71AEE" w:rsidRDefault="00BD74BB" w:rsidP="00BD74BB">
      <w:pPr>
        <w:pStyle w:val="Textoindependiente"/>
        <w:spacing w:after="113"/>
        <w:rPr>
          <w:rFonts w:cs="Arial"/>
        </w:rPr>
      </w:pPr>
      <w:r>
        <w:t>3. Els centres d’Educació Secundària han d’elaborar al principi de cada curs acadèmic la seua PGA.</w:t>
      </w:r>
    </w:p>
    <w:p w14:paraId="5EB7E095" w14:textId="41EAEAB9" w:rsidR="00AD2F06" w:rsidRPr="00D71AEE" w:rsidRDefault="00377958" w:rsidP="00AD2F06">
      <w:pPr>
        <w:pStyle w:val="Textoindependiente"/>
        <w:spacing w:after="113"/>
        <w:rPr>
          <w:rFonts w:cs="Arial"/>
        </w:rPr>
      </w:pPr>
      <w:r>
        <w:t>4. La PGA serà de compliment obligat per a tots els membres de la comunitat escolar.</w:t>
      </w:r>
    </w:p>
    <w:p w14:paraId="3B065B32" w14:textId="4FED3043" w:rsidR="00E865D0" w:rsidRPr="00FD40A9" w:rsidRDefault="00E500DD" w:rsidP="00FD40A9">
      <w:pPr>
        <w:pStyle w:val="Ttulo2"/>
        <w:rPr>
          <w:b w:val="0"/>
          <w:bCs/>
          <w:sz w:val="20"/>
          <w:szCs w:val="20"/>
        </w:rPr>
      </w:pPr>
      <w:bookmarkStart w:id="251" w:name="__RefHeading___Toc11283_3856205013"/>
      <w:bookmarkStart w:id="252" w:name="_Toc108521932"/>
      <w:bookmarkStart w:id="253" w:name="_Toc138675731"/>
      <w:bookmarkStart w:id="254" w:name="_Toc170901745"/>
      <w:bookmarkStart w:id="255" w:name="_Toc201754576"/>
      <w:bookmarkEnd w:id="251"/>
      <w:r>
        <w:rPr>
          <w:b w:val="0"/>
          <w:sz w:val="20"/>
        </w:rPr>
        <w:t>4.2. Continguts de la PGA</w:t>
      </w:r>
      <w:bookmarkEnd w:id="252"/>
      <w:bookmarkEnd w:id="253"/>
      <w:bookmarkEnd w:id="254"/>
      <w:bookmarkEnd w:id="255"/>
    </w:p>
    <w:p w14:paraId="7A9DB9DB" w14:textId="7473E490" w:rsidR="0088156B" w:rsidRPr="00D71AEE" w:rsidRDefault="0067634C" w:rsidP="00AF2792">
      <w:pPr>
        <w:pStyle w:val="Textoindependiente"/>
        <w:spacing w:after="113"/>
        <w:rPr>
          <w:rFonts w:cs="Arial"/>
        </w:rPr>
      </w:pPr>
      <w:r>
        <w:t xml:space="preserve">D’acord amb l’article 97 del </w:t>
      </w:r>
      <w:hyperlink r:id="rId80" w:history="1">
        <w:r>
          <w:rPr>
            <w:rStyle w:val="Hipervnculo"/>
          </w:rPr>
          <w:t>Decret 252/2019</w:t>
        </w:r>
      </w:hyperlink>
      <w:r>
        <w:t>, de 29 de novembre, del Consell, els seus continguts s’adequaran al que s’establix en la normativa bàsica, en este decret i en les disposicions vigents que establisquen la inclusió de determinats aspectes com a part del contingut de la PGA.</w:t>
      </w:r>
    </w:p>
    <w:p w14:paraId="06B8F329" w14:textId="4781A64C" w:rsidR="0088156B" w:rsidRPr="00D71AEE" w:rsidRDefault="0088156B" w:rsidP="00AF2792">
      <w:pPr>
        <w:pStyle w:val="Textoindependiente"/>
        <w:spacing w:after="113"/>
        <w:rPr>
          <w:rFonts w:cs="Arial"/>
        </w:rPr>
      </w:pPr>
      <w:r>
        <w:t>A este efecte, la PGA ha d’incloure: informació de caràcter administratiu i el pla d’actuació per a la millora.</w:t>
      </w:r>
    </w:p>
    <w:p w14:paraId="6A9E0CA0" w14:textId="081AA10A" w:rsidR="00E865D0" w:rsidRPr="00FD40A9" w:rsidRDefault="00E500DD" w:rsidP="00FD40A9">
      <w:pPr>
        <w:pStyle w:val="Ttulo3"/>
        <w:rPr>
          <w:b w:val="0"/>
          <w:bCs/>
          <w:sz w:val="20"/>
          <w:szCs w:val="20"/>
        </w:rPr>
      </w:pPr>
      <w:bookmarkStart w:id="256" w:name="__RefHeading___Toc11285_3856205013"/>
      <w:bookmarkStart w:id="257" w:name="_Toc108521933"/>
      <w:bookmarkStart w:id="258" w:name="_Toc138675732"/>
      <w:bookmarkStart w:id="259" w:name="_Toc170901746"/>
      <w:bookmarkStart w:id="260" w:name="_Toc201754577"/>
      <w:bookmarkEnd w:id="256"/>
      <w:r>
        <w:rPr>
          <w:b w:val="0"/>
          <w:sz w:val="20"/>
        </w:rPr>
        <w:t>4.2.1. Informació administrativa</w:t>
      </w:r>
      <w:bookmarkEnd w:id="257"/>
      <w:bookmarkEnd w:id="258"/>
      <w:bookmarkEnd w:id="259"/>
      <w:bookmarkEnd w:id="260"/>
    </w:p>
    <w:p w14:paraId="476A4487" w14:textId="4351A11F" w:rsidR="00032311" w:rsidRPr="00D71AEE" w:rsidRDefault="00032311" w:rsidP="00032311">
      <w:pPr>
        <w:pStyle w:val="Default"/>
        <w:jc w:val="both"/>
        <w:rPr>
          <w:rFonts w:ascii="Arial" w:hAnsi="Arial" w:cs="Arial"/>
          <w:sz w:val="20"/>
          <w:szCs w:val="20"/>
        </w:rPr>
      </w:pPr>
      <w:r>
        <w:rPr>
          <w:rFonts w:ascii="Arial" w:hAnsi="Arial"/>
          <w:sz w:val="20"/>
        </w:rPr>
        <w:t>És el document d’organització administrativa del centre i hi ha de constar l’estadística de principi de curs (ITACA), l’informe de context (facilitat per l’Administració educativa), la situació de les instal·lacions i de l’equipament, l’horari general, l’actualització dels requisits lingüístics per a la catalogació de llocs, els calendaris i altres informacions relatives als recursos humans i materials del centre que puguen ser d’interés.</w:t>
      </w:r>
    </w:p>
    <w:p w14:paraId="796C1A65" w14:textId="77777777" w:rsidR="00E865D0" w:rsidRPr="00FD40A9" w:rsidRDefault="00E500DD" w:rsidP="00FD40A9">
      <w:pPr>
        <w:pStyle w:val="Ttulo4"/>
        <w:rPr>
          <w:b w:val="0"/>
          <w:bCs w:val="0"/>
          <w:sz w:val="20"/>
          <w:szCs w:val="20"/>
        </w:rPr>
      </w:pPr>
      <w:bookmarkStart w:id="261" w:name="__RefHeading___Toc52258_2259682803"/>
      <w:bookmarkStart w:id="262" w:name="_Toc108521934"/>
      <w:bookmarkStart w:id="263" w:name="_Toc138675733"/>
      <w:bookmarkStart w:id="264" w:name="_Toc170901747"/>
      <w:bookmarkStart w:id="265" w:name="_Toc201754578"/>
      <w:bookmarkEnd w:id="261"/>
      <w:r>
        <w:rPr>
          <w:b w:val="0"/>
          <w:sz w:val="20"/>
        </w:rPr>
        <w:lastRenderedPageBreak/>
        <w:t>4.2.1.1. Horari general del centre</w:t>
      </w:r>
      <w:bookmarkEnd w:id="262"/>
      <w:bookmarkEnd w:id="263"/>
      <w:bookmarkEnd w:id="264"/>
      <w:bookmarkEnd w:id="265"/>
    </w:p>
    <w:p w14:paraId="261CBCB4" w14:textId="6002CA7E" w:rsidR="00783736" w:rsidRPr="00D71AEE" w:rsidRDefault="00E500DD" w:rsidP="00AF2792">
      <w:pPr>
        <w:pStyle w:val="Textoindependiente"/>
        <w:spacing w:after="113"/>
        <w:rPr>
          <w:rFonts w:cs="Arial"/>
        </w:rPr>
      </w:pPr>
      <w:r>
        <w:t xml:space="preserve">1. L’horari s’ajustarà al que es disposa en l’article 23 del </w:t>
      </w:r>
      <w:hyperlink r:id="rId81" w:history="1">
        <w:r>
          <w:rPr>
            <w:rStyle w:val="Hipervnculo"/>
          </w:rPr>
          <w:t>Decret 107/2022</w:t>
        </w:r>
      </w:hyperlink>
      <w:r>
        <w:t xml:space="preserve">, de 5 d’agost, del Consell; i, per als centres que impartisquen ensenyances de Batxillerat en règim ordinari diürn, l’article 24 del </w:t>
      </w:r>
      <w:hyperlink r:id="rId82" w:history="1">
        <w:r>
          <w:rPr>
            <w:rStyle w:val="Hipervnculo"/>
          </w:rPr>
          <w:t>Decret 108/2022</w:t>
        </w:r>
      </w:hyperlink>
      <w:r>
        <w:t xml:space="preserve">, de 5 d’agost, del Consell; l’article 84 del </w:t>
      </w:r>
      <w:hyperlink r:id="rId83" w:history="1">
        <w:r>
          <w:rPr>
            <w:rStyle w:val="Hipervnculo"/>
          </w:rPr>
          <w:t>Decret 252/2019</w:t>
        </w:r>
      </w:hyperlink>
      <w:r>
        <w:t>, de 29 de novembre, del Consell</w:t>
      </w:r>
      <w:r>
        <w:rPr>
          <w:rStyle w:val="Hipervnculo"/>
        </w:rPr>
        <w:t>;</w:t>
      </w:r>
      <w:r>
        <w:t xml:space="preserve"> i, en la jornada escolar que tinga autoritzada el centre, d’acord amb el marc normatiu establit per la conselleria competent en matèria d’educació. Per als centres que impartixen ensenyances de Batxillerat en règim nocturn, s’ajustarà al que disposa l’article 72 de l’Orde 19/2023, de 29 de juny, de la Conselleria d’Educació, Cultura i Esport.</w:t>
      </w:r>
    </w:p>
    <w:p w14:paraId="433D7D37" w14:textId="29456865" w:rsidR="00E865D0" w:rsidRPr="00D71AEE" w:rsidRDefault="00384131" w:rsidP="002B7A67">
      <w:pPr>
        <w:pStyle w:val="Textoindependiente"/>
        <w:spacing w:after="113"/>
        <w:rPr>
          <w:rFonts w:eastAsia="Microsoft YaHei" w:cs="Arial"/>
        </w:rPr>
      </w:pPr>
      <w:r>
        <w:t>2. L’horari general del centre reflectirà totes les activitats d’este i s’acomodarà al millor aprofitament de les activitats docents i a les particularitats del centre. Este horari general transcorrerà entre l’obertura i el tancament de les instal·lacions durant el curs escolar, i ha d’especificar:</w:t>
      </w:r>
    </w:p>
    <w:p w14:paraId="28F98FCF" w14:textId="0A60A386" w:rsidR="00E865D0" w:rsidRPr="00D71AEE" w:rsidRDefault="00E500DD" w:rsidP="00A76155">
      <w:pPr>
        <w:pStyle w:val="Textoindependiente"/>
        <w:spacing w:after="113"/>
        <w:rPr>
          <w:rFonts w:eastAsia="Microsoft YaHei" w:cs="Arial"/>
        </w:rPr>
      </w:pPr>
      <w:r>
        <w:t>a) L’horari de funcionament en el qual estarà disponible per a la comunitat educativa cada un dels servicis i de les instal·lacions del centre, dins i fora de la jornada escolar, i les condicions d’utilització.</w:t>
      </w:r>
    </w:p>
    <w:p w14:paraId="090EB019" w14:textId="6DD482C0" w:rsidR="00E865D0" w:rsidRPr="00D71AEE" w:rsidRDefault="00E500DD" w:rsidP="00A76155">
      <w:pPr>
        <w:pStyle w:val="Textoindependiente"/>
        <w:spacing w:after="113"/>
        <w:rPr>
          <w:rFonts w:eastAsia="Microsoft YaHei" w:cs="Arial"/>
        </w:rPr>
      </w:pPr>
      <w:r>
        <w:t>b) La jornada de les activitats escolars lectives i de les activitats complementàries, així com els programes que conformen l’oferta educativa del centre, que es desenrotllarà de dilluns a divendres.</w:t>
      </w:r>
    </w:p>
    <w:p w14:paraId="138675E4" w14:textId="77777777" w:rsidR="00E865D0" w:rsidRPr="00D71AEE" w:rsidRDefault="00E500DD">
      <w:pPr>
        <w:pStyle w:val="Textoindependiente"/>
        <w:spacing w:after="113"/>
        <w:rPr>
          <w:rFonts w:cs="Arial"/>
        </w:rPr>
      </w:pPr>
      <w:r>
        <w:t>c) L’horari disponible per a les activitats extraescolars.</w:t>
      </w:r>
    </w:p>
    <w:p w14:paraId="28657842" w14:textId="143978D2" w:rsidR="00E865D0" w:rsidRPr="00D71AEE" w:rsidRDefault="00384131">
      <w:pPr>
        <w:pStyle w:val="Textoindependiente"/>
        <w:spacing w:after="113"/>
        <w:rPr>
          <w:rFonts w:eastAsia="Microsoft YaHei" w:cs="Arial"/>
        </w:rPr>
      </w:pPr>
      <w:bookmarkStart w:id="266" w:name="__RefHeading___Toc37410_2812060613"/>
      <w:bookmarkEnd w:id="266"/>
      <w:r>
        <w:t>3. L’equip directiu, ateses les particularitats de cada centre i el millor aprofitament de les activitats docents i complementàries, amb les aportacions del claustre i del consell escolar, elaborarà la proposta de l’horari general del centre.</w:t>
      </w:r>
    </w:p>
    <w:p w14:paraId="4CAF15D0" w14:textId="77777777" w:rsidR="00683408" w:rsidRPr="00D71AEE" w:rsidRDefault="00683408" w:rsidP="00683408">
      <w:pPr>
        <w:pStyle w:val="Textoindependiente"/>
        <w:spacing w:after="113"/>
        <w:rPr>
          <w:rFonts w:cs="Arial"/>
        </w:rPr>
      </w:pPr>
      <w:r>
        <w:t>4. El consell escolar aprovarà l’horari general del centre i el posarà a la disposició de la comunitat educativa, per mitjans electrònics o telemàtics, a través de la plataforma ITACA.</w:t>
      </w:r>
    </w:p>
    <w:p w14:paraId="1C96D346" w14:textId="72A7BEAE" w:rsidR="00E93D41" w:rsidRPr="00D71AEE" w:rsidRDefault="00E93D41" w:rsidP="00AF2792">
      <w:pPr>
        <w:pStyle w:val="Textoindependiente"/>
        <w:spacing w:after="113"/>
        <w:rPr>
          <w:rFonts w:cs="Arial"/>
        </w:rPr>
      </w:pPr>
      <w:r>
        <w:t xml:space="preserve">5. Respecte als dies/períodes lectius del curs, se seguirà el que disposa la </w:t>
      </w:r>
      <w:r>
        <w:rPr>
          <w:highlight w:val="yellow"/>
        </w:rPr>
        <w:t>Resolució de 28 de maig de 2025, de la Direcció General de Centres Docents, per la qual es fixa el calendari escolar del curs acadèmic 2025-2026 en la Comunitat Valenciana (DOGV 10122, 03.06.2025)</w:t>
      </w:r>
      <w:r>
        <w:t>.</w:t>
      </w:r>
    </w:p>
    <w:p w14:paraId="6467A553" w14:textId="41CC21E2" w:rsidR="00E865D0" w:rsidRPr="00D71AEE" w:rsidRDefault="00384131" w:rsidP="00EE6B18">
      <w:pPr>
        <w:pStyle w:val="Textoindependiente"/>
        <w:spacing w:after="113"/>
        <w:rPr>
          <w:rFonts w:cs="Arial"/>
        </w:rPr>
      </w:pPr>
      <w:r>
        <w:t>6. Consideracions generals per a l’elaboració dels horaris:</w:t>
      </w:r>
    </w:p>
    <w:p w14:paraId="773E5FEE" w14:textId="67D8D80C" w:rsidR="00E865D0" w:rsidRPr="00D71AEE" w:rsidRDefault="00E500DD" w:rsidP="00AF2792">
      <w:pPr>
        <w:pStyle w:val="Textoindependiente"/>
        <w:spacing w:after="113"/>
        <w:rPr>
          <w:rFonts w:cs="Arial"/>
        </w:rPr>
      </w:pPr>
      <w:r>
        <w:t>a) En els centres en els quals encara no estiga constituït el consell escolar, la direcció, oït el claustre, aprovarà l’estructura de l’horari general del centre i la jornada escolar.</w:t>
      </w:r>
    </w:p>
    <w:p w14:paraId="33C80017" w14:textId="63ECB796" w:rsidR="00C43845" w:rsidRPr="00D71AEE" w:rsidRDefault="00C43845" w:rsidP="00EE6B18">
      <w:pPr>
        <w:pStyle w:val="Textoindependiente"/>
        <w:spacing w:after="113"/>
        <w:rPr>
          <w:rFonts w:cs="Arial"/>
        </w:rPr>
      </w:pPr>
      <w:r>
        <w:t>b) Els centres disposen d’autonomia organitzativa per a establir l’horari lectiu de l’alumnat dins de la franja horària compresa entre les 8 hores i les 18 hores, d’acord amb els períodes lectius fixats.</w:t>
      </w:r>
    </w:p>
    <w:p w14:paraId="2EF31430" w14:textId="7A71329A" w:rsidR="00E865D0" w:rsidRPr="00D71AEE" w:rsidRDefault="00C43845" w:rsidP="00EE6B18">
      <w:pPr>
        <w:pStyle w:val="Textoindependiente"/>
        <w:spacing w:after="113"/>
        <w:rPr>
          <w:rFonts w:cs="Arial"/>
        </w:rPr>
      </w:pPr>
      <w:r>
        <w:t>c) L’horari general del centre fixarà les hores i les condicions en les quals el centre romandrà obert.</w:t>
      </w:r>
    </w:p>
    <w:p w14:paraId="3E5A507A" w14:textId="54E769DD" w:rsidR="00E865D0" w:rsidRPr="00D71AEE" w:rsidRDefault="00C43845" w:rsidP="00EE6B18">
      <w:pPr>
        <w:pStyle w:val="Textoindependiente"/>
        <w:spacing w:after="113"/>
        <w:rPr>
          <w:rFonts w:cs="Arial"/>
        </w:rPr>
      </w:pPr>
      <w:r>
        <w:t>d) S’establirà la duració i distribució dels períodes lectius i els procediments necessaris per a atendre l’alumnat durant la seua permanència en el centre.</w:t>
      </w:r>
    </w:p>
    <w:p w14:paraId="29CE2666" w14:textId="3B247D24" w:rsidR="00E865D0" w:rsidRPr="00D71AEE" w:rsidRDefault="00C43845" w:rsidP="00EE6B18">
      <w:pPr>
        <w:pStyle w:val="Textoindependiente"/>
        <w:spacing w:after="113"/>
        <w:rPr>
          <w:rFonts w:cs="Arial"/>
        </w:rPr>
      </w:pPr>
      <w:r>
        <w:t>e) Les direccions territorials, amb un informe previ de la Inspecció Educativa, podran autoritzar uns horaris que no s’ajusten als criteris generals quan ho exigisquen així les necessitats d’escolarització, la utilització del transport escolar en centres d’àmbit rural o comarcal, o la realització de la formació en centres de treball. El termini de sol·licitud d’horari especial finalitzarà el 15 de juny del curs anterior al curs pel qual se sol·licita.</w:t>
      </w:r>
    </w:p>
    <w:p w14:paraId="0C9064CD" w14:textId="0329F88A" w:rsidR="00384131" w:rsidRPr="001421BF" w:rsidRDefault="00C43845" w:rsidP="00384131">
      <w:pPr>
        <w:pStyle w:val="Textoindependiente"/>
        <w:spacing w:after="113"/>
        <w:rPr>
          <w:rFonts w:eastAsia="Microsoft YaHei" w:cs="Arial"/>
        </w:rPr>
      </w:pPr>
      <w:r>
        <w:t xml:space="preserve">f) L’horari autoritzat per la direcció territorial competent en matèria d’educació podrà mantindre la seua vigència mentres no sol·licite la modificació d’horari per part del centre, tal com es contempla en l’article 23.3 del </w:t>
      </w:r>
      <w:hyperlink r:id="rId84" w:history="1">
        <w:r>
          <w:rPr>
            <w:rStyle w:val="Hipervnculo"/>
          </w:rPr>
          <w:t>Decret 107/2022</w:t>
        </w:r>
      </w:hyperlink>
      <w:r>
        <w:t xml:space="preserve">, de 5 d’agost, del Consell, i en l’article 24.3 del </w:t>
      </w:r>
      <w:hyperlink r:id="rId85" w:history="1">
        <w:r>
          <w:rPr>
            <w:rStyle w:val="Hipervnculo"/>
          </w:rPr>
          <w:t>Decret 108/2022</w:t>
        </w:r>
      </w:hyperlink>
      <w:r>
        <w:t>, de 5 d’agost, del Consell.</w:t>
      </w:r>
    </w:p>
    <w:p w14:paraId="6035028A" w14:textId="4B3009D3" w:rsidR="00912B2D" w:rsidRPr="00D71AEE" w:rsidRDefault="00BA4FCA" w:rsidP="00BA4FCA">
      <w:pPr>
        <w:pStyle w:val="Textoindependiente"/>
        <w:spacing w:after="113" w:line="240" w:lineRule="auto"/>
        <w:rPr>
          <w:rFonts w:cs="Arial"/>
        </w:rPr>
      </w:pPr>
      <w:r>
        <w:t>g) Els centres que tinguen autoritzat el programa de coordinació horària hauran de confeccionar l’horari de l’alumnat participant en este programa, d’acord amb l’article 4 de l’Orde 5/2017, de 6 de febrer, de la Conselleria d’Educació, Investigació, Cultura i Esport.</w:t>
      </w:r>
    </w:p>
    <w:p w14:paraId="64A3D4DE" w14:textId="24FCCF10" w:rsidR="00E865D0" w:rsidRPr="00D71AEE" w:rsidRDefault="00E351D6">
      <w:pPr>
        <w:pStyle w:val="Textoindependiente"/>
        <w:spacing w:after="113"/>
        <w:rPr>
          <w:rFonts w:eastAsia="Microsoft YaHei" w:cs="Arial"/>
        </w:rPr>
      </w:pPr>
      <w:r>
        <w:t>h) En els centres en els quals hi haja servicis residencials, l’horari general del centre haurà de prevore el desenrotllament de totes les activitats acadèmiques, formatives i residencials, i distingir entre dies lectius, no lectius i festius.</w:t>
      </w:r>
    </w:p>
    <w:p w14:paraId="7C2A433A" w14:textId="1D9C1C14" w:rsidR="00E865D0" w:rsidRPr="00D71AEE" w:rsidRDefault="0043166F">
      <w:pPr>
        <w:pStyle w:val="Textoindependiente"/>
        <w:spacing w:after="113"/>
        <w:rPr>
          <w:rFonts w:eastAsia="Microsoft YaHei" w:cs="Arial"/>
        </w:rPr>
      </w:pPr>
      <w:r>
        <w:t>7. La direcció territorial competent en matèria d’educació podrà unificar i reorganitzar, quan concórreguen circumstàncies especials derivades de l’organització del transport escolar o altres factors que ho justifiquen, l’horari general dels centres d’una localitat, un barri o una zona.</w:t>
      </w:r>
    </w:p>
    <w:p w14:paraId="58D5AC50" w14:textId="1BFD8711" w:rsidR="00E865D0" w:rsidRPr="00FD40A9" w:rsidRDefault="00E500DD" w:rsidP="00FD40A9">
      <w:pPr>
        <w:pStyle w:val="Ttulo4"/>
        <w:rPr>
          <w:b w:val="0"/>
          <w:bCs w:val="0"/>
          <w:sz w:val="20"/>
          <w:szCs w:val="20"/>
          <w:shd w:val="clear" w:color="auto" w:fill="FFFFFF"/>
        </w:rPr>
      </w:pPr>
      <w:bookmarkStart w:id="267" w:name="__RefHeading___Toc52262_2259682803"/>
      <w:bookmarkStart w:id="268" w:name="_Toc108521935"/>
      <w:bookmarkStart w:id="269" w:name="_Toc138675734"/>
      <w:bookmarkStart w:id="270" w:name="_Toc170901748"/>
      <w:bookmarkStart w:id="271" w:name="_Toc201754579"/>
      <w:bookmarkEnd w:id="267"/>
      <w:r>
        <w:rPr>
          <w:b w:val="0"/>
          <w:sz w:val="20"/>
        </w:rPr>
        <w:lastRenderedPageBreak/>
        <w:t>4.2.1.2. Criteris pedagògics per a l’elaboració dels horaris de l’alumnat, del personal docent i del personal no docent d’atenció educativa</w:t>
      </w:r>
      <w:bookmarkEnd w:id="268"/>
      <w:bookmarkEnd w:id="269"/>
      <w:bookmarkEnd w:id="270"/>
      <w:bookmarkEnd w:id="271"/>
    </w:p>
    <w:p w14:paraId="77CA9EEF" w14:textId="15A3FC79" w:rsidR="00E865D0" w:rsidRPr="00FD40A9" w:rsidRDefault="00E500DD" w:rsidP="00FD40A9">
      <w:pPr>
        <w:pStyle w:val="Ttulo5"/>
        <w:rPr>
          <w:b w:val="0"/>
          <w:bCs/>
        </w:rPr>
      </w:pPr>
      <w:bookmarkStart w:id="272" w:name="__RefHeading___Toc12232_3097190792"/>
      <w:bookmarkStart w:id="273" w:name="_Toc108521936"/>
      <w:bookmarkStart w:id="274" w:name="_Toc138675735"/>
      <w:bookmarkStart w:id="275" w:name="_Toc170901749"/>
      <w:bookmarkStart w:id="276" w:name="_Toc201754580"/>
      <w:bookmarkEnd w:id="272"/>
      <w:r>
        <w:rPr>
          <w:b w:val="0"/>
        </w:rPr>
        <w:t>4.2.1.2.a. Criteris pedagògics per a l’elaboració dels horaris de l’alumnat</w:t>
      </w:r>
      <w:bookmarkEnd w:id="273"/>
      <w:bookmarkEnd w:id="274"/>
      <w:bookmarkEnd w:id="275"/>
      <w:bookmarkEnd w:id="276"/>
    </w:p>
    <w:p w14:paraId="5B723F1F" w14:textId="3F4B90B0" w:rsidR="1DE0FAEC" w:rsidRPr="00D71AEE" w:rsidRDefault="00E500DD" w:rsidP="6421CB29">
      <w:pPr>
        <w:pStyle w:val="Textoindependiente"/>
        <w:spacing w:after="113"/>
        <w:rPr>
          <w:rFonts w:cs="Arial"/>
        </w:rPr>
      </w:pPr>
      <w:r>
        <w:t>1. Durant la jornada escolar, el currículum es desenrotllarà a través d’un mínim de cinc i un màxim de huit sessions lectives diàries, de dilluns a divendres. Les sessions lectives tindran una duració mínima de 55 minuts. Després de cada dos o tres sessions lectives hi haurà un període de descans, el primer dels quals haurà de tindre una duració mínima de 20 minuts. En el cas de Batxillerat nocturn model B, en funció de circumstàncies que impossibiliten establir esta configuració de jornada escolar i/o duració mínima de la sessió lectiva, cada centre podrà establir una duració mínima de 45 minuts i establir només un període de descans.</w:t>
      </w:r>
    </w:p>
    <w:p w14:paraId="5A97304E" w14:textId="78A4811F" w:rsidR="001B0554" w:rsidRPr="00D71AEE" w:rsidRDefault="00985657">
      <w:pPr>
        <w:pStyle w:val="Textoindependiente"/>
        <w:spacing w:after="113"/>
        <w:rPr>
          <w:rFonts w:cs="Arial"/>
        </w:rPr>
      </w:pPr>
      <w:r>
        <w:t xml:space="preserve">2. La distribució de l’horari lectiu per als cursos d’Educació Secundària Obligatòria i de Batxillerat s’adequarà al que s’establix per a les diferents matèries o àmbits de l’Educació Secundària Obligatòria o Batxillerat en l’article 13 i en els annexos V i VI del </w:t>
      </w:r>
      <w:hyperlink r:id="rId86" w:history="1">
        <w:r>
          <w:rPr>
            <w:rStyle w:val="Hipervnculo"/>
          </w:rPr>
          <w:t>Decret 107/2022</w:t>
        </w:r>
      </w:hyperlink>
      <w:r>
        <w:t xml:space="preserve">, de 5 d’agost, del Consell, i en els articles 18 i 20 i en els annexos IV i V del </w:t>
      </w:r>
      <w:hyperlink r:id="rId87" w:history="1">
        <w:r>
          <w:rPr>
            <w:rStyle w:val="Hipervnculo"/>
          </w:rPr>
          <w:t>Decret 108/2022,</w:t>
        </w:r>
      </w:hyperlink>
      <w:r>
        <w:t xml:space="preserve"> de 5 d’agost, del Consell. En este sentit, s’haurà de tindre en compte les modificacions introduïdes pel Decret 66/2024, de 21 de juny, del Consell.</w:t>
      </w:r>
    </w:p>
    <w:p w14:paraId="6F3596A2" w14:textId="618586F4" w:rsidR="00E865D0" w:rsidRDefault="00171F1F">
      <w:pPr>
        <w:pStyle w:val="Textoindependiente"/>
        <w:spacing w:after="113"/>
        <w:rPr>
          <w:rFonts w:cs="Arial"/>
        </w:rPr>
      </w:pPr>
      <w:r>
        <w:t>3. Els centres docents públics i privats concertats podran efectuar ampliacions de l’horari escolar sense que, en cap cas, suposen discriminació de cap mena, ni s’imposen aportacions a les famílies ni exigències a la conselleria competent en matèria d’educació, tal com establix l’article 120.4 de la Llei orgànica 2/2006 amb la modificació efectuada per la Llei orgànica 3/2020. L’ampliació de l’horari escolar es podrà fer per mitjà de l’increment del nombre de sessions lectives diàries, sense perjuí del que disposen el punt 2 d’este apartat i la normativa vigent en matèria de jornada escolar.</w:t>
      </w:r>
    </w:p>
    <w:p w14:paraId="4A95DE60" w14:textId="65045087" w:rsidR="006C0203" w:rsidRPr="007C4EDC" w:rsidRDefault="006C0203">
      <w:pPr>
        <w:pStyle w:val="Textoindependiente"/>
        <w:spacing w:after="113"/>
        <w:rPr>
          <w:rFonts w:eastAsia="Arial" w:cs="Arial"/>
          <w:color w:val="000000" w:themeColor="text1"/>
          <w:highlight w:val="yellow"/>
        </w:rPr>
      </w:pPr>
      <w:r>
        <w:rPr>
          <w:highlight w:val="yellow"/>
        </w:rPr>
        <w:t xml:space="preserve">4. Per a l’elaboració dels horaris de l’alumnat haurà de </w:t>
      </w:r>
      <w:proofErr w:type="spellStart"/>
      <w:r>
        <w:rPr>
          <w:highlight w:val="yellow"/>
        </w:rPr>
        <w:t>tindre’s</w:t>
      </w:r>
      <w:proofErr w:type="spellEnd"/>
      <w:r>
        <w:rPr>
          <w:highlight w:val="yellow"/>
        </w:rPr>
        <w:t xml:space="preserve"> en compte el Programa de llengües vehiculars del centre educatiu, que </w:t>
      </w:r>
      <w:r>
        <w:rPr>
          <w:color w:val="000000" w:themeColor="text1"/>
          <w:highlight w:val="yellow"/>
        </w:rPr>
        <w:t>establix la concreció de la proporció de llengües vehiculars en el centre docent per al curs escolar, en el marc del que es disposa en la Llei 1/2024, de 27 de juny, de la Generalitat.</w:t>
      </w:r>
    </w:p>
    <w:p w14:paraId="75E0C128" w14:textId="699F7CCA" w:rsidR="00E865D0" w:rsidRPr="00D71AEE" w:rsidRDefault="008D4DE8">
      <w:pPr>
        <w:pStyle w:val="Textoindependiente"/>
        <w:spacing w:after="113"/>
        <w:rPr>
          <w:rFonts w:cs="Arial"/>
        </w:rPr>
      </w:pPr>
      <w:r>
        <w:t>5. La direcció del centre haurà de garantir l’atenció lectiva a l’alumnat del centre fins a l’últim dia establit en el calendari escolar. En este sentit, l’atenció lectiva a l’alumnat podrà incorporar repassos, exàmens, recuperacions, etc., però en cap cas es podrà suspendre ni disminuir esta atenció a l’alumnat abans de les dates fixades pel calendari escolar per a la finalització de les activitats escolars del curs acadèmic corresponent.</w:t>
      </w:r>
    </w:p>
    <w:p w14:paraId="11F2FE56" w14:textId="24774063" w:rsidR="005F1541" w:rsidRPr="00F26AD8" w:rsidRDefault="008D4DE8" w:rsidP="005F1541">
      <w:pPr>
        <w:spacing w:after="160" w:line="257" w:lineRule="auto"/>
        <w:jc w:val="both"/>
        <w:rPr>
          <w:rFonts w:ascii="Arial" w:eastAsia="Arial" w:hAnsi="Arial" w:cs="Arial"/>
          <w:strike/>
          <w:sz w:val="20"/>
          <w:szCs w:val="20"/>
        </w:rPr>
      </w:pPr>
      <w:r>
        <w:rPr>
          <w:rFonts w:ascii="Arial" w:hAnsi="Arial"/>
          <w:sz w:val="20"/>
        </w:rPr>
        <w:t>6. Els horaris de l’alumnat, independentment de la data màxima d’aprovació de la PGA establida en el punt 4.3.2 d’estes instruccions, estaran a la disposició de la Inspecció Educativa perquè els supervise, abans del</w:t>
      </w:r>
      <w:r>
        <w:rPr>
          <w:rFonts w:ascii="Arial" w:hAnsi="Arial"/>
          <w:sz w:val="20"/>
          <w:highlight w:val="yellow"/>
        </w:rPr>
        <w:t xml:space="preserve"> 30 de setembre de 2025</w:t>
      </w:r>
      <w:r>
        <w:rPr>
          <w:rFonts w:ascii="Arial" w:hAnsi="Arial"/>
          <w:sz w:val="20"/>
        </w:rPr>
        <w:t xml:space="preserve">. La direcció dels centres educatius pujarà els horaris a </w:t>
      </w:r>
      <w:r>
        <w:rPr>
          <w:rFonts w:ascii="Arial" w:hAnsi="Arial"/>
          <w:sz w:val="20"/>
          <w:highlight w:val="yellow"/>
        </w:rPr>
        <w:t>ITACA 3, que podran consultar-se en ITACA3/GAD/Procediments/PGA/Documentació/Documentació addicional Sec.</w:t>
      </w:r>
    </w:p>
    <w:p w14:paraId="61D43B67" w14:textId="0AFC6A24" w:rsidR="00E865D0" w:rsidRPr="00FD40A9" w:rsidRDefault="00E500DD" w:rsidP="00FD40A9">
      <w:pPr>
        <w:pStyle w:val="Ttulo5"/>
        <w:rPr>
          <w:b w:val="0"/>
          <w:bCs/>
        </w:rPr>
      </w:pPr>
      <w:bookmarkStart w:id="277" w:name="__RefHeading___Toc12234_3097190792"/>
      <w:bookmarkStart w:id="278" w:name="_Toc108521937"/>
      <w:bookmarkStart w:id="279" w:name="_Toc138675736"/>
      <w:bookmarkStart w:id="280" w:name="_Toc170901750"/>
      <w:bookmarkStart w:id="281" w:name="_Toc201754581"/>
      <w:bookmarkEnd w:id="277"/>
      <w:r>
        <w:rPr>
          <w:b w:val="0"/>
        </w:rPr>
        <w:t>4.2.1.2.b. Criteris pedagògics per a l’elaboració dels horaris del professorat i del personal no docent d’atenció educativa</w:t>
      </w:r>
      <w:bookmarkEnd w:id="278"/>
      <w:bookmarkEnd w:id="279"/>
      <w:bookmarkEnd w:id="280"/>
      <w:bookmarkEnd w:id="281"/>
    </w:p>
    <w:p w14:paraId="25F7B8DC" w14:textId="69C0A2C7" w:rsidR="00E865D0" w:rsidRPr="00D71AEE" w:rsidRDefault="001F6C73">
      <w:pPr>
        <w:pStyle w:val="Textoindependiente"/>
        <w:spacing w:after="113"/>
        <w:rPr>
          <w:rFonts w:cs="Arial"/>
        </w:rPr>
      </w:pPr>
      <w:r>
        <w:t>1. El cap o la cap d’estudis ha d’elaborar l’horari del personal docent, d’acord amb els criteris aprovats pel claustre i que amb caràcter previ haurà establit.</w:t>
      </w:r>
    </w:p>
    <w:p w14:paraId="2B7B8C9E" w14:textId="134E201E" w:rsidR="00E865D0" w:rsidRPr="00DE2244" w:rsidRDefault="001F6C73" w:rsidP="00DE2244">
      <w:pPr>
        <w:pStyle w:val="Textoindependiente"/>
        <w:spacing w:after="113"/>
        <w:rPr>
          <w:rFonts w:cs="Arial"/>
        </w:rPr>
      </w:pPr>
      <w:r>
        <w:t>2. El cap o la cap d’estudis, en la confecció dels horaris del professorat, tindrà especialment en compte les hores de coordinació de l’equip educatiu que impartix classe a un mateix grup d’alumnat i de la resta d’equips i òrgans de coordinació, per a donar una resposta educativa coherent al conjunt de l’alumnat. Així mateix, l’horari del personal no docent d’atenció educativa s’elaborarà d’acord amb el que es disposa en la normativa vigent, tal com s’indica en l’apartat 6.2 d’estes instruccions.</w:t>
      </w:r>
    </w:p>
    <w:p w14:paraId="3DCE41D2" w14:textId="74CAE9DB" w:rsidR="00E865D0" w:rsidRPr="00D71AEE" w:rsidRDefault="001F6C73">
      <w:pPr>
        <w:pStyle w:val="Textoindependiente"/>
        <w:spacing w:after="113"/>
        <w:rPr>
          <w:rFonts w:cs="Arial"/>
        </w:rPr>
      </w:pPr>
      <w:r>
        <w:rPr>
          <w:shd w:val="clear" w:color="auto" w:fill="FFFFFF"/>
        </w:rPr>
        <w:t xml:space="preserve">3. </w:t>
      </w:r>
      <w:r>
        <w:t>El cap o la cap d’estudis ha d’organitzar els horaris del personal docent especialitzat de suport i del personal no docent d’atenció educativa, d’acord amb els criteris del claustre, les directrius de la comissió de coordinació pedagògica i del contingut dels plans d’actuació personalitzats de l’alumnat. Per a esta tasca, ha de comptar amb l’assessorament del professorat d’orientació educativa.</w:t>
      </w:r>
    </w:p>
    <w:p w14:paraId="1800EE92" w14:textId="4F2F8BBF" w:rsidR="002F734B" w:rsidRPr="00D71AEE" w:rsidRDefault="001A4513" w:rsidP="00B744AC">
      <w:pPr>
        <w:spacing w:after="160" w:line="257" w:lineRule="auto"/>
        <w:jc w:val="both"/>
        <w:rPr>
          <w:rFonts w:ascii="Arial" w:hAnsi="Arial" w:cs="Arial"/>
          <w:sz w:val="20"/>
          <w:szCs w:val="20"/>
        </w:rPr>
      </w:pPr>
      <w:r>
        <w:rPr>
          <w:rFonts w:ascii="Arial" w:hAnsi="Arial"/>
          <w:sz w:val="20"/>
        </w:rPr>
        <w:t xml:space="preserve">4. Els horaris del professorat i del personal no docent d’atenció educativa, independentment de la data màxima d’aprovació de la PGA establida en el punt </w:t>
      </w:r>
      <w:bookmarkStart w:id="282" w:name="_Hlk169094443"/>
      <w:r>
        <w:rPr>
          <w:rFonts w:ascii="Arial" w:hAnsi="Arial"/>
          <w:sz w:val="20"/>
        </w:rPr>
        <w:t xml:space="preserve">4.3.2. </w:t>
      </w:r>
      <w:bookmarkEnd w:id="282"/>
      <w:r>
        <w:rPr>
          <w:rFonts w:ascii="Arial" w:hAnsi="Arial"/>
          <w:sz w:val="20"/>
        </w:rPr>
        <w:t xml:space="preserve">d’estes instruccions, estaran a disposició de la Inspecció Educativa per a ser supervisats abans del </w:t>
      </w:r>
      <w:r>
        <w:rPr>
          <w:rFonts w:ascii="Arial" w:hAnsi="Arial"/>
          <w:sz w:val="20"/>
          <w:highlight w:val="yellow"/>
        </w:rPr>
        <w:t>30 de setembre de 2025</w:t>
      </w:r>
      <w:r>
        <w:rPr>
          <w:rFonts w:ascii="Arial" w:hAnsi="Arial"/>
          <w:sz w:val="20"/>
        </w:rPr>
        <w:t xml:space="preserve">. La direcció dels centres educatius pujarà els horaris a </w:t>
      </w:r>
      <w:r>
        <w:rPr>
          <w:rFonts w:ascii="Arial" w:hAnsi="Arial"/>
          <w:sz w:val="20"/>
          <w:highlight w:val="yellow"/>
        </w:rPr>
        <w:t>ITACA 3, que podran consultar-se en ITACA3/GAD/Procediments/PGA/Documentació/Documentació addicional Sec.</w:t>
      </w:r>
    </w:p>
    <w:p w14:paraId="22268451" w14:textId="77777777" w:rsidR="00E865D0" w:rsidRPr="00FD40A9" w:rsidRDefault="00E500DD" w:rsidP="00FD40A9">
      <w:pPr>
        <w:pStyle w:val="Ttulo4"/>
        <w:rPr>
          <w:b w:val="0"/>
          <w:bCs w:val="0"/>
          <w:sz w:val="20"/>
          <w:szCs w:val="20"/>
        </w:rPr>
      </w:pPr>
      <w:bookmarkStart w:id="283" w:name="__RefHeading___Toc11289_3856205013"/>
      <w:bookmarkStart w:id="284" w:name="_Toc108521938"/>
      <w:bookmarkStart w:id="285" w:name="_Toc138675737"/>
      <w:bookmarkStart w:id="286" w:name="_Toc170901751"/>
      <w:bookmarkStart w:id="287" w:name="_Toc201754582"/>
      <w:bookmarkEnd w:id="283"/>
      <w:r>
        <w:rPr>
          <w:b w:val="0"/>
          <w:sz w:val="20"/>
        </w:rPr>
        <w:lastRenderedPageBreak/>
        <w:t>4.2.1.3. Calendari d’avaluacions i recuperacions</w:t>
      </w:r>
      <w:bookmarkEnd w:id="284"/>
      <w:bookmarkEnd w:id="285"/>
      <w:bookmarkEnd w:id="286"/>
      <w:bookmarkEnd w:id="287"/>
    </w:p>
    <w:p w14:paraId="3AAEE0C8" w14:textId="759E7ED6" w:rsidR="00E865D0" w:rsidRPr="00D71AEE" w:rsidRDefault="00E500DD">
      <w:pPr>
        <w:pStyle w:val="Textoindependiente"/>
        <w:spacing w:after="113"/>
        <w:rPr>
          <w:rFonts w:cs="Arial"/>
        </w:rPr>
      </w:pPr>
      <w:r>
        <w:t>1. Els centres docents, en virtut de la seua autonomia pedagògica i organitzativa, han d’establir el nombre i el calendari de les sessions d’avaluació que es realitzaran per a cada curs acadèmic i grup d’alumnat al llarg del període lectiu ordinari del curs.</w:t>
      </w:r>
    </w:p>
    <w:p w14:paraId="64808E08" w14:textId="32AC68C1" w:rsidR="00E865D0" w:rsidRPr="00D71AEE" w:rsidRDefault="00E500DD" w:rsidP="1CB14269">
      <w:pPr>
        <w:pStyle w:val="Textoindependiente"/>
        <w:spacing w:after="113"/>
        <w:rPr>
          <w:rFonts w:cs="Arial"/>
        </w:rPr>
      </w:pPr>
      <w:r>
        <w:t>2. En els centres públics, la comissió de coordinació pedagògica proposarà al claustre la planificació general de les sessions d’avaluació perquè s’aproven.</w:t>
      </w:r>
    </w:p>
    <w:p w14:paraId="32D5C18B" w14:textId="2192B334" w:rsidR="00E865D0" w:rsidRPr="00D71AEE" w:rsidRDefault="37131DC1">
      <w:pPr>
        <w:pStyle w:val="Textoindependiente"/>
        <w:spacing w:after="113"/>
        <w:rPr>
          <w:rFonts w:cs="Arial"/>
        </w:rPr>
      </w:pPr>
      <w:r>
        <w:t>3. Les sessions d’avaluació que es realitzen al llarg del curs, incloent-hi l’avaluació final, es distribuiran de manera que el total de dies lectius compresos en cada període d’avaluació siga similar.</w:t>
      </w:r>
    </w:p>
    <w:p w14:paraId="1A6D4C83" w14:textId="35AABD0F" w:rsidR="00B138A2" w:rsidRPr="00D71AEE" w:rsidRDefault="00B138A2">
      <w:pPr>
        <w:pStyle w:val="Textoindependiente"/>
        <w:spacing w:after="113"/>
        <w:rPr>
          <w:rFonts w:cs="Arial"/>
        </w:rPr>
      </w:pPr>
      <w:r>
        <w:t xml:space="preserve">4. En el cas de Batxillerat, l’alumnat podrà fer una prova extraordinària de les matèries no superades. Tant en els centres públics com en els centres privats concertats, les proves extraordinàries i la sessió d’avaluació final extraordinària han d’estar acabades el </w:t>
      </w:r>
      <w:r>
        <w:rPr>
          <w:highlight w:val="yellow"/>
        </w:rPr>
        <w:t>29 de juny de 2026</w:t>
      </w:r>
      <w:r>
        <w:t>.</w:t>
      </w:r>
    </w:p>
    <w:p w14:paraId="4D6EB5E8" w14:textId="662442ED" w:rsidR="00E865D0" w:rsidRPr="00FD40A9" w:rsidRDefault="00E500DD" w:rsidP="00FD40A9">
      <w:pPr>
        <w:pStyle w:val="Ttulo4"/>
        <w:rPr>
          <w:b w:val="0"/>
          <w:bCs w:val="0"/>
          <w:sz w:val="20"/>
          <w:szCs w:val="20"/>
        </w:rPr>
      </w:pPr>
      <w:bookmarkStart w:id="288" w:name="__RefHeading___Toc11291_3856205013"/>
      <w:bookmarkStart w:id="289" w:name="_Toc108521939"/>
      <w:bookmarkStart w:id="290" w:name="_Toc138675738"/>
      <w:bookmarkStart w:id="291" w:name="_Toc170901752"/>
      <w:bookmarkStart w:id="292" w:name="_Toc201754583"/>
      <w:bookmarkEnd w:id="288"/>
      <w:r>
        <w:rPr>
          <w:b w:val="0"/>
          <w:sz w:val="20"/>
        </w:rPr>
        <w:t>4.2.1.4. Calendari de reunions dels òrgans col·legiats del centre, d’entrega de la informació i d’entrevistes a les persones representants legals de l’alumnat</w:t>
      </w:r>
      <w:bookmarkEnd w:id="289"/>
      <w:bookmarkEnd w:id="290"/>
      <w:bookmarkEnd w:id="291"/>
      <w:bookmarkEnd w:id="292"/>
    </w:p>
    <w:p w14:paraId="2B4558E7" w14:textId="3848C92A" w:rsidR="00E865D0" w:rsidRPr="00D71AEE" w:rsidRDefault="00E500DD" w:rsidP="006643E7">
      <w:pPr>
        <w:pStyle w:val="Textoindependiente"/>
        <w:spacing w:after="113"/>
        <w:rPr>
          <w:rFonts w:cs="Arial"/>
        </w:rPr>
      </w:pPr>
      <w:r>
        <w:t>1. S’establirà amb la finalitat de dotar d’operativitat i eficiència estos òrgans: consell escolar, equip directiu, claustre, comissió de coordinació pedagògica i equips educatius.</w:t>
      </w:r>
    </w:p>
    <w:p w14:paraId="1E7064AC" w14:textId="300477B3" w:rsidR="00E865D0" w:rsidRPr="00D71AEE" w:rsidRDefault="002816B1" w:rsidP="0038498A">
      <w:pPr>
        <w:pStyle w:val="Textoindependiente"/>
        <w:spacing w:after="113"/>
        <w:rPr>
          <w:rFonts w:cs="Arial"/>
        </w:rPr>
      </w:pPr>
      <w:r>
        <w:t>2. Amb l’objectiu d’analitzar, valorar i reorientar, si és necessari, l’acció educativa, s’elaborarà un calendari per a entregar informació a les persones progenitores i/o representants legals de l’alumnat, perquè coneguen la seua situació educativa amb la finalitat de millorar-la.</w:t>
      </w:r>
    </w:p>
    <w:p w14:paraId="58D2CA4A" w14:textId="725DEB28" w:rsidR="00E865D0" w:rsidRPr="00D71AEE" w:rsidRDefault="002816B1">
      <w:pPr>
        <w:pStyle w:val="Textoindependiente"/>
        <w:spacing w:after="113"/>
        <w:rPr>
          <w:rFonts w:cs="Arial"/>
        </w:rPr>
      </w:pPr>
      <w:r>
        <w:t>3. Caldrà prevore també els aspectes organitzatius del calendari de reunions i d’entrevistes amb les persones progenitores i/o representants legals de l’alumnat (cronograma, contingut i altres aspectes relacionats).</w:t>
      </w:r>
    </w:p>
    <w:p w14:paraId="18135CFD" w14:textId="4AC592C9" w:rsidR="00434987" w:rsidRPr="00D71AEE" w:rsidRDefault="00434987">
      <w:pPr>
        <w:pStyle w:val="Textoindependiente"/>
        <w:spacing w:after="113"/>
        <w:rPr>
          <w:rFonts w:cs="Arial"/>
        </w:rPr>
      </w:pPr>
      <w:r>
        <w:t>4. En el calendari de reunions s’inclourà també la previsió de reunions del professorat d’orientació educativa amb l’agrupació d’orientació de zona i la coordinació territorial de l’orientació.</w:t>
      </w:r>
    </w:p>
    <w:p w14:paraId="3E4C6D0E" w14:textId="6E71CA9F" w:rsidR="009312C3" w:rsidRPr="00FD40A9" w:rsidRDefault="00E500DD" w:rsidP="00FD40A9">
      <w:pPr>
        <w:pStyle w:val="Ttulo4"/>
        <w:rPr>
          <w:b w:val="0"/>
          <w:bCs w:val="0"/>
          <w:sz w:val="20"/>
          <w:szCs w:val="20"/>
        </w:rPr>
      </w:pPr>
      <w:bookmarkStart w:id="293" w:name="__RefHeading___Toc11293_3856205013"/>
      <w:bookmarkStart w:id="294" w:name="_Toc108521940"/>
      <w:bookmarkStart w:id="295" w:name="_Toc138675739"/>
      <w:bookmarkStart w:id="296" w:name="_Toc170901753"/>
      <w:bookmarkStart w:id="297" w:name="_Toc201754584"/>
      <w:bookmarkEnd w:id="293"/>
      <w:r>
        <w:rPr>
          <w:b w:val="0"/>
          <w:sz w:val="20"/>
        </w:rPr>
        <w:t xml:space="preserve">4.2.1.5. </w:t>
      </w:r>
      <w:bookmarkEnd w:id="294"/>
      <w:bookmarkEnd w:id="295"/>
      <w:bookmarkEnd w:id="296"/>
      <w:r>
        <w:rPr>
          <w:b w:val="0"/>
          <w:sz w:val="20"/>
        </w:rPr>
        <w:t xml:space="preserve">Requisits del professorat per a impartir docència en </w:t>
      </w:r>
      <w:r w:rsidR="007D3539">
        <w:rPr>
          <w:b w:val="0"/>
          <w:sz w:val="20"/>
        </w:rPr>
        <w:t>v</w:t>
      </w:r>
      <w:r>
        <w:rPr>
          <w:b w:val="0"/>
          <w:sz w:val="20"/>
        </w:rPr>
        <w:t xml:space="preserve">alencià, de </w:t>
      </w:r>
      <w:r w:rsidR="007D3539">
        <w:rPr>
          <w:b w:val="0"/>
          <w:sz w:val="20"/>
        </w:rPr>
        <w:t>V</w:t>
      </w:r>
      <w:r>
        <w:rPr>
          <w:b w:val="0"/>
          <w:sz w:val="20"/>
        </w:rPr>
        <w:t xml:space="preserve">alencià i en </w:t>
      </w:r>
      <w:r w:rsidR="007D3539">
        <w:rPr>
          <w:b w:val="0"/>
          <w:sz w:val="20"/>
        </w:rPr>
        <w:t>l</w:t>
      </w:r>
      <w:r>
        <w:rPr>
          <w:b w:val="0"/>
          <w:sz w:val="20"/>
        </w:rPr>
        <w:t>lengua estrangera</w:t>
      </w:r>
      <w:bookmarkEnd w:id="297"/>
    </w:p>
    <w:p w14:paraId="150081BD" w14:textId="77864257" w:rsidR="009312C3" w:rsidRPr="00D71AEE" w:rsidRDefault="006809AE" w:rsidP="009312C3">
      <w:pPr>
        <w:spacing w:after="160" w:line="257" w:lineRule="auto"/>
        <w:jc w:val="both"/>
        <w:rPr>
          <w:rFonts w:ascii="Arial" w:hAnsi="Arial" w:cs="Arial"/>
          <w:sz w:val="20"/>
          <w:szCs w:val="20"/>
        </w:rPr>
      </w:pPr>
      <w:r>
        <w:rPr>
          <w:rFonts w:ascii="Arial" w:hAnsi="Arial"/>
          <w:sz w:val="20"/>
        </w:rPr>
        <w:t xml:space="preserve">1. D’acord amb l’article 17 de la </w:t>
      </w:r>
      <w:hyperlink r:id="rId88" w:history="1">
        <w:r>
          <w:rPr>
            <w:rStyle w:val="Hipervnculo"/>
            <w:rFonts w:ascii="Arial" w:hAnsi="Arial"/>
            <w:sz w:val="20"/>
          </w:rPr>
          <w:t>Llei 1/2024</w:t>
        </w:r>
      </w:hyperlink>
      <w:r>
        <w:rPr>
          <w:rFonts w:ascii="Arial" w:hAnsi="Arial"/>
          <w:sz w:val="20"/>
        </w:rPr>
        <w:t>, de 27 de juny, de la Generalitat:</w:t>
      </w:r>
    </w:p>
    <w:p w14:paraId="4F7DE65B" w14:textId="4A297154" w:rsidR="009312C3" w:rsidRPr="00D71AEE" w:rsidRDefault="009312C3" w:rsidP="009312C3">
      <w:pPr>
        <w:spacing w:after="160" w:line="257" w:lineRule="auto"/>
        <w:jc w:val="both"/>
        <w:rPr>
          <w:rFonts w:ascii="Arial" w:hAnsi="Arial" w:cs="Arial"/>
          <w:sz w:val="20"/>
          <w:szCs w:val="20"/>
        </w:rPr>
      </w:pPr>
      <w:r>
        <w:rPr>
          <w:rFonts w:ascii="Arial" w:hAnsi="Arial"/>
          <w:sz w:val="20"/>
        </w:rPr>
        <w:t>a) Amb caràcter general, el professorat que impartisca docència en l’Educació Secundària Obligatòria, en Batxillerat i en l’Educació de Persones Adultes ha d’acreditar un nivell de coneixement C1 de valencià, d’acord amb el Marc Europeu Comú de Referència per a les Llengües, per a poder vehicular la docència en esta llengua.</w:t>
      </w:r>
    </w:p>
    <w:p w14:paraId="2BFB21D4" w14:textId="05724930" w:rsidR="009312C3" w:rsidRPr="00D71AEE" w:rsidRDefault="009312C3" w:rsidP="009312C3">
      <w:pPr>
        <w:spacing w:after="160" w:line="257" w:lineRule="auto"/>
        <w:jc w:val="both"/>
        <w:rPr>
          <w:rFonts w:ascii="Arial" w:hAnsi="Arial" w:cs="Arial"/>
          <w:sz w:val="20"/>
          <w:szCs w:val="20"/>
        </w:rPr>
      </w:pPr>
      <w:r>
        <w:rPr>
          <w:rFonts w:ascii="Arial" w:hAnsi="Arial"/>
          <w:sz w:val="20"/>
        </w:rPr>
        <w:t>b) Per a vehicular àrees, matèries, àmbits o mòduls en una llengua estrangera, el professorat ha d’acreditar un nivell de coneixement B2 de la llengua estrangera corresponent, d’acord amb el Marc europeu comú de referència per a les llengües. Els centres docents adoptaran les mesures oportunes en els seus plans anuals de formació del professorat perquè estos docents puguen rebre la formació necessària fins a aconseguir el nivell C1 de la llengua estrangera corresponent.</w:t>
      </w:r>
    </w:p>
    <w:p w14:paraId="5C4D83A7" w14:textId="265F3ADE" w:rsidR="009312C3" w:rsidRDefault="009312C3" w:rsidP="009312C3">
      <w:pPr>
        <w:spacing w:after="160" w:line="257" w:lineRule="auto"/>
        <w:jc w:val="both"/>
        <w:rPr>
          <w:rFonts w:ascii="Arial" w:hAnsi="Arial" w:cs="Arial"/>
          <w:sz w:val="20"/>
          <w:szCs w:val="20"/>
        </w:rPr>
      </w:pPr>
      <w:r>
        <w:rPr>
          <w:rFonts w:ascii="Arial" w:hAnsi="Arial"/>
          <w:sz w:val="20"/>
        </w:rPr>
        <w:t xml:space="preserve">2. D’acord amb l’Orde 3/2020, de 6 de febrer, de la Conselleria d’Educació, Cultura i Esport, per la qual es determina la competència lingüística necessària per a l’accés i l’exercici de la funció docent en el Sistema Educatiu valencià (DOGV 8736, 10.02.2020, amb correcció d’errors publicada el 09.04.2020, i modificada per l’Orde 4/2021, de 4 de febrer, DOGV 9015, 08.02.2021), el certificat de nivell C1 de coneixements de valencià de la JQCV, o equivalent, d’acord amb la normativa vigent, faculta el professorat per a impartir l’àrea de Valencià: </w:t>
      </w:r>
      <w:r w:rsidR="007D3539">
        <w:rPr>
          <w:rFonts w:ascii="Arial" w:hAnsi="Arial"/>
          <w:sz w:val="20"/>
        </w:rPr>
        <w:t>L</w:t>
      </w:r>
      <w:r>
        <w:rPr>
          <w:rFonts w:ascii="Arial" w:hAnsi="Arial"/>
          <w:sz w:val="20"/>
        </w:rPr>
        <w:t xml:space="preserve">lengua i </w:t>
      </w:r>
      <w:r w:rsidR="007D3539">
        <w:rPr>
          <w:rFonts w:ascii="Arial" w:hAnsi="Arial"/>
          <w:sz w:val="20"/>
        </w:rPr>
        <w:t>L</w:t>
      </w:r>
      <w:r>
        <w:rPr>
          <w:rFonts w:ascii="Arial" w:hAnsi="Arial"/>
          <w:sz w:val="20"/>
        </w:rPr>
        <w:t>iteratura en Educació Secundària Obligatòria i Batxillerat, sempre que s’estiga en possessió de les altres titulacions o condicions administratives requerides per a impartir docència en esta etapa.</w:t>
      </w:r>
    </w:p>
    <w:p w14:paraId="51584CA1" w14:textId="05715581" w:rsidR="006A5CF6" w:rsidRPr="000D687D" w:rsidRDefault="006A5CF6" w:rsidP="006A5CF6">
      <w:pPr>
        <w:spacing w:after="160" w:line="257" w:lineRule="auto"/>
        <w:jc w:val="both"/>
        <w:rPr>
          <w:rFonts w:ascii="Arial" w:hAnsi="Arial" w:cs="Arial"/>
          <w:sz w:val="20"/>
          <w:szCs w:val="20"/>
          <w:highlight w:val="yellow"/>
        </w:rPr>
      </w:pPr>
      <w:r>
        <w:rPr>
          <w:rFonts w:ascii="Arial" w:hAnsi="Arial"/>
          <w:sz w:val="20"/>
          <w:highlight w:val="yellow"/>
        </w:rPr>
        <w:t xml:space="preserve">3. D’acord amb la disposició addicional quarta del </w:t>
      </w:r>
      <w:hyperlink r:id="rId89">
        <w:r>
          <w:rPr>
            <w:rFonts w:ascii="Arial" w:hAnsi="Arial"/>
            <w:sz w:val="20"/>
            <w:highlight w:val="yellow"/>
          </w:rPr>
          <w:t>Decret 107/2022</w:t>
        </w:r>
      </w:hyperlink>
      <w:r>
        <w:rPr>
          <w:rFonts w:ascii="Arial" w:hAnsi="Arial"/>
          <w:sz w:val="20"/>
          <w:highlight w:val="yellow"/>
        </w:rPr>
        <w:t xml:space="preserve">, de 5 d’agost, del Consell, modificat pel Decret 66/2024, de 21 de juny, del Consell, per a impartir la matèria Valencià: Llengua i Literatura en Educació Secundària Obligatòria i Batxillerat en un centre privat, el professorat haurà d’acreditar estar en possessió dels requisits de formació següents: </w:t>
      </w:r>
    </w:p>
    <w:p w14:paraId="4380A636" w14:textId="58DBA1FE" w:rsidR="006A5CF6" w:rsidRPr="000D687D" w:rsidRDefault="006A5CF6" w:rsidP="006A5CF6">
      <w:pPr>
        <w:spacing w:after="160" w:line="257" w:lineRule="auto"/>
        <w:jc w:val="both"/>
        <w:rPr>
          <w:rFonts w:ascii="Arial" w:hAnsi="Arial" w:cs="Arial"/>
          <w:sz w:val="20"/>
          <w:szCs w:val="20"/>
          <w:highlight w:val="yellow"/>
        </w:rPr>
      </w:pPr>
      <w:r>
        <w:rPr>
          <w:rFonts w:ascii="Arial" w:hAnsi="Arial"/>
          <w:sz w:val="20"/>
          <w:highlight w:val="yellow"/>
        </w:rPr>
        <w:lastRenderedPageBreak/>
        <w:t xml:space="preserve">a. Estar en possessió d’una llicenciatura de l’àrea d’Humanitats, de qualsevol títol oficial de grau de la branca de coneixement d’Arts i Humanitats, o de la llicenciatura o grau en Periodisme. </w:t>
      </w:r>
    </w:p>
    <w:p w14:paraId="39754AC5" w14:textId="17CAF07B" w:rsidR="006A5CF6" w:rsidRPr="000D687D" w:rsidRDefault="006A5CF6" w:rsidP="006A5CF6">
      <w:pPr>
        <w:spacing w:after="160" w:line="257" w:lineRule="auto"/>
        <w:jc w:val="both"/>
        <w:rPr>
          <w:rFonts w:ascii="Arial" w:hAnsi="Arial" w:cs="Arial"/>
          <w:sz w:val="20"/>
          <w:szCs w:val="20"/>
          <w:highlight w:val="yellow"/>
        </w:rPr>
      </w:pPr>
      <w:r>
        <w:rPr>
          <w:rFonts w:ascii="Arial" w:hAnsi="Arial"/>
          <w:sz w:val="20"/>
          <w:highlight w:val="yellow"/>
        </w:rPr>
        <w:t xml:space="preserve">b. Acreditar una qualificació específica mitjançant el certificat de nivell C1 de coneixements de valencià, Certificat de Capacitació per a l’Ensenyança en Valencià o Diploma de Mestre de Valencià. </w:t>
      </w:r>
    </w:p>
    <w:p w14:paraId="116E58FB" w14:textId="0DC2E8F4" w:rsidR="006A5CF6" w:rsidRPr="006809AE" w:rsidRDefault="006A5CF6" w:rsidP="009312C3">
      <w:pPr>
        <w:spacing w:after="160" w:line="257" w:lineRule="auto"/>
        <w:jc w:val="both"/>
        <w:rPr>
          <w:rFonts w:ascii="Arial" w:hAnsi="Arial" w:cs="Arial"/>
          <w:sz w:val="20"/>
          <w:szCs w:val="20"/>
        </w:rPr>
      </w:pPr>
      <w:r>
        <w:rPr>
          <w:rFonts w:ascii="Arial" w:hAnsi="Arial"/>
          <w:sz w:val="20"/>
          <w:highlight w:val="yellow"/>
        </w:rPr>
        <w:t>c. Tindre la formació pedagògica i didàctica a la qual fa referència l’article 100.2 de la Llei orgànica 2/2006, de 3 de maig, d’Educació.</w:t>
      </w:r>
    </w:p>
    <w:p w14:paraId="72AE5D9E" w14:textId="2665C658" w:rsidR="00E865D0" w:rsidRPr="00FD40A9" w:rsidRDefault="00E500DD" w:rsidP="00FD40A9">
      <w:pPr>
        <w:pStyle w:val="Ttulo4"/>
        <w:rPr>
          <w:b w:val="0"/>
          <w:bCs w:val="0"/>
          <w:sz w:val="20"/>
          <w:szCs w:val="20"/>
          <w:shd w:val="clear" w:color="auto" w:fill="FFFFFF"/>
        </w:rPr>
      </w:pPr>
      <w:bookmarkStart w:id="298" w:name="__RefHeading___Toc52268_2259682803"/>
      <w:bookmarkStart w:id="299" w:name="_Toc108521944"/>
      <w:bookmarkStart w:id="300" w:name="_Toc138675743"/>
      <w:bookmarkStart w:id="301" w:name="_Toc170901757"/>
      <w:bookmarkStart w:id="302" w:name="_Toc201754585"/>
      <w:bookmarkEnd w:id="298"/>
      <w:r>
        <w:rPr>
          <w:b w:val="0"/>
          <w:sz w:val="20"/>
        </w:rPr>
        <w:t>4.2.1.6. Llibres de text i altres materials curriculars</w:t>
      </w:r>
      <w:bookmarkEnd w:id="299"/>
      <w:bookmarkEnd w:id="300"/>
      <w:bookmarkEnd w:id="301"/>
      <w:bookmarkEnd w:id="302"/>
    </w:p>
    <w:p w14:paraId="7DC7F927" w14:textId="15DE87A7" w:rsidR="007C2E87" w:rsidRDefault="00E500DD" w:rsidP="0053055B">
      <w:pPr>
        <w:spacing w:after="160" w:line="257" w:lineRule="auto"/>
        <w:jc w:val="both"/>
        <w:rPr>
          <w:rFonts w:ascii="Arial" w:hAnsi="Arial" w:cs="Arial"/>
          <w:sz w:val="20"/>
          <w:szCs w:val="20"/>
        </w:rPr>
      </w:pPr>
      <w:r>
        <w:rPr>
          <w:rFonts w:ascii="Arial" w:hAnsi="Arial"/>
          <w:sz w:val="20"/>
        </w:rPr>
        <w:t>1. Els llibres de text i altres materials curriculars són els recursos didàctics necessaris per al desenrotllament d’una matèria, un àmbit o uns mòduls, en tot el que disposa la normativa vigent sobre el currículum de la Comunitat Valenciana. Es tracta del material que es requerix per al desenrotllament de les activitats derivades del currículum en el centre. En l’exercici de l’autonomia pedagògica, correspon als òrgans de coordinació didàctica dels centres públics adoptar els llibres de text i/o la resta dels materials didàctics que s’hagen d’utilitzar en el desenrotllament de les diverses ensenyances.</w:t>
      </w:r>
    </w:p>
    <w:p w14:paraId="6B9B195C" w14:textId="376E24A6" w:rsidR="008956B7" w:rsidRPr="006809AE" w:rsidRDefault="008956B7" w:rsidP="008956B7">
      <w:pPr>
        <w:spacing w:after="160" w:line="257" w:lineRule="auto"/>
        <w:jc w:val="both"/>
        <w:rPr>
          <w:rFonts w:ascii="Arial" w:eastAsia="Arial" w:hAnsi="Arial" w:cs="Arial"/>
          <w:color w:val="000000" w:themeColor="text1"/>
          <w:sz w:val="20"/>
          <w:szCs w:val="20"/>
          <w:highlight w:val="yellow"/>
        </w:rPr>
      </w:pPr>
      <w:r>
        <w:rPr>
          <w:rFonts w:ascii="Arial" w:hAnsi="Arial"/>
          <w:color w:val="000000" w:themeColor="text1"/>
          <w:sz w:val="20"/>
          <w:highlight w:val="yellow"/>
        </w:rPr>
        <w:t xml:space="preserve">2. Segons </w:t>
      </w:r>
      <w:r>
        <w:rPr>
          <w:rFonts w:ascii="Arial" w:hAnsi="Arial"/>
          <w:sz w:val="20"/>
          <w:highlight w:val="yellow"/>
        </w:rPr>
        <w:t>el</w:t>
      </w:r>
      <w:r>
        <w:rPr>
          <w:rFonts w:ascii="Arial" w:hAnsi="Arial"/>
          <w:color w:val="000000" w:themeColor="text1"/>
          <w:sz w:val="20"/>
          <w:highlight w:val="yellow"/>
        </w:rPr>
        <w:t xml:space="preserve"> que s’establix en l’article 19 de la Llei 1/2024, per la qual es regula la llibertat educativa, en les àrees i matèries lingüístiques, els llibres de text i materials curriculars estaran redactats i elaborats en esta llengua.</w:t>
      </w:r>
    </w:p>
    <w:p w14:paraId="3828C4B3" w14:textId="449945CB" w:rsidR="008956B7" w:rsidRPr="006809AE" w:rsidRDefault="008956B7" w:rsidP="008956B7">
      <w:pPr>
        <w:spacing w:after="160" w:line="247" w:lineRule="auto"/>
        <w:jc w:val="both"/>
        <w:rPr>
          <w:rFonts w:ascii="Arial" w:eastAsia="Arial" w:hAnsi="Arial" w:cs="Arial"/>
          <w:color w:val="000000" w:themeColor="text1"/>
          <w:sz w:val="20"/>
          <w:szCs w:val="20"/>
          <w:highlight w:val="yellow"/>
        </w:rPr>
      </w:pPr>
      <w:r>
        <w:rPr>
          <w:rFonts w:ascii="Arial" w:hAnsi="Arial"/>
          <w:color w:val="000000" w:themeColor="text1"/>
          <w:sz w:val="20"/>
          <w:highlight w:val="yellow"/>
        </w:rPr>
        <w:t>Amb caràcter general, els llibres de text i materials curriculars a utilitzar per l’alumnat en àrees no lingüístiques estaran redactats i elaborats en la llengua vehicular d’ensenyança. Excepcionalment, estos llibres i materials podran estar redactats en una llengua cooficial diferent de la llengua vehicular quan l’alumnat es trobe en algun dels supòsits següents:</w:t>
      </w:r>
    </w:p>
    <w:p w14:paraId="0F0EDE9F" w14:textId="77777777" w:rsidR="008956B7" w:rsidRPr="006809AE" w:rsidRDefault="008956B7" w:rsidP="008956B7">
      <w:pPr>
        <w:spacing w:after="160" w:line="247" w:lineRule="auto"/>
        <w:jc w:val="both"/>
        <w:rPr>
          <w:rFonts w:ascii="Arial" w:eastAsia="Arial" w:hAnsi="Arial" w:cs="Arial"/>
          <w:color w:val="000000" w:themeColor="text1"/>
          <w:sz w:val="20"/>
          <w:szCs w:val="20"/>
          <w:highlight w:val="yellow"/>
        </w:rPr>
      </w:pPr>
      <w:r>
        <w:rPr>
          <w:rFonts w:ascii="Arial" w:hAnsi="Arial"/>
          <w:color w:val="000000" w:themeColor="text1"/>
          <w:sz w:val="20"/>
          <w:highlight w:val="yellow"/>
        </w:rPr>
        <w:t>a) Presente necessitats educatives especials, i s’estiga introduint en l’aprenentatge progressiu de la llengua estrangera i/o de la llengua cooficial que no siga habitual en l’àmbit familiar per a l’alumne, o en què dispose d’un menor domini.</w:t>
      </w:r>
    </w:p>
    <w:p w14:paraId="487F3A33" w14:textId="77777777" w:rsidR="008956B7" w:rsidRPr="006809AE" w:rsidRDefault="008956B7" w:rsidP="008956B7">
      <w:pPr>
        <w:spacing w:after="160" w:line="247" w:lineRule="auto"/>
        <w:jc w:val="both"/>
        <w:rPr>
          <w:rFonts w:ascii="Arial" w:eastAsia="Arial" w:hAnsi="Arial" w:cs="Arial"/>
          <w:color w:val="000000" w:themeColor="text1"/>
          <w:sz w:val="20"/>
          <w:szCs w:val="20"/>
          <w:highlight w:val="yellow"/>
        </w:rPr>
      </w:pPr>
      <w:r>
        <w:rPr>
          <w:rFonts w:ascii="Arial" w:hAnsi="Arial"/>
          <w:color w:val="000000" w:themeColor="text1"/>
          <w:sz w:val="20"/>
          <w:highlight w:val="yellow"/>
        </w:rPr>
        <w:t>b) Dispose de necessitats específiques de suport educatiu i requerisca adaptacions d’accés quant al tractament de les llengües, tenint especialment en consideració l’alumnat amb necessitats derivades de trastorns del desenrotllament del llenguatge i la comunicació, del desconeixement greu de la llengua d’aprenentatge, i l’alumnat d’incorporació tardana al sistema educatiu.</w:t>
      </w:r>
    </w:p>
    <w:p w14:paraId="53E89875" w14:textId="78592DCD" w:rsidR="008956B7" w:rsidRPr="006809AE" w:rsidRDefault="008956B7" w:rsidP="008956B7">
      <w:pPr>
        <w:spacing w:after="160" w:line="247" w:lineRule="auto"/>
        <w:jc w:val="both"/>
        <w:rPr>
          <w:rFonts w:ascii="Arial" w:eastAsia="Arial" w:hAnsi="Arial" w:cs="Arial"/>
          <w:color w:val="000000" w:themeColor="text1"/>
          <w:sz w:val="20"/>
          <w:szCs w:val="20"/>
          <w:highlight w:val="yellow"/>
        </w:rPr>
      </w:pPr>
      <w:r>
        <w:rPr>
          <w:rFonts w:ascii="Arial" w:hAnsi="Arial"/>
          <w:color w:val="000000" w:themeColor="text1"/>
          <w:sz w:val="20"/>
          <w:highlight w:val="yellow"/>
        </w:rPr>
        <w:t>c) Se li realitze una adequació lingüística individual.</w:t>
      </w:r>
    </w:p>
    <w:p w14:paraId="6D32BAB9" w14:textId="01C5547C" w:rsidR="008956B7" w:rsidRPr="006809AE" w:rsidRDefault="008956B7" w:rsidP="008956B7">
      <w:pPr>
        <w:spacing w:after="160" w:line="257" w:lineRule="auto"/>
        <w:jc w:val="both"/>
        <w:rPr>
          <w:rFonts w:ascii="Arial" w:eastAsia="Arial" w:hAnsi="Arial" w:cs="Arial"/>
          <w:color w:val="000000" w:themeColor="text1"/>
          <w:sz w:val="20"/>
          <w:szCs w:val="20"/>
          <w:highlight w:val="yellow"/>
        </w:rPr>
      </w:pPr>
      <w:r>
        <w:rPr>
          <w:rFonts w:ascii="Arial" w:hAnsi="Arial"/>
          <w:color w:val="000000" w:themeColor="text1"/>
          <w:sz w:val="20"/>
          <w:highlight w:val="yellow"/>
        </w:rPr>
        <w:t>3. Els llibres de text i materials curriculars hauran de respectar la denominació lingüística prevista en l’article 6 de l’Estatut d’autonomia de la Comunitat Valenciana i hauran de seguir la normativa lingüística oficial.</w:t>
      </w:r>
    </w:p>
    <w:p w14:paraId="5FEEDFAE" w14:textId="0A116E00" w:rsidR="00E865D0" w:rsidRPr="0028044F" w:rsidRDefault="008956B7" w:rsidP="0028044F">
      <w:pPr>
        <w:spacing w:after="160" w:line="257" w:lineRule="auto"/>
        <w:jc w:val="both"/>
        <w:rPr>
          <w:rFonts w:ascii="Arial" w:hAnsi="Arial" w:cs="Arial"/>
          <w:sz w:val="20"/>
          <w:szCs w:val="20"/>
        </w:rPr>
      </w:pPr>
      <w:r>
        <w:rPr>
          <w:rFonts w:ascii="Arial" w:hAnsi="Arial"/>
          <w:sz w:val="20"/>
        </w:rPr>
        <w:t>4. En l’elaboració i la utilització de materials curriculars, el professorat s’ha d’ajustar al que disposa l’article 32 de la Llei de propietat intel·lectual, text refós aprovat pel Reial decret legislatiu 1/1996, de 12 d’abril (BOE 97, 22.04.1996), modificat per la Llei 21/2014, de 4 de novembre (BOE 268, 05.11.2014), i per la Llei 2/2019, d’1 de març (BOE 53, 02.03.2019), quant a les citacions, ressenyes i il·lustracions amb finalitats educatives o d’investigació científica.</w:t>
      </w:r>
    </w:p>
    <w:p w14:paraId="6A07F511" w14:textId="4CA4B0E1" w:rsidR="00E865D0" w:rsidRPr="0028044F" w:rsidRDefault="00877B6D" w:rsidP="0028044F">
      <w:pPr>
        <w:spacing w:after="160" w:line="257" w:lineRule="auto"/>
        <w:jc w:val="both"/>
        <w:rPr>
          <w:rFonts w:ascii="Arial" w:hAnsi="Arial" w:cs="Arial"/>
          <w:sz w:val="20"/>
          <w:szCs w:val="20"/>
        </w:rPr>
      </w:pPr>
      <w:r>
        <w:rPr>
          <w:rFonts w:ascii="Arial" w:hAnsi="Arial"/>
          <w:sz w:val="20"/>
        </w:rPr>
        <w:t xml:space="preserve">Quant a la creació i posada en funcionament de bancs de llibres de text i/o material curricular didàctic en els centres públics i privats concertats, caldrà ajustar-se al que es disposa en l’Orde 26/2016, de 13 de juny, de la Conselleria d’Educació, Investigació, Cultura i Esport, i la seua modificació parcial mitjançant l’Orde 9/2023, de 28 de març, així com a la convocatòria corresponent al curs </w:t>
      </w:r>
      <w:r>
        <w:rPr>
          <w:rFonts w:ascii="Arial" w:hAnsi="Arial"/>
          <w:sz w:val="20"/>
          <w:highlight w:val="yellow"/>
        </w:rPr>
        <w:t>2025-2026</w:t>
      </w:r>
      <w:r>
        <w:rPr>
          <w:rFonts w:ascii="Arial" w:hAnsi="Arial"/>
          <w:sz w:val="20"/>
        </w:rPr>
        <w:t xml:space="preserve"> i a les instruccions dictades a este efecte.</w:t>
      </w:r>
    </w:p>
    <w:p w14:paraId="4E518BBB" w14:textId="6EA5BB04" w:rsidR="00E865D0" w:rsidRPr="0028044F" w:rsidRDefault="00E500DD" w:rsidP="0028044F">
      <w:pPr>
        <w:spacing w:after="160" w:line="257" w:lineRule="auto"/>
        <w:jc w:val="both"/>
        <w:rPr>
          <w:rFonts w:ascii="Arial" w:hAnsi="Arial" w:cs="Arial"/>
          <w:sz w:val="20"/>
          <w:szCs w:val="20"/>
        </w:rPr>
      </w:pPr>
      <w:r>
        <w:rPr>
          <w:rFonts w:ascii="Arial" w:hAnsi="Arial"/>
          <w:sz w:val="20"/>
        </w:rPr>
        <w:t>Els centres docents han d’orientar les seues actuacions cap a la reutilització de llibres de text i/o materials didàctics, com també cap a l’elaboració de materials propis.</w:t>
      </w:r>
    </w:p>
    <w:p w14:paraId="296A56C2" w14:textId="3C185CA9" w:rsidR="00E865D0" w:rsidRPr="0028044F" w:rsidRDefault="00AA5857" w:rsidP="0028044F">
      <w:pPr>
        <w:spacing w:after="160" w:line="257" w:lineRule="auto"/>
        <w:jc w:val="both"/>
        <w:rPr>
          <w:rFonts w:ascii="Arial" w:hAnsi="Arial" w:cs="Arial"/>
          <w:sz w:val="20"/>
          <w:szCs w:val="20"/>
        </w:rPr>
      </w:pPr>
      <w:r>
        <w:rPr>
          <w:rFonts w:ascii="Arial" w:hAnsi="Arial"/>
          <w:sz w:val="20"/>
        </w:rPr>
        <w:t xml:space="preserve">5. Els departaments didàctics podran optar pel llibre de text en format imprés o digital, per materials curriculars que desenrotllen el currículum de la matèria corresponent o per materials didàctics d’elaboració pròpia que </w:t>
      </w:r>
      <w:r>
        <w:rPr>
          <w:rFonts w:ascii="Arial" w:hAnsi="Arial"/>
          <w:sz w:val="20"/>
        </w:rPr>
        <w:lastRenderedPageBreak/>
        <w:t xml:space="preserve">s’ajusten a la normativa vigent en la Comunitat Valenciana, </w:t>
      </w:r>
      <w:r>
        <w:rPr>
          <w:rFonts w:ascii="Arial" w:hAnsi="Arial"/>
          <w:sz w:val="20"/>
          <w:highlight w:val="yellow"/>
        </w:rPr>
        <w:t>que garantisquen en tot cas l’accessibilitat al currículum de l’alumnat amb necessitats específiques de suport educatiu.</w:t>
      </w:r>
    </w:p>
    <w:p w14:paraId="6F8F1170" w14:textId="1FD3DCCA" w:rsidR="00E865D0" w:rsidRPr="0028044F" w:rsidRDefault="00AA5857" w:rsidP="0028044F">
      <w:pPr>
        <w:spacing w:after="160" w:line="257" w:lineRule="auto"/>
        <w:jc w:val="both"/>
        <w:rPr>
          <w:rFonts w:ascii="Arial" w:hAnsi="Arial" w:cs="Arial"/>
          <w:sz w:val="20"/>
          <w:szCs w:val="20"/>
        </w:rPr>
      </w:pPr>
      <w:r>
        <w:rPr>
          <w:rFonts w:ascii="Arial" w:hAnsi="Arial"/>
          <w:sz w:val="20"/>
        </w:rPr>
        <w:t>6. La relació dels llibres de text i la resta dels materials curriculars, seleccionats en cada centre per l’òrgan competent, s’exposaran en el tauler d’anuncis i en la pàgina web del centre durant el mes de juny. S’ha d’informar la junta directiva de les associacions de mares i pares i/o persones tutores legals sobre els llibres de text i els materials didàctics adoptats pel centre.</w:t>
      </w:r>
    </w:p>
    <w:p w14:paraId="0F3BB389" w14:textId="650A4158" w:rsidR="00AE1E81" w:rsidRPr="0028044F" w:rsidRDefault="00AA5857" w:rsidP="0028044F">
      <w:pPr>
        <w:spacing w:after="160" w:line="257" w:lineRule="auto"/>
        <w:jc w:val="both"/>
        <w:rPr>
          <w:rFonts w:ascii="Arial" w:hAnsi="Arial" w:cs="Arial"/>
          <w:sz w:val="20"/>
          <w:szCs w:val="20"/>
        </w:rPr>
      </w:pPr>
      <w:r>
        <w:rPr>
          <w:rFonts w:ascii="Arial" w:hAnsi="Arial"/>
          <w:sz w:val="20"/>
        </w:rPr>
        <w:t xml:space="preserve">7. S’ha d’actuar d’acord amb les instruccions de renovació i reposició de llibres de text i material curricular per al curs </w:t>
      </w:r>
      <w:r>
        <w:rPr>
          <w:rFonts w:ascii="Arial" w:hAnsi="Arial"/>
          <w:sz w:val="20"/>
          <w:highlight w:val="yellow"/>
        </w:rPr>
        <w:t>2025-2026</w:t>
      </w:r>
      <w:r>
        <w:rPr>
          <w:rFonts w:ascii="Arial" w:hAnsi="Arial"/>
          <w:sz w:val="20"/>
        </w:rPr>
        <w:t xml:space="preserve"> del director general de Centres Docents, i també amb les resolucions corresponents del Programa de banc de llibres de text i material curricular per al curs </w:t>
      </w:r>
      <w:r>
        <w:rPr>
          <w:rFonts w:ascii="Arial" w:hAnsi="Arial"/>
          <w:sz w:val="20"/>
          <w:highlight w:val="yellow"/>
        </w:rPr>
        <w:t>2025-2026</w:t>
      </w:r>
      <w:r>
        <w:rPr>
          <w:rFonts w:ascii="Arial" w:hAnsi="Arial"/>
          <w:sz w:val="20"/>
        </w:rPr>
        <w:t>.</w:t>
      </w:r>
    </w:p>
    <w:p w14:paraId="775DE03E" w14:textId="37997E05" w:rsidR="00AE1E81" w:rsidRPr="00D71AEE" w:rsidRDefault="00AA5857" w:rsidP="0028044F">
      <w:pPr>
        <w:spacing w:after="160" w:line="257" w:lineRule="auto"/>
        <w:jc w:val="both"/>
        <w:rPr>
          <w:rFonts w:ascii="Arial" w:hAnsi="Arial" w:cs="Arial"/>
          <w:sz w:val="20"/>
          <w:szCs w:val="20"/>
        </w:rPr>
      </w:pPr>
      <w:r>
        <w:rPr>
          <w:rFonts w:ascii="Arial" w:hAnsi="Arial"/>
          <w:sz w:val="20"/>
        </w:rPr>
        <w:t>8. Amb caràcter general, els llibres de text i/o altres materials curriculars adoptats no poden ser substituïts per altres durant un període mínim de quatre anys des de la data en què s’hagen adoptat. S’ha de reposar únicament el material que estiga deteriorat i no posseïsca les condicions necessàries per a ser reutilitzat.</w:t>
      </w:r>
    </w:p>
    <w:p w14:paraId="14D23086" w14:textId="6B48D063" w:rsidR="00931C17" w:rsidRPr="006809AE" w:rsidRDefault="00AA5857" w:rsidP="0028044F">
      <w:pPr>
        <w:spacing w:after="160" w:line="257" w:lineRule="auto"/>
        <w:jc w:val="both"/>
        <w:rPr>
          <w:rFonts w:ascii="Arial" w:hAnsi="Arial" w:cs="Arial"/>
          <w:sz w:val="20"/>
          <w:szCs w:val="20"/>
        </w:rPr>
      </w:pPr>
      <w:r>
        <w:rPr>
          <w:rFonts w:ascii="Arial" w:hAnsi="Arial"/>
          <w:sz w:val="20"/>
        </w:rPr>
        <w:t>9. La selecció i adopció dels llibres de text i/o altres materials didàctics no requerirà l’autorització prèvia de l’Administració educativa. En tot cas, estos han d’adaptar-se al rigor científic adequat a les edats de l’alumnat i al currículum aprovat per l’Administració educativa. Així mateix, han d’usar llenguatge inclusiu i han de reflectir i fomentar el respecte als principis, els valors, les llibertats, els drets i els deures constitucionals.</w:t>
      </w:r>
    </w:p>
    <w:p w14:paraId="5E9C2E90" w14:textId="75134AA5" w:rsidR="00931C17" w:rsidRPr="006809AE" w:rsidRDefault="00AA5857" w:rsidP="0028044F">
      <w:pPr>
        <w:spacing w:after="160" w:line="257" w:lineRule="auto"/>
        <w:jc w:val="both"/>
        <w:rPr>
          <w:rFonts w:ascii="Arial" w:hAnsi="Arial" w:cs="Arial"/>
          <w:sz w:val="20"/>
          <w:szCs w:val="20"/>
        </w:rPr>
      </w:pPr>
      <w:r>
        <w:rPr>
          <w:rFonts w:ascii="Arial" w:hAnsi="Arial"/>
          <w:sz w:val="20"/>
        </w:rPr>
        <w:t>10. Les normes d’utilització i conservació dels llibres de text i del material curricular cedits a l’alumnat en règim de préstec s’han d’incloure en les normes d’organització i funcionament del centre escolar. Tant el Programa de reutilització com les normes d’utilització i conservació han de ser aprovats pel claustre i pel consell escolar.</w:t>
      </w:r>
    </w:p>
    <w:p w14:paraId="28B338C2" w14:textId="1FA6748B" w:rsidR="00931C17" w:rsidRPr="006809AE" w:rsidRDefault="00AA5857" w:rsidP="0028044F">
      <w:pPr>
        <w:spacing w:after="160" w:line="257" w:lineRule="auto"/>
        <w:jc w:val="both"/>
        <w:rPr>
          <w:rFonts w:ascii="Arial" w:hAnsi="Arial" w:cs="Arial"/>
          <w:sz w:val="20"/>
          <w:szCs w:val="20"/>
        </w:rPr>
      </w:pPr>
      <w:r>
        <w:rPr>
          <w:rFonts w:ascii="Arial" w:hAnsi="Arial"/>
          <w:sz w:val="20"/>
        </w:rPr>
        <w:t xml:space="preserve">11. El consell escolar pot constituir una comissió per a la coordinació i gestió del banc de llibres i del material curricular, sense perjuí de les funcions assignades a la persona coordinadora del Programa de reutilització de llibres i materials curriculars en l’apartat </w:t>
      </w:r>
      <w:r>
        <w:rPr>
          <w:rFonts w:ascii="Arial" w:hAnsi="Arial"/>
          <w:sz w:val="20"/>
          <w:highlight w:val="yellow"/>
        </w:rPr>
        <w:t>5.7.5</w:t>
      </w:r>
      <w:r>
        <w:rPr>
          <w:rFonts w:ascii="Arial" w:hAnsi="Arial"/>
          <w:sz w:val="20"/>
        </w:rPr>
        <w:t xml:space="preserve"> d’estes instruccions.</w:t>
      </w:r>
    </w:p>
    <w:p w14:paraId="510640B2" w14:textId="7C45A987" w:rsidR="002253B7" w:rsidRPr="00D71AEE" w:rsidRDefault="002253B7" w:rsidP="0028044F">
      <w:pPr>
        <w:spacing w:after="160" w:line="257" w:lineRule="auto"/>
        <w:jc w:val="both"/>
        <w:rPr>
          <w:rFonts w:ascii="Arial" w:hAnsi="Arial" w:cs="Arial"/>
          <w:sz w:val="20"/>
          <w:szCs w:val="20"/>
        </w:rPr>
      </w:pPr>
      <w:r>
        <w:rPr>
          <w:rFonts w:ascii="Arial" w:hAnsi="Arial"/>
          <w:sz w:val="20"/>
        </w:rPr>
        <w:t>12. La supervisió dels llibres de text i altres materials curriculars constituirà part del procés ordinari d’inspecció que exercix l’Administració educativa sobre tots els elements que integren el procés d’ensenyança i aprenentatge, que ha de vetlar pel respecte als principis i valors continguts en la Constitució i en el que es disposa en la LOMLOE.</w:t>
      </w:r>
    </w:p>
    <w:p w14:paraId="6A92DBE8" w14:textId="5141D213" w:rsidR="00E865D0" w:rsidRPr="00FD40A9" w:rsidRDefault="00E500DD" w:rsidP="00FD40A9">
      <w:pPr>
        <w:pStyle w:val="Ttulo4"/>
        <w:rPr>
          <w:b w:val="0"/>
          <w:bCs w:val="0"/>
          <w:sz w:val="20"/>
          <w:szCs w:val="20"/>
        </w:rPr>
      </w:pPr>
      <w:bookmarkStart w:id="303" w:name="__RefHeading___Toc52270_2259682803"/>
      <w:bookmarkStart w:id="304" w:name="_Toc108521945"/>
      <w:bookmarkStart w:id="305" w:name="_Toc138675744"/>
      <w:bookmarkStart w:id="306" w:name="_Toc170901758"/>
      <w:bookmarkStart w:id="307" w:name="_Toc201754586"/>
      <w:bookmarkEnd w:id="303"/>
      <w:r>
        <w:rPr>
          <w:b w:val="0"/>
          <w:sz w:val="20"/>
        </w:rPr>
        <w:t>4.2.1.7. Productes de suport per a l’alumnat amb necessitats educatives especials derivades de discapacitat</w:t>
      </w:r>
      <w:bookmarkEnd w:id="304"/>
      <w:bookmarkEnd w:id="305"/>
      <w:bookmarkEnd w:id="306"/>
      <w:bookmarkEnd w:id="307"/>
    </w:p>
    <w:p w14:paraId="59F50227" w14:textId="3125F41A" w:rsidR="002A6BC4" w:rsidRPr="00D71AEE" w:rsidRDefault="002A6BC4" w:rsidP="0028044F">
      <w:pPr>
        <w:spacing w:after="160" w:line="257" w:lineRule="auto"/>
        <w:jc w:val="both"/>
        <w:rPr>
          <w:rFonts w:ascii="Arial" w:hAnsi="Arial" w:cs="Arial"/>
          <w:sz w:val="20"/>
          <w:szCs w:val="20"/>
        </w:rPr>
      </w:pPr>
      <w:bookmarkStart w:id="308" w:name="__RefHeading___Toc12196_3989359082"/>
      <w:bookmarkEnd w:id="308"/>
      <w:r>
        <w:rPr>
          <w:rFonts w:ascii="Arial" w:hAnsi="Arial"/>
          <w:sz w:val="20"/>
        </w:rPr>
        <w:t>Els centres podran sol·licitar productes individuals de suport a la Conselleria d’Educació, Cultura, Universitats i Ocupació per a l’accés al currículum de l’alumnat amb necessitats educatives especials derivades de discapacitat, d’acord amb els criteris i terminis establits en la Resolució conjunta de 4 d’abril de 2023, de la directora general d’Inclusió Educativa i del director general de Centres Docents, per la qual es dicten instruccions per a la provisió i gestió de productes de suport per a l’alumnat amb necessitats educatives especials escolaritzat en centres educatius de titularitat de la Generalitat (DOGV 9577, 18.04.2023), modificada per la Resolució de 15 de maig de 2024 (DOGV 9853, 21.05.2024).</w:t>
      </w:r>
    </w:p>
    <w:p w14:paraId="7145B7DB" w14:textId="557CC827" w:rsidR="00E865D0" w:rsidRPr="00FD40A9" w:rsidRDefault="00E500DD" w:rsidP="00FD40A9">
      <w:pPr>
        <w:pStyle w:val="Ttulo4"/>
        <w:rPr>
          <w:b w:val="0"/>
          <w:bCs w:val="0"/>
          <w:sz w:val="20"/>
          <w:szCs w:val="20"/>
        </w:rPr>
      </w:pPr>
      <w:bookmarkStart w:id="309" w:name="_Toc108521946"/>
      <w:bookmarkStart w:id="310" w:name="_Toc138675745"/>
      <w:bookmarkStart w:id="311" w:name="_Toc170901759"/>
      <w:bookmarkStart w:id="312" w:name="_Toc201754587"/>
      <w:r>
        <w:rPr>
          <w:b w:val="0"/>
          <w:sz w:val="20"/>
        </w:rPr>
        <w:t>4.2.1.8. Programa anual de menjador escolar</w:t>
      </w:r>
      <w:bookmarkEnd w:id="309"/>
      <w:bookmarkEnd w:id="310"/>
      <w:bookmarkEnd w:id="311"/>
      <w:bookmarkEnd w:id="312"/>
    </w:p>
    <w:p w14:paraId="416447D6" w14:textId="5CCA16DE" w:rsidR="00254E56" w:rsidRPr="00D71AEE" w:rsidRDefault="00254E56" w:rsidP="0028044F">
      <w:pPr>
        <w:spacing w:after="160" w:line="257" w:lineRule="auto"/>
        <w:jc w:val="both"/>
        <w:rPr>
          <w:rFonts w:ascii="Arial" w:hAnsi="Arial" w:cs="Arial"/>
          <w:sz w:val="20"/>
          <w:szCs w:val="20"/>
        </w:rPr>
      </w:pPr>
      <w:bookmarkStart w:id="313" w:name="__RefHeading___Toc14056_4159278865"/>
      <w:bookmarkEnd w:id="313"/>
      <w:r>
        <w:rPr>
          <w:rFonts w:ascii="Arial" w:hAnsi="Arial"/>
          <w:sz w:val="20"/>
        </w:rPr>
        <w:t>1. La direcció del centre docent ha d’elaborar, per a cada curs, un programa que ha de ser aprovat pel consell escolar del centre, i que ha de respectar i desenrotllar el projecte educatiu de menjador escolar del centre i establir els aspectes concrets d’organització i funcionament del menjador en cada curs.</w:t>
      </w:r>
    </w:p>
    <w:p w14:paraId="7F1B5CAF" w14:textId="33FCBAC7" w:rsidR="00254E56" w:rsidRDefault="00254E56" w:rsidP="0028044F">
      <w:pPr>
        <w:spacing w:after="160" w:line="257" w:lineRule="auto"/>
        <w:jc w:val="both"/>
        <w:rPr>
          <w:rFonts w:ascii="Arial" w:hAnsi="Arial" w:cs="Arial"/>
          <w:sz w:val="20"/>
          <w:szCs w:val="20"/>
        </w:rPr>
      </w:pPr>
      <w:r>
        <w:rPr>
          <w:rFonts w:ascii="Arial" w:hAnsi="Arial"/>
          <w:sz w:val="20"/>
        </w:rPr>
        <w:t>2. Seran aplicables:</w:t>
      </w:r>
    </w:p>
    <w:p w14:paraId="5BA87E0C" w14:textId="16EBF968" w:rsidR="0013344F" w:rsidRPr="006809AE" w:rsidRDefault="004E27CF" w:rsidP="0013344F">
      <w:pPr>
        <w:spacing w:after="160" w:line="257" w:lineRule="auto"/>
        <w:jc w:val="both"/>
        <w:rPr>
          <w:rFonts w:ascii="Arial" w:eastAsia="Arial" w:hAnsi="Arial" w:cs="Arial"/>
          <w:color w:val="000000" w:themeColor="text1"/>
          <w:sz w:val="20"/>
          <w:szCs w:val="20"/>
          <w:highlight w:val="yellow"/>
        </w:rPr>
      </w:pPr>
      <w:r>
        <w:rPr>
          <w:rFonts w:ascii="Arial" w:hAnsi="Arial"/>
          <w:color w:val="000000" w:themeColor="text1"/>
          <w:sz w:val="20"/>
          <w:highlight w:val="yellow"/>
        </w:rPr>
        <w:t>a) Reial Decret 315/2025, de 15 d’abril, pel qual s’establixen normes de desplegament de la Llei 17/2011, de 5 de juliol, de seguretat alimentària i nutrició, per al foment d’una alimentació saludable i sostenible en centres educatius (BOE 92, 16.04.2025).</w:t>
      </w:r>
    </w:p>
    <w:p w14:paraId="1FD04F67" w14:textId="4B214D05" w:rsidR="004C0546" w:rsidRPr="006809AE" w:rsidRDefault="004E27CF" w:rsidP="00AA5857">
      <w:pPr>
        <w:spacing w:after="160" w:line="257" w:lineRule="auto"/>
        <w:jc w:val="both"/>
        <w:rPr>
          <w:rFonts w:ascii="Arial" w:hAnsi="Arial" w:cs="Arial"/>
          <w:sz w:val="20"/>
          <w:szCs w:val="20"/>
        </w:rPr>
      </w:pPr>
      <w:r>
        <w:rPr>
          <w:rFonts w:ascii="Arial" w:hAnsi="Arial"/>
          <w:sz w:val="20"/>
        </w:rPr>
        <w:t>b) Decret 84/2018, de 15 de juny, del Consell, de foment d’una alimentació saludable i sostenible en centres de la Generalitat (DOGV 8323, 22.06.2018).</w:t>
      </w:r>
    </w:p>
    <w:p w14:paraId="57BFA8D9" w14:textId="32A69D52" w:rsidR="00254E56" w:rsidRPr="006809AE" w:rsidRDefault="004E27CF" w:rsidP="00AA5857">
      <w:pPr>
        <w:spacing w:after="160" w:line="257" w:lineRule="auto"/>
        <w:jc w:val="both"/>
        <w:rPr>
          <w:rFonts w:ascii="Arial" w:hAnsi="Arial" w:cs="Arial"/>
          <w:sz w:val="20"/>
          <w:szCs w:val="20"/>
        </w:rPr>
      </w:pPr>
      <w:r>
        <w:rPr>
          <w:rFonts w:ascii="Arial" w:hAnsi="Arial"/>
          <w:sz w:val="20"/>
        </w:rPr>
        <w:lastRenderedPageBreak/>
        <w:t>c) Orde 53/2012, de 8 d’agost, de la Conselleria d’Educació, Formació i Ocupació, per la qual es regula el servici de menjador escolar en els centres docents no universitaris de titularitat de la Generalitat dependents de la conselleria amb competència en matèria d’educació (DOGV 6839, 13.08.12), modificada per l’Orde 43/2016, de 3 d’agost, de la Conselleria d’Educació, Investigació, Cultura i Esport (DOGV 7845, 05.08.2016).</w:t>
      </w:r>
    </w:p>
    <w:p w14:paraId="57BF1590" w14:textId="6127DD01" w:rsidR="004C0546" w:rsidRPr="006809AE" w:rsidRDefault="004E27CF" w:rsidP="00AA5857">
      <w:pPr>
        <w:spacing w:after="160" w:line="257" w:lineRule="auto"/>
        <w:jc w:val="both"/>
        <w:rPr>
          <w:rFonts w:ascii="Arial" w:hAnsi="Arial" w:cs="Arial"/>
          <w:sz w:val="20"/>
          <w:szCs w:val="20"/>
        </w:rPr>
      </w:pPr>
      <w:r>
        <w:rPr>
          <w:rFonts w:ascii="Arial" w:hAnsi="Arial"/>
          <w:sz w:val="20"/>
        </w:rPr>
        <w:t>d) Orde 18/2018, de 10 de maig, de la Conselleria d’Educació, Investigació, Cultura i Esport, per la qual s’aproven les bases reguladores per a la concessió d’ajudes de menjador escolar en els centres educatius no universitaris de la Comunitat Valenciana (DOGV 8294, 14.05.2018).</w:t>
      </w:r>
    </w:p>
    <w:p w14:paraId="1A409821" w14:textId="610B593F" w:rsidR="00A75EFE" w:rsidRPr="006809AE" w:rsidRDefault="004E27CF" w:rsidP="00254E56">
      <w:pPr>
        <w:pStyle w:val="Default"/>
        <w:jc w:val="both"/>
        <w:rPr>
          <w:rFonts w:ascii="Arial" w:hAnsi="Arial" w:cs="Arial"/>
          <w:sz w:val="20"/>
          <w:szCs w:val="20"/>
        </w:rPr>
      </w:pPr>
      <w:r>
        <w:rPr>
          <w:rFonts w:ascii="Arial" w:hAnsi="Arial"/>
          <w:sz w:val="20"/>
        </w:rPr>
        <w:t xml:space="preserve">e) Les altres normes o instruccions que puga desplegar tant la conselleria competent en matèria d’educació com la competent en matèria de sanitat per a establir mesures </w:t>
      </w:r>
      <w:proofErr w:type="spellStart"/>
      <w:r>
        <w:rPr>
          <w:rFonts w:ascii="Arial" w:hAnsi="Arial"/>
          <w:sz w:val="20"/>
        </w:rPr>
        <w:t>higienicosanitàries</w:t>
      </w:r>
      <w:proofErr w:type="spellEnd"/>
      <w:r>
        <w:rPr>
          <w:rFonts w:ascii="Arial" w:hAnsi="Arial"/>
          <w:sz w:val="20"/>
        </w:rPr>
        <w:t xml:space="preserve"> de prevenció de la salut de l’alumnat i del personal docent i no docent que siga usuari d’este servici complementari.</w:t>
      </w:r>
    </w:p>
    <w:p w14:paraId="4D7592CB" w14:textId="5D258500" w:rsidR="00E865D0" w:rsidRPr="00FD40A9" w:rsidRDefault="00E500DD" w:rsidP="00FD40A9">
      <w:pPr>
        <w:pStyle w:val="Ttulo4"/>
        <w:rPr>
          <w:b w:val="0"/>
          <w:bCs w:val="0"/>
          <w:sz w:val="20"/>
          <w:szCs w:val="20"/>
        </w:rPr>
      </w:pPr>
      <w:bookmarkStart w:id="314" w:name="_Toc108521947"/>
      <w:bookmarkStart w:id="315" w:name="_Toc138675746"/>
      <w:bookmarkStart w:id="316" w:name="_Toc170901760"/>
      <w:bookmarkStart w:id="317" w:name="_Toc201754588"/>
      <w:r>
        <w:rPr>
          <w:b w:val="0"/>
          <w:sz w:val="20"/>
        </w:rPr>
        <w:t>4.2.1.9. Programa anual d’activitats complementàries i extraescolars i servicis complementaris</w:t>
      </w:r>
      <w:bookmarkEnd w:id="314"/>
      <w:bookmarkEnd w:id="315"/>
      <w:bookmarkEnd w:id="316"/>
      <w:bookmarkEnd w:id="317"/>
    </w:p>
    <w:p w14:paraId="328D59A0" w14:textId="158C6A8E" w:rsidR="00E865D0" w:rsidRPr="006809AE" w:rsidRDefault="00E500DD">
      <w:pPr>
        <w:pStyle w:val="Textoindependiente"/>
        <w:spacing w:after="113"/>
        <w:rPr>
          <w:rFonts w:cs="Arial"/>
        </w:rPr>
      </w:pPr>
      <w:r>
        <w:t xml:space="preserve">1. Respecte a les activitats complementàries i a les activitats extraescolars, caldrà ajustar-se al que s’especifica en els articles 72 i 73 del </w:t>
      </w:r>
      <w:hyperlink r:id="rId90" w:history="1">
        <w:r>
          <w:rPr>
            <w:rStyle w:val="Hipervnculo"/>
          </w:rPr>
          <w:t>Decret 252/2019</w:t>
        </w:r>
      </w:hyperlink>
      <w:r>
        <w:t>, de 29 de novembre, del Consell, respectivament.</w:t>
      </w:r>
    </w:p>
    <w:p w14:paraId="73B42DD5" w14:textId="7806F197" w:rsidR="00E865D0" w:rsidRPr="00D71AEE" w:rsidRDefault="00E500DD">
      <w:pPr>
        <w:pStyle w:val="Textoindependiente"/>
        <w:spacing w:after="113"/>
        <w:rPr>
          <w:rFonts w:cs="Arial"/>
        </w:rPr>
      </w:pPr>
      <w:r>
        <w:t xml:space="preserve">2. D’acord amb l’article 19 del citat decret, correspon a la persona titular de la </w:t>
      </w:r>
      <w:proofErr w:type="spellStart"/>
      <w:r>
        <w:t>vicedirecció</w:t>
      </w:r>
      <w:proofErr w:type="spellEnd"/>
      <w:r>
        <w:t xml:space="preserve"> del centre promoure i organitzar la realització d’activitats extraescolars i complementàries, segons les directrius aprovades pel </w:t>
      </w:r>
      <w:r w:rsidR="0045083C">
        <w:t>c</w:t>
      </w:r>
      <w:r>
        <w:t xml:space="preserve">onsell </w:t>
      </w:r>
      <w:r w:rsidR="0045083C">
        <w:t>e</w:t>
      </w:r>
      <w:r>
        <w:t>scolar del centre.</w:t>
      </w:r>
    </w:p>
    <w:p w14:paraId="624F34FF" w14:textId="77777777" w:rsidR="00E865D0" w:rsidRPr="00D71AEE" w:rsidRDefault="00E500DD">
      <w:pPr>
        <w:pStyle w:val="Textoindependiente"/>
        <w:spacing w:after="113"/>
        <w:rPr>
          <w:rFonts w:cs="Arial"/>
        </w:rPr>
      </w:pPr>
      <w:r>
        <w:t>3. Els servicis complementaris es referixen al servici complementari de menjador escolar, de transport escolar, de la biblioteca escolar i altres servicis complementaris.</w:t>
      </w:r>
    </w:p>
    <w:p w14:paraId="13B0F4C7" w14:textId="77777777" w:rsidR="00E865D0" w:rsidRPr="00D71AEE" w:rsidRDefault="00E500DD">
      <w:pPr>
        <w:pStyle w:val="Textoindependiente"/>
        <w:spacing w:after="113"/>
        <w:rPr>
          <w:rFonts w:cs="Arial"/>
        </w:rPr>
      </w:pPr>
      <w:r>
        <w:t>4. En les activitats complementàries i extraescolars i servicis complementaris s’ha de tindre en compte que siguen accessibles per a tot l’alumnat, que no discriminen cap membre de la comunitat educativa i que no tinguen ànim de lucre.</w:t>
      </w:r>
    </w:p>
    <w:p w14:paraId="06AB3D7B" w14:textId="51E822F2" w:rsidR="00E865D0" w:rsidRPr="00D71AEE" w:rsidRDefault="00E500DD">
      <w:pPr>
        <w:pStyle w:val="Textoindependiente"/>
        <w:spacing w:after="113"/>
        <w:rPr>
          <w:rFonts w:cs="Arial"/>
        </w:rPr>
      </w:pPr>
      <w:r>
        <w:t xml:space="preserve">5. Quan les activitats complementàries i extraescolars incloses en la programació general anual impliquen un desplaçament de personal docent i no docent fora del centre, o s’allarguen més enllà de la finalització de la jornada escolar, correspon a la direcció del centre l’autorització de la comissió de servicis en els supòsits en què done lloc a indemnització per raó del servici, segons el que disposa el </w:t>
      </w:r>
      <w:r w:rsidR="006F1487" w:rsidRPr="006F1487">
        <w:rPr>
          <w:highlight w:val="yellow"/>
        </w:rPr>
        <w:t>Decret 80/2025, de 3 de juny, del Consell, sobre indemnitzacions per raó del servici i gratificacions per servicis extraordinaris (DOGV 10126, 09.06.2025)</w:t>
      </w:r>
      <w:r w:rsidR="006F1487">
        <w:t xml:space="preserve">. </w:t>
      </w:r>
      <w:r>
        <w:t>En este cas, els gastos aniran a càrrec del pressupost del centre.</w:t>
      </w:r>
    </w:p>
    <w:p w14:paraId="72623A39" w14:textId="32F23B76" w:rsidR="00E865D0" w:rsidRDefault="00E500DD" w:rsidP="00882800">
      <w:pPr>
        <w:pStyle w:val="Textoindependiente"/>
        <w:spacing w:after="113"/>
        <w:rPr>
          <w:rFonts w:cs="Arial"/>
        </w:rPr>
      </w:pPr>
      <w:r>
        <w:t>6. Se ajustarà, a més, al que s’establix en la normativa següent:</w:t>
      </w:r>
    </w:p>
    <w:p w14:paraId="3037D5FB" w14:textId="13589B9E" w:rsidR="00FB61FC" w:rsidRPr="006809AE" w:rsidRDefault="004E27CF" w:rsidP="00FB61FC">
      <w:pPr>
        <w:pStyle w:val="Textoindependiente"/>
        <w:spacing w:after="113"/>
        <w:rPr>
          <w:rFonts w:eastAsia="Arial" w:cs="Arial"/>
          <w:color w:val="000000" w:themeColor="text1"/>
          <w:highlight w:val="yellow"/>
        </w:rPr>
      </w:pPr>
      <w:r>
        <w:rPr>
          <w:color w:val="000000" w:themeColor="text1"/>
          <w:highlight w:val="yellow"/>
        </w:rPr>
        <w:t>a) Reial Decret 315/2025, de 15 d’abril, pel qual s’establixen normes de desplegament de la Llei 17/2011, de 5 de juliol, de seguretat alimentària i nutrició, per al foment d’una alimentació saludable i sostenible en centres educatius (BOE 92, 16.04.2025).</w:t>
      </w:r>
    </w:p>
    <w:p w14:paraId="43F21E54" w14:textId="0DE80D42" w:rsidR="00862464" w:rsidRPr="00D71AEE" w:rsidRDefault="004E27CF" w:rsidP="00862464">
      <w:pPr>
        <w:pStyle w:val="Textoindependiente"/>
        <w:spacing w:after="113"/>
        <w:rPr>
          <w:rFonts w:cs="Arial"/>
        </w:rPr>
      </w:pPr>
      <w:r>
        <w:t xml:space="preserve">b) Decret 77/1984, de 30 de juliol, del Consell de la Generalitat Valenciana, sobre regulació del transport escolar (DOGV 186, 23.08.1984); el Reial decret 443/2001, de 27 d’abril, sobre condicions de seguretat en el transport escolar i de menors (BOE 105, 02.05.2001), així com el que es disposa en la normativa específica que es dicte per a establir les condicions per a ser usuari del servici de transport escolar col·lectiu durant el curs </w:t>
      </w:r>
      <w:r>
        <w:rPr>
          <w:highlight w:val="yellow"/>
        </w:rPr>
        <w:t>2025-2026</w:t>
      </w:r>
      <w:r>
        <w:t xml:space="preserve"> i en la convocatòria corresponent d’ajudes individuals per al servici de transport escolar durant este curs escolar.</w:t>
      </w:r>
    </w:p>
    <w:p w14:paraId="449F760D" w14:textId="14D4928A" w:rsidR="001937B8" w:rsidRPr="006809AE" w:rsidRDefault="004E27CF" w:rsidP="00882800">
      <w:pPr>
        <w:pStyle w:val="Textoindependiente"/>
        <w:spacing w:after="113"/>
        <w:rPr>
          <w:rFonts w:cs="Arial"/>
        </w:rPr>
      </w:pPr>
      <w:r>
        <w:t>c) Decret 126/1986, de 20 d’octubre del Consell de la Generalitat Valenciana pel qual es regula la participació, funcions i atribucions de les Confederacions, Federacions i Associacions de Pares d’Alumnes de Centres docents, no universitaris, de la Comunitat Valenciana (DOGV 466, 14.11.1986) i en el Decret 127/1986, de 20 d’octubre, del Consell de la Generalitat Valenciana, pel qual es regulen les associacions d’alumnes en centres docents no universitaris de la Comunitat Valenciana (DOGV 462, 10.11.1986), en què s’establixen respectivament que el claustre de professorat i el consell de delegades i delegats tindran competència per a realitzar propostes quant a activitats complementàries i extraescolars, de la mateixa manera que les associacions de mares i pares, i les associacions de l’alumnat.</w:t>
      </w:r>
    </w:p>
    <w:p w14:paraId="72C53BD8" w14:textId="7160D944" w:rsidR="002D3E69" w:rsidRPr="00D71AEE" w:rsidRDefault="004E27CF" w:rsidP="00882800">
      <w:pPr>
        <w:pStyle w:val="Textoindependiente"/>
        <w:spacing w:after="113"/>
        <w:rPr>
          <w:rFonts w:cs="Arial"/>
        </w:rPr>
      </w:pPr>
      <w:r>
        <w:t xml:space="preserve">d) Decret 84/2018, de 15 de juny, del Consell, de foment d’una alimentació saludable i sostenible en centres de la Generalitat (DOGV 8323, 22.06.2018), i la convocatòria per a la concessió d’ajudes de menjador escolar en els centres educatius per al curs escolar </w:t>
      </w:r>
      <w:r>
        <w:rPr>
          <w:highlight w:val="yellow"/>
        </w:rPr>
        <w:t>2025-2026</w:t>
      </w:r>
      <w:r>
        <w:t>.</w:t>
      </w:r>
    </w:p>
    <w:p w14:paraId="32897E19" w14:textId="2C2A6F36" w:rsidR="000F561F" w:rsidRPr="00D71AEE" w:rsidRDefault="004E27CF" w:rsidP="00882800">
      <w:pPr>
        <w:pStyle w:val="Textoindependiente"/>
        <w:spacing w:after="113"/>
        <w:rPr>
          <w:rFonts w:cs="Arial"/>
        </w:rPr>
      </w:pPr>
      <w:r>
        <w:lastRenderedPageBreak/>
        <w:t>e) Orde 53/2012, de 8 d’agost, de la Conselleria d’Educació, Formació i Ocupació, per la qual es regula el servici de menjador escolar en els centres docents no universitaris de titularitat de la Generalitat dependents de la conselleria amb competència en matèria d’educació (DOGV 6839, 13.08.2012), modificada per l’Orde 43/2016, de 3 d’agost, de la Conselleria d’Educació, Investigació, Cultura i Esport (DOGV 7845, 05.08.2016).</w:t>
      </w:r>
    </w:p>
    <w:p w14:paraId="067308C8" w14:textId="31C29FC9" w:rsidR="00E865D0" w:rsidRDefault="00E500DD">
      <w:pPr>
        <w:pStyle w:val="Textoindependiente"/>
        <w:spacing w:after="113"/>
        <w:rPr>
          <w:rFonts w:cs="Arial"/>
        </w:rPr>
      </w:pPr>
      <w:r>
        <w:t>7. Les activitats extraescolars i complementàries i els servicis complementaris que s’inclouen en la PGA seran organitzats i realitzats pel centre, en col·laboració amb les corporacions locals, i especialment les associacions de mares i pares i/o persones tutores legals de l’alumnat. En tot cas, les persones que desenrotllen activitats extraescolars amb l’alumnat del centre menor d’edat han d’aportar el certificat negatiu del Registre central de delinqüents sexuals.</w:t>
      </w:r>
    </w:p>
    <w:p w14:paraId="0BC9B6F8" w14:textId="598901A2" w:rsidR="4DB1C29A" w:rsidRPr="00D71AEE" w:rsidRDefault="4DB1C29A" w:rsidP="1CB14269">
      <w:pPr>
        <w:pStyle w:val="Textoindependiente"/>
        <w:spacing w:after="113"/>
        <w:rPr>
          <w:rFonts w:cs="Arial"/>
        </w:rPr>
      </w:pPr>
      <w:r>
        <w:t>8. El Programa anual d’activitats complementàries i extraescolars i servicis complementaris pot incloure, entre altres:</w:t>
      </w:r>
    </w:p>
    <w:p w14:paraId="24556E1C" w14:textId="6F0A8FC5" w:rsidR="4DB1C29A" w:rsidRPr="00D71AEE" w:rsidRDefault="4DB1C29A" w:rsidP="1CB14269">
      <w:pPr>
        <w:pStyle w:val="Textoindependiente"/>
        <w:spacing w:after="113"/>
        <w:rPr>
          <w:rFonts w:cs="Arial"/>
        </w:rPr>
      </w:pPr>
      <w:r>
        <w:t>a) Les activitats i servicis culturals.</w:t>
      </w:r>
    </w:p>
    <w:p w14:paraId="66E63683" w14:textId="4F29B6D4" w:rsidR="4DB1C29A" w:rsidRPr="00D71AEE" w:rsidRDefault="4DB1C29A" w:rsidP="1CB14269">
      <w:pPr>
        <w:pStyle w:val="Textoindependiente"/>
        <w:spacing w:after="113"/>
        <w:rPr>
          <w:rFonts w:cs="Arial"/>
        </w:rPr>
      </w:pPr>
      <w:r>
        <w:t>b) Els viatges d’estudi i els intercanvis escolars que es pretenguen realitzar.</w:t>
      </w:r>
    </w:p>
    <w:p w14:paraId="772CDA0F" w14:textId="1A2E4430" w:rsidR="4DB1C29A" w:rsidRPr="00D71AEE" w:rsidRDefault="4DB1C29A" w:rsidP="1CB14269">
      <w:pPr>
        <w:pStyle w:val="Textoindependiente"/>
        <w:spacing w:after="113"/>
        <w:rPr>
          <w:rFonts w:cs="Arial"/>
        </w:rPr>
      </w:pPr>
      <w:r>
        <w:t>c) Les activitats esportives i artístiques que es fan dins i fora del recinte escolar.</w:t>
      </w:r>
    </w:p>
    <w:p w14:paraId="6B04C436" w14:textId="1C7BAE31" w:rsidR="4DB1C29A" w:rsidRPr="00D71AEE" w:rsidRDefault="4DB1C29A" w:rsidP="1CB14269">
      <w:pPr>
        <w:pStyle w:val="Textoindependiente"/>
        <w:spacing w:after="113"/>
        <w:rPr>
          <w:rFonts w:cs="Arial"/>
        </w:rPr>
      </w:pPr>
      <w:r>
        <w:t>d) L’organització, el funcionament i l’horari de la biblioteca del centre.</w:t>
      </w:r>
    </w:p>
    <w:p w14:paraId="76431066" w14:textId="724900F0" w:rsidR="4DB1C29A" w:rsidRPr="00D71AEE" w:rsidRDefault="4DB1C29A" w:rsidP="1CB14269">
      <w:pPr>
        <w:pStyle w:val="Textoindependiente"/>
        <w:spacing w:after="113"/>
        <w:rPr>
          <w:rFonts w:cs="Arial"/>
        </w:rPr>
      </w:pPr>
      <w:r>
        <w:t>e) Totes les altres que es consideren convenients.</w:t>
      </w:r>
    </w:p>
    <w:p w14:paraId="32FE924B" w14:textId="57D116A8" w:rsidR="493F828A" w:rsidRPr="00D71AEE" w:rsidRDefault="00E500DD" w:rsidP="1CB14269">
      <w:pPr>
        <w:pStyle w:val="Textoindependiente"/>
        <w:spacing w:after="113"/>
        <w:rPr>
          <w:rFonts w:cs="Arial"/>
          <w:strike/>
        </w:rPr>
      </w:pPr>
      <w:r>
        <w:t>9. Estes activitats poden estar promogudes per altres administracions, organitzacions i entitats d’iniciativa social.</w:t>
      </w:r>
    </w:p>
    <w:p w14:paraId="6384C2E6" w14:textId="2E60A8ED" w:rsidR="00E865D0" w:rsidRPr="00D71AEE" w:rsidRDefault="00E500DD">
      <w:pPr>
        <w:pStyle w:val="Textoindependiente"/>
        <w:spacing w:after="113"/>
        <w:rPr>
          <w:rFonts w:cs="Arial"/>
        </w:rPr>
      </w:pPr>
      <w:r>
        <w:t>10. Tota activitat extraescolar o complementària que es realitze fora del centre requerirà, per a la participació de cada alumne o alumna menor d’edat, l’autorització prèvia de les persones progenitores i/o persones tutores legals d’estos, en la qual constarà:</w:t>
      </w:r>
    </w:p>
    <w:p w14:paraId="7735DC53" w14:textId="56712D11" w:rsidR="00E865D0" w:rsidRPr="006809AE" w:rsidRDefault="004E27CF" w:rsidP="004E27CF">
      <w:pPr>
        <w:pStyle w:val="Textoindependiente"/>
        <w:spacing w:after="113"/>
        <w:rPr>
          <w:rFonts w:cs="Arial"/>
        </w:rPr>
      </w:pPr>
      <w:r>
        <w:t>a) Nom i cognoms i número de DNI, passaport o un altre document legal de les persones progenitores i/o persones tutores legals que aut</w:t>
      </w:r>
      <w:r>
        <w:rPr>
          <w:shd w:val="clear" w:color="auto" w:fill="FFFFFF"/>
        </w:rPr>
        <w:t>oritze la participació de l’alumnat en l’activitat. En el cas de separació legal, el document haurà d’estar firmat pel progenitor o progenitora, o representant, le</w:t>
      </w:r>
      <w:r>
        <w:t>gal amb qui l’alumne o alumna convisca, sense perjuí del que s’indica en la Resolució de 14 de febrer de 2019, de la Secretaria Autonòmica d’Educació i Investigació, per la qual es dicten instruccions per a l’aplicació en els centres docents sostinguts amb fons públics d’ensenyances no universitàries de la Comunitat Valenciana davant de diversos supòsits de no convivència dels progenitors per motius de separació, divorci, nul·litat matrimonial, ruptura de parelles de fet o situacions anàlogues (DOGV 8490, 20.02.2019).</w:t>
      </w:r>
    </w:p>
    <w:p w14:paraId="68525622" w14:textId="02CEF4D1" w:rsidR="00E865D0" w:rsidRPr="006809AE" w:rsidRDefault="004E27CF" w:rsidP="004E27CF">
      <w:pPr>
        <w:pStyle w:val="Textoindependiente"/>
        <w:spacing w:after="113"/>
        <w:rPr>
          <w:rFonts w:cs="Arial"/>
        </w:rPr>
      </w:pPr>
      <w:r>
        <w:t>b) Nom, cognoms i curs de l’alumne o de l’alumna al qual s’autoritza.</w:t>
      </w:r>
    </w:p>
    <w:p w14:paraId="39BF4B77" w14:textId="3D9ADC9A" w:rsidR="00E865D0" w:rsidRPr="006809AE" w:rsidRDefault="004E27CF" w:rsidP="004E27CF">
      <w:pPr>
        <w:pStyle w:val="Textoindependiente"/>
        <w:spacing w:after="113"/>
        <w:rPr>
          <w:rFonts w:cs="Arial"/>
        </w:rPr>
      </w:pPr>
      <w:r>
        <w:t>c) Lloc on es realitzarà l’activitat.</w:t>
      </w:r>
    </w:p>
    <w:p w14:paraId="7ABEEA65" w14:textId="429A9A98" w:rsidR="00E865D0" w:rsidRPr="006809AE" w:rsidRDefault="004E27CF" w:rsidP="004E27CF">
      <w:pPr>
        <w:pStyle w:val="Textoindependiente"/>
        <w:spacing w:after="113"/>
        <w:rPr>
          <w:rFonts w:cs="Arial"/>
        </w:rPr>
      </w:pPr>
      <w:r>
        <w:t>d) Hora d’inici i hora de finalització aproximada de l’activitat.</w:t>
      </w:r>
    </w:p>
    <w:p w14:paraId="0933208D" w14:textId="652A1323" w:rsidR="00E865D0" w:rsidRPr="006809AE" w:rsidRDefault="004E27CF" w:rsidP="004E27CF">
      <w:pPr>
        <w:pStyle w:val="Textoindependiente"/>
        <w:spacing w:after="113"/>
        <w:rPr>
          <w:rFonts w:cs="Arial"/>
        </w:rPr>
      </w:pPr>
      <w:r>
        <w:t>e) Professors i professores responsables.</w:t>
      </w:r>
    </w:p>
    <w:p w14:paraId="5074836A" w14:textId="628EA2F2" w:rsidR="00881482" w:rsidRPr="006809AE" w:rsidRDefault="004E27CF" w:rsidP="004E27CF">
      <w:pPr>
        <w:pStyle w:val="Textoindependiente"/>
        <w:spacing w:after="113"/>
        <w:rPr>
          <w:rFonts w:cs="Arial"/>
        </w:rPr>
      </w:pPr>
      <w:r>
        <w:t>f) Personal docent i personal no docent d’atenció educativa acompanyant.</w:t>
      </w:r>
    </w:p>
    <w:p w14:paraId="09747E71" w14:textId="29D51221" w:rsidR="00E865D0" w:rsidRPr="006809AE" w:rsidRDefault="004E27CF" w:rsidP="004E27CF">
      <w:pPr>
        <w:pStyle w:val="Textoindependiente"/>
        <w:spacing w:after="113"/>
        <w:rPr>
          <w:rFonts w:cs="Arial"/>
        </w:rPr>
      </w:pPr>
      <w:r>
        <w:t>g) Preu de l’activitat.</w:t>
      </w:r>
    </w:p>
    <w:p w14:paraId="552377E3" w14:textId="2AB4AE61" w:rsidR="00E865D0" w:rsidRPr="00D71AEE" w:rsidRDefault="004E27CF" w:rsidP="00D230C8">
      <w:pPr>
        <w:pStyle w:val="Textoindependiente"/>
        <w:spacing w:after="113"/>
        <w:rPr>
          <w:rFonts w:cs="Arial"/>
        </w:rPr>
      </w:pPr>
      <w:r>
        <w:t>h) Observacions de les persones progenitores i/o persones tutores legals.</w:t>
      </w:r>
    </w:p>
    <w:p w14:paraId="661DDC87" w14:textId="49DCDB9C" w:rsidR="000A03C9" w:rsidRPr="00D71AEE" w:rsidRDefault="000A03C9">
      <w:pPr>
        <w:pStyle w:val="Textoindependiente"/>
        <w:spacing w:after="113"/>
        <w:rPr>
          <w:rFonts w:cs="Arial"/>
        </w:rPr>
      </w:pPr>
      <w:r>
        <w:t>En el revers de l’autorització s’han d’indicar les recomanacions bàsiques per a l’alumnat d’acord amb l’activitat que es durà a terme.</w:t>
      </w:r>
    </w:p>
    <w:p w14:paraId="3C2C97EE" w14:textId="06A0E92B" w:rsidR="007C2E87" w:rsidRPr="00D71AEE" w:rsidRDefault="00DB5D39">
      <w:pPr>
        <w:pStyle w:val="Textoindependiente"/>
        <w:spacing w:after="113"/>
        <w:rPr>
          <w:rFonts w:cs="Arial"/>
        </w:rPr>
      </w:pPr>
      <w:r>
        <w:t>11. L’organització del personal, de les mesures i dels suports han de garantir la participació de tot l’alumnat en les activitats extraescolars. Quan es tracte de la participació d’alumnat amb necessitats específiques de suport educatiu, es facilitarà la participació de les famílies i/o dels agents externs.</w:t>
      </w:r>
    </w:p>
    <w:p w14:paraId="40E91575" w14:textId="2D836BF4" w:rsidR="00E865D0" w:rsidRPr="00D71AEE" w:rsidRDefault="00E500DD">
      <w:pPr>
        <w:pStyle w:val="Textoindependiente"/>
        <w:spacing w:after="113"/>
        <w:rPr>
          <w:rFonts w:cs="Arial"/>
        </w:rPr>
      </w:pPr>
      <w:r>
        <w:t>12. En els centres en els quals hi haja servicis residencials, el personal especialitzat programarà les activitats residencials i formatives, d’acord amb les directrius elaborades prèviament pel consell escolar del centre i davall la coordinació i la supervisió dels òrgans residencials corresponents. Així mateix, col·laborarà en la programació d’aquelles activitats que es referisquen a l’orientació i la tutoria d’alumnat i a les activitats complementàries.</w:t>
      </w:r>
    </w:p>
    <w:p w14:paraId="2C776C8F" w14:textId="2CD4645E" w:rsidR="00E865D0" w:rsidRPr="00D71AEE" w:rsidRDefault="1F3A4703" w:rsidP="00D230C8">
      <w:pPr>
        <w:pStyle w:val="Textoindependiente"/>
        <w:spacing w:after="113"/>
        <w:rPr>
          <w:rFonts w:cs="Arial"/>
        </w:rPr>
      </w:pPr>
      <w:r>
        <w:lastRenderedPageBreak/>
        <w:t xml:space="preserve">13. D’acord amb l’Orde 32/2016, de 12 de juliol, de la Conselleria d’Educació, Investigació, Cultura i Esport, per la qual s’aproven les bases reguladores per a la concessió de subvencions per a la realització d’activitats complementàries per a l’alumnat escolaritzat en centres d’Educació Especial o en unitats d’Educació Especial situades en centres ordinaris sostinguts amb fons públics (DOGV 7829, 15.07.2016), els centres docents que disposen d’unitats específiques poden participar en la convocatòria anual per a la subvenció de les activitats complementàries en què participe este alumnat, disponible en:  </w:t>
      </w:r>
      <w:hyperlink r:id="rId91">
        <w:r>
          <w:rPr>
            <w:rStyle w:val="Hipervnculo"/>
          </w:rPr>
          <w:t>https://ceice.gva.es/es/web/inclusioeducativa/activitats-complementaries</w:t>
        </w:r>
      </w:hyperlink>
      <w:r>
        <w:rPr>
          <w:rStyle w:val="Hipervnculo"/>
        </w:rPr>
        <w:t>.</w:t>
      </w:r>
    </w:p>
    <w:p w14:paraId="2A28F334" w14:textId="688EC1F2" w:rsidR="00154ADE" w:rsidRPr="00FD40A9" w:rsidRDefault="00154ADE" w:rsidP="00FD40A9">
      <w:pPr>
        <w:pStyle w:val="Ttulo4"/>
        <w:rPr>
          <w:b w:val="0"/>
          <w:bCs w:val="0"/>
          <w:sz w:val="20"/>
          <w:szCs w:val="20"/>
        </w:rPr>
      </w:pPr>
      <w:bookmarkStart w:id="318" w:name="_Toc170901761"/>
      <w:bookmarkStart w:id="319" w:name="_Toc105411727"/>
      <w:bookmarkStart w:id="320" w:name="_Toc108521948"/>
      <w:bookmarkStart w:id="321" w:name="_Toc138675747"/>
      <w:bookmarkStart w:id="322" w:name="_Toc201754589"/>
      <w:bookmarkStart w:id="323" w:name="_Hlk75945467"/>
      <w:r>
        <w:rPr>
          <w:b w:val="0"/>
          <w:sz w:val="20"/>
        </w:rPr>
        <w:t>4.2.1.10. Programa anual de formació permanent de centre</w:t>
      </w:r>
      <w:bookmarkEnd w:id="318"/>
      <w:bookmarkEnd w:id="319"/>
      <w:bookmarkEnd w:id="320"/>
      <w:bookmarkEnd w:id="321"/>
      <w:bookmarkEnd w:id="322"/>
    </w:p>
    <w:bookmarkEnd w:id="323"/>
    <w:p w14:paraId="7E57CC33" w14:textId="2B2C78FC" w:rsidR="00790B35" w:rsidRPr="00D230C8" w:rsidRDefault="00790B35" w:rsidP="00D230C8">
      <w:pPr>
        <w:pStyle w:val="Textoindependiente"/>
        <w:spacing w:after="113"/>
      </w:pPr>
      <w:r>
        <w:t xml:space="preserve">La Subdirecció General de Formació del Professorat establix el pla anual de formació permanent del professorat corresponent al curs </w:t>
      </w:r>
      <w:r>
        <w:rPr>
          <w:highlight w:val="yellow"/>
        </w:rPr>
        <w:t>2025-2026</w:t>
      </w:r>
      <w:r>
        <w:t>, en el qual s’establixen les línies estratègiques i prioritàries en matèria de formació.</w:t>
      </w:r>
    </w:p>
    <w:p w14:paraId="463583E5" w14:textId="1B27D83F" w:rsidR="00AE2B96" w:rsidRPr="00D71AEE" w:rsidRDefault="00AE2B96" w:rsidP="00D230C8">
      <w:pPr>
        <w:pStyle w:val="Textoindependiente"/>
        <w:spacing w:after="113"/>
        <w:rPr>
          <w:rFonts w:cs="Arial"/>
        </w:rPr>
      </w:pPr>
      <w:r>
        <w:t>1. La formació contínua és un dret i una obligació del professorat, així com una responsabilitat de la Conselleria d’Educació, Cultura, Universitats i Ocupació i dels mateixos centres.</w:t>
      </w:r>
    </w:p>
    <w:p w14:paraId="40EF7CDA" w14:textId="768612E9" w:rsidR="00AE2B96" w:rsidRPr="00D71AEE" w:rsidRDefault="00AE2B96" w:rsidP="00AE2B96">
      <w:pPr>
        <w:pStyle w:val="Textoindependiente"/>
        <w:rPr>
          <w:rFonts w:cs="Arial"/>
        </w:rPr>
      </w:pPr>
      <w:r>
        <w:t xml:space="preserve">El programa anual de formació permanent de centre (PAF) planifica per a cada curs escolar el conjunt d’activitats formatives destinades a contribuir a la millora de cada centre i a l’èxit del seu alumnat tant en el terreny personal i social com en el pròpiament escolar, des de les més altes cotes de presència i participació, igualtat i coeducació. S’han d’incloure en este programa totes les accions i programes formatius del professorat del centre que es planifiquen per a desenrotllar les seues competències professionals i, en conseqüència, la millora del centre. </w:t>
      </w:r>
    </w:p>
    <w:p w14:paraId="0A376DD4" w14:textId="4D0C00ED" w:rsidR="00403389" w:rsidRPr="00D71AEE" w:rsidRDefault="00403389" w:rsidP="00403389">
      <w:pPr>
        <w:pStyle w:val="Textoindependiente"/>
        <w:rPr>
          <w:rFonts w:cs="Arial"/>
        </w:rPr>
      </w:pPr>
      <w:r>
        <w:t xml:space="preserve">2. Les línies prioritàries d’actuació del PAF per al curs escolar </w:t>
      </w:r>
      <w:r>
        <w:rPr>
          <w:highlight w:val="yellow"/>
        </w:rPr>
        <w:t>2025-2026</w:t>
      </w:r>
      <w:r>
        <w:t xml:space="preserve"> són:</w:t>
      </w:r>
    </w:p>
    <w:p w14:paraId="0B7D06DB" w14:textId="6E1743EF" w:rsidR="00403389" w:rsidRDefault="00403389" w:rsidP="00403389">
      <w:pPr>
        <w:pStyle w:val="Textoindependiente"/>
        <w:rPr>
          <w:rFonts w:cs="Arial"/>
        </w:rPr>
      </w:pPr>
      <w:r>
        <w:t>a) Competència en lectura i escriptura.</w:t>
      </w:r>
    </w:p>
    <w:p w14:paraId="3CD790CA" w14:textId="029EBE2C" w:rsidR="007A1FCC" w:rsidRPr="00D71AEE" w:rsidRDefault="007A1FCC" w:rsidP="00403389">
      <w:pPr>
        <w:pStyle w:val="Textoindependiente"/>
        <w:rPr>
          <w:rFonts w:cs="Arial"/>
        </w:rPr>
      </w:pPr>
      <w:r>
        <w:rPr>
          <w:highlight w:val="yellow"/>
        </w:rPr>
        <w:t>b) Competència matemàtica.</w:t>
      </w:r>
    </w:p>
    <w:p w14:paraId="567CB2CF" w14:textId="743C1AB1" w:rsidR="00403389" w:rsidRPr="006809AE" w:rsidRDefault="007A1FCC" w:rsidP="00403389">
      <w:pPr>
        <w:pStyle w:val="Textoindependiente"/>
        <w:rPr>
          <w:rFonts w:cs="Arial"/>
        </w:rPr>
      </w:pPr>
      <w:r>
        <w:t>c) Pensament computacional, programació, robòtica i intel·ligència artificial.</w:t>
      </w:r>
    </w:p>
    <w:p w14:paraId="08E49255" w14:textId="7BEA2F1D" w:rsidR="00403389" w:rsidRPr="006809AE" w:rsidRDefault="007A1FCC" w:rsidP="00403389">
      <w:pPr>
        <w:pStyle w:val="Textoindependiente"/>
        <w:rPr>
          <w:rFonts w:cs="Arial"/>
        </w:rPr>
      </w:pPr>
      <w:r>
        <w:t>d) Sostenibilitat ambiental.</w:t>
      </w:r>
    </w:p>
    <w:p w14:paraId="43CE8645" w14:textId="41948594" w:rsidR="00403389" w:rsidRDefault="007A1FCC" w:rsidP="00403389">
      <w:pPr>
        <w:pStyle w:val="Textoindependiente"/>
        <w:rPr>
          <w:rFonts w:cs="Arial"/>
        </w:rPr>
      </w:pPr>
      <w:r>
        <w:t>e) Internacionalització.</w:t>
      </w:r>
    </w:p>
    <w:p w14:paraId="2829BC76" w14:textId="39950474" w:rsidR="00AE2FD5" w:rsidRPr="00D71AEE" w:rsidRDefault="00B5001D" w:rsidP="00403389">
      <w:pPr>
        <w:pStyle w:val="Textoindependiente"/>
        <w:rPr>
          <w:rFonts w:cs="Arial"/>
        </w:rPr>
      </w:pPr>
      <w:r>
        <w:rPr>
          <w:highlight w:val="yellow"/>
        </w:rPr>
        <w:t>f) Gestió i Actuacions en Cas d’Emergències.</w:t>
      </w:r>
    </w:p>
    <w:p w14:paraId="0EE5BDDC" w14:textId="7DFDE566" w:rsidR="00C012EA" w:rsidRPr="00D71AEE" w:rsidRDefault="007C566C" w:rsidP="00FA6CEC">
      <w:pPr>
        <w:pStyle w:val="Textoindependiente"/>
        <w:rPr>
          <w:rStyle w:val="normaltextrun"/>
          <w:rFonts w:cs="Arial"/>
          <w:color w:val="000000"/>
          <w:shd w:val="clear" w:color="auto" w:fill="FFFFFF"/>
        </w:rPr>
      </w:pPr>
      <w:bookmarkStart w:id="324" w:name="_Hlk172286447"/>
      <w:r>
        <w:rPr>
          <w:rStyle w:val="normaltextrun"/>
          <w:color w:val="000000"/>
          <w:shd w:val="clear" w:color="auto" w:fill="FFFFFF"/>
        </w:rPr>
        <w:t xml:space="preserve">No obstant, estes línies prioritàries, atesa l’autonomia i les necessitats que tinguen els centres </w:t>
      </w:r>
      <w:r>
        <w:t>educatius</w:t>
      </w:r>
      <w:r>
        <w:rPr>
          <w:rStyle w:val="normaltextrun"/>
          <w:color w:val="000000"/>
          <w:shd w:val="clear" w:color="auto" w:fill="FFFFFF"/>
        </w:rPr>
        <w:t xml:space="preserve"> en les seues funcions educatives, poden ser susceptibles de ser ampliades.</w:t>
      </w:r>
    </w:p>
    <w:bookmarkEnd w:id="324"/>
    <w:p w14:paraId="5FF0B93E" w14:textId="15328D19" w:rsidR="007375B5" w:rsidRPr="00D71AEE" w:rsidRDefault="00CF332F" w:rsidP="00FA6CEC">
      <w:pPr>
        <w:pStyle w:val="Textoindependiente"/>
        <w:rPr>
          <w:rFonts w:cs="Arial"/>
        </w:rPr>
      </w:pPr>
      <w:r>
        <w:t>3. Este programa formarà part de la programació general anual i tindrà com a finalitat aconseguir els objectius establits en el PEC. El seu disseny partirà de la detecció i anàlisi de les necessitats formatives individuals i col·lectives del professorat i del personal especialitzat per a incrementar l’èxit escolar, personal i social del seu alumnat. Es dissenyarà a partir de les propostes de millora derivades de la reflexió conjunta sobre els resultats de les avaluacions del projecte educatiu i del pla d’Actuació per a la millora, així com altres avaluacions internes i externes realitzades i les conclusions després de l’avaluació del PAF del curs anterior. En el disseny del PAF es podrà obtindre l’assessorament dels CEFIRE i de la Inspecció Educativa, en l’exercici de les seues funcions.</w:t>
      </w:r>
    </w:p>
    <w:p w14:paraId="79F03D65" w14:textId="05581CDB" w:rsidR="00B16C82" w:rsidRDefault="007375B5" w:rsidP="00FA6CEC">
      <w:pPr>
        <w:pStyle w:val="Textoindependiente"/>
        <w:rPr>
          <w:rFonts w:cs="Arial"/>
        </w:rPr>
      </w:pPr>
      <w:r>
        <w:t>4. Els centres educatius establixen el seu Programa d’activitats formatives de centre que serà fixat i organitzat per l’equip directiu, amb el suport de la persona coordinadora de formació del centre (CFC), en estreta col·laboració amb la direcció d’este, la persona coordinadora d’igualtat i convivència i el departament d’Orientació Educativa i Professional. L’equip directiu articularà la identificació de necessitats formatives, tant col·lectives com individuals, del claustre i personal de suport, i les inclourà en el PAF. També buscarà la complementarietat amb les diferents ofertes formatives definides en el marc del pla anual de formació permanent del professorat de la Conselleria d’Educació, Cultura, Universitats i Ocupació.</w:t>
      </w:r>
    </w:p>
    <w:p w14:paraId="394AADD6" w14:textId="77777777" w:rsidR="00B5001D" w:rsidRPr="0075459C" w:rsidRDefault="00B5001D" w:rsidP="00B5001D">
      <w:pPr>
        <w:spacing w:after="140"/>
        <w:jc w:val="both"/>
        <w:rPr>
          <w:rFonts w:ascii="Arial" w:eastAsia="Arial" w:hAnsi="Arial" w:cs="Arial"/>
          <w:sz w:val="20"/>
          <w:highlight w:val="yellow"/>
          <w:shd w:val="clear" w:color="auto" w:fill="008080"/>
        </w:rPr>
      </w:pPr>
      <w:r>
        <w:rPr>
          <w:rFonts w:ascii="Arial" w:hAnsi="Arial"/>
          <w:sz w:val="20"/>
          <w:highlight w:val="yellow"/>
          <w:shd w:val="clear" w:color="auto" w:fill="008080"/>
        </w:rPr>
        <w:t xml:space="preserve">5. En compliment del que es disposa pel Reial decret llei 7/2024, d’11 de novembre, pel qual s’adopten mesures urgents per a l’impuls del Pla de resposta immediata, reconstrucció i rellançament davant dels danys causats per la Depressió Aïllada en Nivells Alts (DANA) en diferents municipis entre el 28 d’octubre i el 4 de novembre de 2024 (BOE 273, 12.11.2024), que modifica la Llei 17/2015, de 9 de juliol, del Sistema Nacional de Protecció Civil, i amb l’objectiu d’estendre la cultura preventiva i proporcionar a les comunitats educatives els </w:t>
      </w:r>
      <w:r>
        <w:rPr>
          <w:rFonts w:ascii="Arial" w:hAnsi="Arial"/>
          <w:sz w:val="20"/>
          <w:highlight w:val="yellow"/>
          <w:shd w:val="clear" w:color="auto" w:fill="008080"/>
        </w:rPr>
        <w:lastRenderedPageBreak/>
        <w:t>coneixements i habilitats necessaris per a enfrontar situacions d’emergència de protecció civil i catàstrofes provocades per causes naturals o derivades de l’acció humana, l’alumnat de les etapes d’Educació Secundària Obligatòria i Batxillerat podrà rebre formació per a afrontar este tipus de situacions de manera efectiva i segura.</w:t>
      </w:r>
    </w:p>
    <w:p w14:paraId="4DEC4A20" w14:textId="77777777" w:rsidR="005A7EC9" w:rsidRDefault="005A7EC9" w:rsidP="005A7EC9">
      <w:pPr>
        <w:jc w:val="both"/>
        <w:rPr>
          <w:rFonts w:ascii="Arial" w:eastAsia="Arial" w:hAnsi="Arial" w:cs="Arial"/>
          <w:color w:val="000000"/>
          <w:sz w:val="20"/>
          <w:szCs w:val="20"/>
          <w:shd w:val="clear" w:color="auto" w:fill="008080"/>
        </w:rPr>
      </w:pPr>
      <w:r w:rsidRPr="00D10216">
        <w:rPr>
          <w:rFonts w:ascii="Arial" w:eastAsia="Arial" w:hAnsi="Arial" w:cs="Arial"/>
          <w:color w:val="000000"/>
          <w:sz w:val="20"/>
          <w:szCs w:val="20"/>
          <w:highlight w:val="yellow"/>
          <w:shd w:val="clear" w:color="auto" w:fill="008080"/>
        </w:rPr>
        <w:t>Així doncs, en el curs 2025-2026, l'Administració educativa oferirà al professorat la formació prèvia  relacionada amb les emergències de protecció civil. Esta formació està inclosa dins de les línies prioritàries d'actuació del Pla anual de formació del professorat per al curs escolar 2025-2026.</w:t>
      </w:r>
    </w:p>
    <w:p w14:paraId="13B5FA42" w14:textId="77777777" w:rsidR="005A7EC9" w:rsidRDefault="005A7EC9" w:rsidP="005A7EC9">
      <w:pPr>
        <w:jc w:val="both"/>
        <w:rPr>
          <w:rFonts w:ascii="Arial" w:eastAsia="Arial" w:hAnsi="Arial" w:cs="Arial"/>
          <w:color w:val="000000"/>
          <w:sz w:val="20"/>
          <w:szCs w:val="20"/>
          <w:shd w:val="clear" w:color="auto" w:fill="008080"/>
        </w:rPr>
      </w:pPr>
    </w:p>
    <w:p w14:paraId="3B7C84FB" w14:textId="28B43BD8" w:rsidR="00154ADE" w:rsidRDefault="005A7EC9" w:rsidP="00FA6CEC">
      <w:pPr>
        <w:pStyle w:val="Textoindependiente"/>
        <w:rPr>
          <w:rFonts w:cs="Arial"/>
        </w:rPr>
      </w:pPr>
      <w:r>
        <w:t>6</w:t>
      </w:r>
      <w:r w:rsidR="004E4F8B">
        <w:t>. El PAF serà avaluat en el marc de la memòria final de curs, juntament amb la resta dels elements que conformen la PGA, per la persona CFC en estreta col·laboració amb la direcció del centre, les diverses persones coordinadores de les activitats formatives i altres agents educatius participants, tenint en compte l’impacte que ha tingut en la millora de la pràctica docent i els resultats d’aprenentatge de l’alumnat d’acord amb els resultats de les avaluacions. Les propostes de millora es tindran en compte quan es dissenye el nou PAF.</w:t>
      </w:r>
    </w:p>
    <w:p w14:paraId="7B51DF99" w14:textId="469ED936" w:rsidR="00F06375" w:rsidRPr="00FD40A9" w:rsidRDefault="00F06375" w:rsidP="00FD40A9">
      <w:pPr>
        <w:pStyle w:val="Ttulo4"/>
        <w:rPr>
          <w:b w:val="0"/>
          <w:bCs w:val="0"/>
          <w:sz w:val="20"/>
          <w:szCs w:val="20"/>
        </w:rPr>
      </w:pPr>
      <w:bookmarkStart w:id="325" w:name="_Toc201754590"/>
      <w:r>
        <w:rPr>
          <w:b w:val="0"/>
          <w:sz w:val="20"/>
          <w:highlight w:val="yellow"/>
        </w:rPr>
        <w:t>4.2.1.11. Programa de llengües vehiculars</w:t>
      </w:r>
      <w:bookmarkEnd w:id="325"/>
    </w:p>
    <w:p w14:paraId="64A7FEA4" w14:textId="47E92F3B" w:rsidR="00C40B32" w:rsidRPr="0075459C" w:rsidRDefault="00F06375" w:rsidP="00910551">
      <w:pPr>
        <w:pStyle w:val="Textoindependiente"/>
        <w:rPr>
          <w:rFonts w:eastAsia="Arial" w:cs="Arial"/>
          <w:color w:val="000000" w:themeColor="text1"/>
          <w:highlight w:val="yellow"/>
        </w:rPr>
      </w:pPr>
      <w:r>
        <w:rPr>
          <w:color w:val="000000" w:themeColor="text1"/>
          <w:highlight w:val="yellow"/>
        </w:rPr>
        <w:t>1. D’acord amb l’article 3 de la Llei 1/2024, de 27 de juny, de la Generalitat, el Programa de llengües vehiculars establix la concreció de la proporció de llengües vehiculars realitzada en un centre docent per a un determinat curs escolar i ha d’incorporar-se en la programació general anual. Este programa haurà de respectar, en tot cas, el marc del que es disposa en esta llei i les disposicions que la despleguen.</w:t>
      </w:r>
    </w:p>
    <w:p w14:paraId="5D6B4692" w14:textId="0B82C6D5" w:rsidR="00AB3389" w:rsidRPr="0075459C" w:rsidRDefault="00BB6D5F" w:rsidP="00BB6D5F">
      <w:pPr>
        <w:pStyle w:val="Textoindependiente"/>
        <w:rPr>
          <w:rFonts w:eastAsia="Arial" w:cs="Arial"/>
          <w:color w:val="000000" w:themeColor="text1"/>
          <w:highlight w:val="yellow"/>
        </w:rPr>
      </w:pPr>
      <w:r>
        <w:rPr>
          <w:color w:val="000000" w:themeColor="text1"/>
          <w:highlight w:val="yellow"/>
        </w:rPr>
        <w:t xml:space="preserve">Des del Servici d’Educació Plurilingüe s’ha posat a la disposició dels centres educatius el document següent, amb un model orientatiu: </w:t>
      </w:r>
      <w:hyperlink r:id="rId92" w:history="1">
        <w:r>
          <w:rPr>
            <w:rStyle w:val="Hipervnculo"/>
            <w:highlight w:val="yellow"/>
          </w:rPr>
          <w:t>Programa de Llengües Vehiculars</w:t>
        </w:r>
      </w:hyperlink>
      <w:r>
        <w:rPr>
          <w:color w:val="000000" w:themeColor="text1"/>
          <w:highlight w:val="yellow"/>
        </w:rPr>
        <w:t>.</w:t>
      </w:r>
    </w:p>
    <w:p w14:paraId="07AF3329" w14:textId="674A59D3" w:rsidR="00893472" w:rsidRPr="0075459C" w:rsidRDefault="00C40B32" w:rsidP="00C40B32">
      <w:pPr>
        <w:pStyle w:val="Textoindependiente"/>
        <w:rPr>
          <w:rFonts w:eastAsia="Arial" w:cs="Arial"/>
          <w:color w:val="000000" w:themeColor="text1"/>
          <w:highlight w:val="yellow"/>
        </w:rPr>
      </w:pPr>
      <w:r>
        <w:rPr>
          <w:color w:val="000000" w:themeColor="text1"/>
          <w:highlight w:val="yellow"/>
        </w:rPr>
        <w:t>2. En els centres públics, els consells escolars tindran la competència per a aprovar el programa de llengües vehiculars, oït el claustre. En els centres privats, la persona física o jurídica que exercisca la titularitat d’estos tindrà la competència per a la seua aprovació, oït el consell escolar.</w:t>
      </w:r>
    </w:p>
    <w:p w14:paraId="010F649A" w14:textId="77777777" w:rsidR="00A946FE" w:rsidRDefault="00A946FE" w:rsidP="00A946FE">
      <w:pPr>
        <w:spacing w:after="140"/>
        <w:jc w:val="both"/>
        <w:rPr>
          <w:rFonts w:ascii="Arial" w:eastAsia="Arial" w:hAnsi="Arial" w:cs="Arial"/>
          <w:color w:val="000000"/>
          <w:sz w:val="20"/>
          <w:shd w:val="clear" w:color="auto" w:fill="008080"/>
        </w:rPr>
      </w:pPr>
      <w:r>
        <w:rPr>
          <w:rFonts w:ascii="Arial" w:hAnsi="Arial"/>
          <w:color w:val="000000"/>
          <w:sz w:val="20"/>
          <w:highlight w:val="yellow"/>
          <w:shd w:val="clear" w:color="auto" w:fill="008080"/>
        </w:rPr>
        <w:t>3. En municipis situats en la zona de predomini lingüístic valencià, en el primer curs de Batxillerat, el Programa de Llengües Vehiculars es dissenyarà de manera que el percentatge de l’horari lectiu dedicat al valencià i al castellà siga proporcional al percentatge d’alumnat que haja optat per cada una d’estes llengües com a llengua base; si bé, en tot cas, s’haurà de garantir una presència mínima del 25% del temps lectiu tant en valencià com en castellà.</w:t>
      </w:r>
    </w:p>
    <w:p w14:paraId="7C8C71CD" w14:textId="77777777" w:rsidR="00E865D0" w:rsidRPr="00FD40A9" w:rsidRDefault="00E500DD" w:rsidP="00FD40A9">
      <w:pPr>
        <w:pStyle w:val="Ttulo3"/>
        <w:rPr>
          <w:b w:val="0"/>
          <w:bCs/>
          <w:sz w:val="20"/>
          <w:szCs w:val="20"/>
        </w:rPr>
      </w:pPr>
      <w:bookmarkStart w:id="326" w:name="__RefHeading___Toc12172_3989359082"/>
      <w:bookmarkStart w:id="327" w:name="_Toc108521949"/>
      <w:bookmarkStart w:id="328" w:name="_Toc138675748"/>
      <w:bookmarkStart w:id="329" w:name="_Toc170901762"/>
      <w:bookmarkStart w:id="330" w:name="_Toc201754591"/>
      <w:bookmarkEnd w:id="326"/>
      <w:r>
        <w:rPr>
          <w:b w:val="0"/>
          <w:sz w:val="20"/>
        </w:rPr>
        <w:t>4.2.2. Pla d’actuació per a la millora</w:t>
      </w:r>
      <w:bookmarkEnd w:id="327"/>
      <w:bookmarkEnd w:id="328"/>
      <w:bookmarkEnd w:id="329"/>
      <w:bookmarkEnd w:id="330"/>
    </w:p>
    <w:p w14:paraId="520ED00F" w14:textId="3E909C0F" w:rsidR="00FF2218" w:rsidRPr="00D71AEE" w:rsidRDefault="00FF2218" w:rsidP="00FF2218">
      <w:pPr>
        <w:pStyle w:val="Textoindependiente"/>
        <w:spacing w:after="113"/>
        <w:rPr>
          <w:rFonts w:cs="Arial"/>
        </w:rPr>
      </w:pPr>
      <w:r>
        <w:t>1. Caldrà ajustar-se al que establix l’article 98.1 del Decret 252/2019, de 29 de novembre, del Consell, que disposa que el Pla d’actuació per a la millora (PAM), considerat com la part pedagògica de la PGA, és el document en què es concreta la intervenció educativa que es durà a terme en el centre educatiu i en el seu entorn durant un curs escolar.</w:t>
      </w:r>
    </w:p>
    <w:p w14:paraId="3B86A187" w14:textId="4CC01755" w:rsidR="00FF2218" w:rsidRDefault="00FF2218" w:rsidP="00FF2218">
      <w:pPr>
        <w:pStyle w:val="Textoindependiente"/>
        <w:spacing w:after="113"/>
        <w:rPr>
          <w:rFonts w:cs="Arial"/>
        </w:rPr>
      </w:pPr>
      <w:r>
        <w:t>2. Les finalitats del PAM s’establixen en l’article 98.2 del mencionat Decret 252/2019, de 29 de novembre, del Consell, i són les següents: incrementar el percentatge d’alumnes que aconseguix els objectius i les competències educatives corresponents, reduir l’absentisme escolar, millorar la competència emocional i les habilitats d’interacció social de l’alumnat per a aconseguir una integració socioeducativa més elevada i desenrotllar accions per a previndre i compensar les desigualtats en educació des d’una perspectiva inclusiva.</w:t>
      </w:r>
    </w:p>
    <w:p w14:paraId="7CBF8DFB" w14:textId="77777777" w:rsidR="00354C69" w:rsidRPr="00DB7268" w:rsidRDefault="00354C69" w:rsidP="00354C69">
      <w:pPr>
        <w:pStyle w:val="Textoindependiente"/>
        <w:spacing w:after="113"/>
        <w:rPr>
          <w:rFonts w:cs="Arial"/>
          <w:b/>
          <w:bCs/>
          <w:iCs/>
          <w:highlight w:val="yellow"/>
        </w:rPr>
      </w:pPr>
      <w:r>
        <w:rPr>
          <w:highlight w:val="yellow"/>
        </w:rPr>
        <w:t>3. L’article 98.3 del citat decret establix que el PAM haurà de contindre, almenys, els elements següents:</w:t>
      </w:r>
    </w:p>
    <w:p w14:paraId="5BB6DE54" w14:textId="77777777" w:rsidR="00354C69" w:rsidRPr="00DB7268" w:rsidRDefault="00354C69" w:rsidP="00354C69">
      <w:pPr>
        <w:pStyle w:val="Textoindependiente"/>
        <w:spacing w:after="113"/>
        <w:rPr>
          <w:rFonts w:cs="Arial"/>
          <w:highlight w:val="yellow"/>
        </w:rPr>
      </w:pPr>
      <w:r>
        <w:rPr>
          <w:highlight w:val="yellow"/>
        </w:rPr>
        <w:t>a) Descripció de les intervencions educatives que es desenrotllaran per a atendre la diversitat de l’alumnat des d’una perspectiva inclusiva</w:t>
      </w:r>
    </w:p>
    <w:p w14:paraId="117C1802" w14:textId="77777777" w:rsidR="00354C69" w:rsidRPr="00DB7268" w:rsidRDefault="00354C69" w:rsidP="00354C69">
      <w:pPr>
        <w:pStyle w:val="Textoindependiente"/>
        <w:spacing w:after="113"/>
        <w:rPr>
          <w:rFonts w:cs="Arial"/>
          <w:highlight w:val="yellow"/>
        </w:rPr>
      </w:pPr>
      <w:r>
        <w:rPr>
          <w:highlight w:val="yellow"/>
        </w:rPr>
        <w:t>b) L’actualització dels diferents plans i programes desenrotllats pel centre, amb una menció especial al pla d’igualtat i convivència.</w:t>
      </w:r>
    </w:p>
    <w:p w14:paraId="60B1AFE2" w14:textId="77777777" w:rsidR="00354C69" w:rsidRPr="00DB7268" w:rsidRDefault="00354C69" w:rsidP="00354C69">
      <w:pPr>
        <w:pStyle w:val="Textoindependiente"/>
        <w:spacing w:after="113"/>
        <w:rPr>
          <w:rFonts w:cs="Arial"/>
          <w:highlight w:val="yellow"/>
        </w:rPr>
      </w:pPr>
      <w:r>
        <w:rPr>
          <w:highlight w:val="yellow"/>
        </w:rPr>
        <w:t>c) Criteris i procediments previstos per al seguiment i l’avaluació del mateix PAM.</w:t>
      </w:r>
    </w:p>
    <w:p w14:paraId="1FC605A6" w14:textId="601CEE87" w:rsidR="00CD6DFF" w:rsidRDefault="00354C69" w:rsidP="007D61D0">
      <w:pPr>
        <w:pStyle w:val="Textoindependiente"/>
        <w:spacing w:after="113" w:line="259" w:lineRule="auto"/>
        <w:rPr>
          <w:rFonts w:cs="Arial"/>
        </w:rPr>
      </w:pPr>
      <w:r>
        <w:t xml:space="preserve">4. Els centres educatius han d’incloure en el seu pla d’actuació per a la millora del curs </w:t>
      </w:r>
      <w:r>
        <w:rPr>
          <w:highlight w:val="yellow"/>
        </w:rPr>
        <w:t>2025-2026</w:t>
      </w:r>
      <w:r>
        <w:t xml:space="preserve"> el disseny i l’organització d’activitats que tinguen com a principi fonamental la consolidació, el reforç i la recuperació dels aprenentatges imprescindibles perquè tot l’alumnat puga seguir amb èxit el curs </w:t>
      </w:r>
      <w:r>
        <w:rPr>
          <w:highlight w:val="yellow"/>
        </w:rPr>
        <w:t>2025-2026</w:t>
      </w:r>
      <w:r>
        <w:t>, especialment l’alumnat amb més dificultats d’aprenentatge.</w:t>
      </w:r>
    </w:p>
    <w:p w14:paraId="467F42B6" w14:textId="6BF1655D" w:rsidR="007D61D0" w:rsidRPr="00D71AEE" w:rsidRDefault="007D61D0" w:rsidP="007D61D0">
      <w:pPr>
        <w:pStyle w:val="Textoindependiente"/>
        <w:spacing w:after="113" w:line="259" w:lineRule="auto"/>
        <w:rPr>
          <w:rFonts w:cs="Arial"/>
        </w:rPr>
      </w:pPr>
      <w:r>
        <w:lastRenderedPageBreak/>
        <w:t xml:space="preserve">5. Els centres docents, en el marc de la seua autonomia pedagògica, organitzativa i de gestió, podran organitzar programes o actuacions de disseny propi que desenrotllen qualsevol de les línies d’actuació especificades en l’article 4 del </w:t>
      </w:r>
      <w:hyperlink r:id="rId93" w:history="1">
        <w:r>
          <w:rPr>
            <w:rStyle w:val="Hipervnculo"/>
          </w:rPr>
          <w:t>Decret 104/2018</w:t>
        </w:r>
      </w:hyperlink>
      <w:r>
        <w:t xml:space="preserve">, de 27 de juliol, del Consell, pel qual es despleguen els principis d’equitat i d’inclusió en el sistema educatiu valencià (DOGV 8356, 07.08.2018), i que hauran d’incloure en el seu PAM, </w:t>
      </w:r>
      <w:r>
        <w:rPr>
          <w:highlight w:val="yellow"/>
        </w:rPr>
        <w:t>conforme al que s’establix en la disposició addicional segona de l’Orde 20/2019, de 30 d’abril, de la Conselleria d’Educació, Investigació, Cultura i Esport.</w:t>
      </w:r>
    </w:p>
    <w:p w14:paraId="127CFC0A" w14:textId="43B4BC81" w:rsidR="00354C69" w:rsidRPr="00DB7268" w:rsidRDefault="007D61D0" w:rsidP="00354C69">
      <w:pPr>
        <w:pStyle w:val="Textoindependiente"/>
        <w:spacing w:after="113"/>
        <w:rPr>
          <w:rFonts w:cs="Arial"/>
          <w:highlight w:val="yellow"/>
        </w:rPr>
      </w:pPr>
      <w:r>
        <w:rPr>
          <w:highlight w:val="yellow"/>
        </w:rPr>
        <w:t xml:space="preserve">6. A més, segons establix l’article 12.3 del </w:t>
      </w:r>
      <w:hyperlink r:id="rId94" w:history="1">
        <w:r>
          <w:rPr>
            <w:rStyle w:val="Hipervnculo"/>
            <w:highlight w:val="yellow"/>
          </w:rPr>
          <w:t>Decret 104/2018</w:t>
        </w:r>
      </w:hyperlink>
      <w:r>
        <w:rPr>
          <w:rStyle w:val="Hipervnculo"/>
          <w:highlight w:val="yellow"/>
        </w:rPr>
        <w:t>,</w:t>
      </w:r>
      <w:r>
        <w:rPr>
          <w:highlight w:val="yellow"/>
        </w:rPr>
        <w:t xml:space="preserve"> de 27 de juliol, del Consell, amb caràcter general, els centres hauran de desenrotllar el pla d’actuació per a la millora amb els mitjans de què disposen, sense perjuí que la conselleria competent en matèria d’educació puga proveir mitjans addicionals per a implantar determinades actuacions autoritzades.</w:t>
      </w:r>
    </w:p>
    <w:p w14:paraId="5D084579" w14:textId="6F4D405C" w:rsidR="00EC5419" w:rsidRPr="009110F3" w:rsidRDefault="00B62EA4" w:rsidP="00354C69">
      <w:pPr>
        <w:pStyle w:val="Textoindependiente"/>
        <w:spacing w:after="113"/>
        <w:rPr>
          <w:rFonts w:cs="Arial"/>
          <w:b/>
          <w:bCs/>
          <w:iCs/>
          <w:highlight w:val="yellow"/>
        </w:rPr>
      </w:pPr>
      <w:r>
        <w:rPr>
          <w:highlight w:val="yellow"/>
        </w:rPr>
        <w:t xml:space="preserve">En este sentit, la </w:t>
      </w:r>
      <w:hyperlink r:id="rId95" w:history="1">
        <w:r>
          <w:rPr>
            <w:rStyle w:val="Hipervnculo"/>
            <w:highlight w:val="yellow"/>
          </w:rPr>
          <w:t>Resolució de 9 d’abril de 2025</w:t>
        </w:r>
      </w:hyperlink>
      <w:r>
        <w:rPr>
          <w:highlight w:val="yellow"/>
        </w:rPr>
        <w:t xml:space="preserve">, per la qual es convoca a la participació en el procediment de dotació de recursos extraordinaris per a la millora acadèmica (REMA), dirigida als centres docents de titularitat de la Generalitat, per al curs acadèmic 2025-2026 (DOGV 10086, 11.04.2025) i </w:t>
      </w:r>
      <w:r>
        <w:rPr>
          <w:highlight w:val="yellow"/>
          <w:shd w:val="clear" w:color="auto" w:fill="008080"/>
        </w:rPr>
        <w:t xml:space="preserve">la </w:t>
      </w:r>
      <w:hyperlink r:id="rId96">
        <w:r>
          <w:rPr>
            <w:color w:val="000080"/>
            <w:highlight w:val="yellow"/>
            <w:u w:val="single"/>
            <w:shd w:val="clear" w:color="auto" w:fill="008080"/>
          </w:rPr>
          <w:t>Resolució de 7 de maig de 2025</w:t>
        </w:r>
      </w:hyperlink>
      <w:r>
        <w:rPr>
          <w:highlight w:val="yellow"/>
          <w:shd w:val="clear" w:color="auto" w:fill="008080"/>
        </w:rPr>
        <w:t xml:space="preserve">, per la qual es convoca i es regula el procediment de sol·licitud de dotació de recursos extraordinaris per a la millora acadèmica (REMA), dirigida als centres docents privats concertats, per al curs acadèmic 2025-2026 (DOGV 10113, 22.05.2025) </w:t>
      </w:r>
      <w:r>
        <w:rPr>
          <w:highlight w:val="yellow"/>
        </w:rPr>
        <w:t xml:space="preserve"> tenen per objecte efectuar la convocatòria de participació en el procediment de dotació de recursos extraordinaris per a la millora acadèmica dirigida als centres docents que impartixen ensenyances d’Educació Secundària Obligatòria per al curs acadèmic 2025-2026. Es tracta d’un procediment objectiu per a afavorir la implementació de diferents actuacions i intervencions dirigides a la millora acadèmica de tot el seu alumnat, així com la consecució de l’equitat en l’educació i la millora dels resultats generals d’escolarització. Estes actuacions i intervencions hauran d’estar contemplades en el Pla d’actuació per a la millora dels centres educatius. En tot cas, els centres educatius realitzaran el pla d’actuació per a la millora (PAM) segons el que s’establix en la normativa vigent, independentment de la dotació addicional de recursos extraordinaris que puga ser assignada a través de REMA.</w:t>
      </w:r>
    </w:p>
    <w:p w14:paraId="5E2B9594" w14:textId="3B448702" w:rsidR="00916531" w:rsidRPr="00D71AEE" w:rsidRDefault="00354C69" w:rsidP="00916531">
      <w:pPr>
        <w:pStyle w:val="Textoindependiente"/>
        <w:rPr>
          <w:rFonts w:cs="Arial"/>
        </w:rPr>
      </w:pPr>
      <w:r>
        <w:t xml:space="preserve">7. El PAM ha de preveure les necessitats de formació del professorat que faciliten el seu desenrotllament adequat i que es tindran en compte en el disseny del programa anual de formació permanent de centre. </w:t>
      </w:r>
    </w:p>
    <w:p w14:paraId="0DE5B34B" w14:textId="4FCFE20D" w:rsidR="00E865D0" w:rsidRPr="00FD40A9" w:rsidRDefault="00E500DD" w:rsidP="00FD40A9">
      <w:pPr>
        <w:pStyle w:val="Ttulo4"/>
        <w:rPr>
          <w:b w:val="0"/>
          <w:bCs w:val="0"/>
          <w:sz w:val="20"/>
          <w:szCs w:val="20"/>
        </w:rPr>
      </w:pPr>
      <w:bookmarkStart w:id="331" w:name="__RefHeading___Toc52272_2259682803"/>
      <w:bookmarkStart w:id="332" w:name="_Toc108521950"/>
      <w:bookmarkStart w:id="333" w:name="_Toc138675749"/>
      <w:bookmarkStart w:id="334" w:name="_Toc170901763"/>
      <w:bookmarkStart w:id="335" w:name="_Toc201754592"/>
      <w:bookmarkEnd w:id="331"/>
      <w:r>
        <w:rPr>
          <w:b w:val="0"/>
          <w:sz w:val="20"/>
        </w:rPr>
        <w:t>4.2.2.1. Descripció de les intervencions educatives que es desenrotllaran per a atendre la diversitat de l’alumnat des d’una perspectiva inclusiva</w:t>
      </w:r>
      <w:bookmarkEnd w:id="332"/>
      <w:bookmarkEnd w:id="333"/>
      <w:bookmarkEnd w:id="334"/>
      <w:bookmarkEnd w:id="335"/>
    </w:p>
    <w:p w14:paraId="401C0549" w14:textId="77777777" w:rsidR="00E865D0" w:rsidRPr="00FD40A9" w:rsidRDefault="00E500DD" w:rsidP="00FD40A9">
      <w:pPr>
        <w:pStyle w:val="Ttulo5"/>
        <w:rPr>
          <w:b w:val="0"/>
          <w:bCs/>
        </w:rPr>
      </w:pPr>
      <w:bookmarkStart w:id="336" w:name="__RefHeading___Toc52274_2259682803"/>
      <w:bookmarkStart w:id="337" w:name="_Toc108521951"/>
      <w:bookmarkStart w:id="338" w:name="_Toc138675750"/>
      <w:bookmarkStart w:id="339" w:name="_Toc170901764"/>
      <w:bookmarkStart w:id="340" w:name="_Toc201754593"/>
      <w:bookmarkEnd w:id="336"/>
      <w:r>
        <w:rPr>
          <w:b w:val="0"/>
        </w:rPr>
        <w:t>4.2.2.1.a. Consideracions generals</w:t>
      </w:r>
      <w:bookmarkEnd w:id="337"/>
      <w:bookmarkEnd w:id="338"/>
      <w:bookmarkEnd w:id="339"/>
      <w:bookmarkEnd w:id="340"/>
    </w:p>
    <w:p w14:paraId="15022C3B" w14:textId="77777777" w:rsidR="00CD6DFF" w:rsidRPr="00D71AEE" w:rsidRDefault="00CD6DFF" w:rsidP="00337C91">
      <w:pPr>
        <w:pStyle w:val="Textoindependiente"/>
        <w:spacing w:after="113" w:line="259" w:lineRule="auto"/>
        <w:rPr>
          <w:rFonts w:cs="Arial"/>
        </w:rPr>
      </w:pPr>
      <w:bookmarkStart w:id="341" w:name="__RefHeading___Toc52276_2259682803"/>
      <w:bookmarkEnd w:id="341"/>
      <w:r>
        <w:t>Cada centre, sempre partint de l’anàlisi de les barreres contextuals per a la inclusió, ha de descriure quines són les mesures, actuacions, plans i programes necessaris per a donar resposta educativa per a la inclusió de tot l’alumnat.</w:t>
      </w:r>
    </w:p>
    <w:p w14:paraId="0F679C58" w14:textId="4851BE27" w:rsidR="00CD6DFF" w:rsidRPr="00D71AEE" w:rsidRDefault="00CD6DFF" w:rsidP="00337C91">
      <w:pPr>
        <w:pStyle w:val="Textoindependiente"/>
        <w:rPr>
          <w:rFonts w:cs="Arial"/>
        </w:rPr>
      </w:pPr>
      <w:r>
        <w:t>Les línies generals que han de centrar el disseny anual que els centres han de realitzar en el seu PAM, han de partir de les mesures de resposta educativa per a la inclusió de l’alumnat que hagen establit, i que es descriuen en l’apartat 1.2.7.4 d’estes instruccions.</w:t>
      </w:r>
    </w:p>
    <w:p w14:paraId="7E5EC1B1" w14:textId="77777777" w:rsidR="00C935EE" w:rsidRPr="00D71AEE" w:rsidRDefault="00C935EE" w:rsidP="00D4315D">
      <w:pPr>
        <w:pStyle w:val="Textoindependiente"/>
        <w:rPr>
          <w:rFonts w:cs="Arial"/>
        </w:rPr>
      </w:pPr>
      <w:r>
        <w:t>Els enllaços següents són d’ajuda per a la descripció de les intervencions educatives mencionades:</w:t>
      </w:r>
    </w:p>
    <w:p w14:paraId="14399485" w14:textId="1544A2D9" w:rsidR="00C935EE" w:rsidRPr="00DB3CE8" w:rsidRDefault="00C935EE" w:rsidP="00DB3CE8">
      <w:pPr>
        <w:pStyle w:val="Textoindependiente"/>
        <w:rPr>
          <w:rFonts w:eastAsia="Times New Roman" w:cs="Arial"/>
          <w:color w:val="0000FF"/>
          <w:kern w:val="0"/>
          <w:u w:val="single"/>
        </w:rPr>
      </w:pPr>
      <w:hyperlink r:id="rId97" w:history="1">
        <w:r>
          <w:rPr>
            <w:color w:val="0000FF"/>
            <w:u w:val="single"/>
          </w:rPr>
          <w:t>https://portal.edu.gva.va/noucurriculum/es/inicio/</w:t>
        </w:r>
      </w:hyperlink>
    </w:p>
    <w:p w14:paraId="0003777B" w14:textId="708C4441" w:rsidR="00C935EE" w:rsidRPr="00D71AEE" w:rsidRDefault="00C935EE" w:rsidP="00D4315D">
      <w:pPr>
        <w:pStyle w:val="Textoindependiente"/>
        <w:rPr>
          <w:rFonts w:eastAsia="Times New Roman" w:cs="Arial"/>
          <w:kern w:val="0"/>
        </w:rPr>
      </w:pPr>
      <w:hyperlink r:id="rId98" w:history="1">
        <w:r>
          <w:rPr>
            <w:color w:val="0000FF"/>
            <w:u w:val="single"/>
          </w:rPr>
          <w:t>https://portal.edu.gva.es/formaciodelprofessorat/va/autoformacion-curriculo-lomloe/</w:t>
        </w:r>
      </w:hyperlink>
    </w:p>
    <w:p w14:paraId="0B801726" w14:textId="77777777" w:rsidR="000B5B89" w:rsidRPr="00FD40A9" w:rsidRDefault="000B5B89" w:rsidP="00FD40A9">
      <w:pPr>
        <w:pStyle w:val="Ttulo5"/>
        <w:rPr>
          <w:b w:val="0"/>
          <w:bCs/>
        </w:rPr>
      </w:pPr>
      <w:bookmarkStart w:id="342" w:name="_Toc108521952"/>
      <w:bookmarkStart w:id="343" w:name="_Toc138675751"/>
      <w:bookmarkStart w:id="344" w:name="_Toc170901765"/>
      <w:bookmarkStart w:id="345" w:name="_Toc201754594"/>
      <w:r>
        <w:rPr>
          <w:b w:val="0"/>
        </w:rPr>
        <w:t>4.2.2.1.b. Proposta pedagògica de departament</w:t>
      </w:r>
      <w:bookmarkEnd w:id="342"/>
      <w:bookmarkEnd w:id="343"/>
      <w:bookmarkEnd w:id="344"/>
      <w:bookmarkEnd w:id="345"/>
    </w:p>
    <w:p w14:paraId="6F7C22DE" w14:textId="457B856B" w:rsidR="000B5B89" w:rsidRPr="00D4315D" w:rsidRDefault="000B5B89" w:rsidP="00D4315D">
      <w:pPr>
        <w:pStyle w:val="Textoindependiente"/>
        <w:rPr>
          <w:rFonts w:cs="Arial"/>
        </w:rPr>
      </w:pPr>
      <w:r>
        <w:t>1. Cada departament, coordinat i dirigit pel cap o la cap de departament, i en el cas dels centres privats, per l’òrgan amb competències anàlogues, ha d’elaborar la proposta pedagògica de departament, i reflexionar de manera compartida sobre el sentit de les seues actuacions, la coherència de les propostes que oferixen a l’alumnat i l’adequació de l’organització i selecció dels materials.</w:t>
      </w:r>
    </w:p>
    <w:p w14:paraId="0852824F" w14:textId="660BF915" w:rsidR="000B5B89" w:rsidRPr="00D4315D" w:rsidRDefault="000B5B89" w:rsidP="00D4315D">
      <w:pPr>
        <w:pStyle w:val="Textoindependiente"/>
        <w:rPr>
          <w:rFonts w:cs="Arial"/>
        </w:rPr>
      </w:pPr>
      <w:r>
        <w:t>2. La proposta pedagògica de cada departament, d’acord amb la línia pedagògica acordada i en funció de les característiques de l’alumnat i de l’entorn del centre, ha de concretar els elements del currículum necessaris per a planificar l’acció educativa per a cada matèria. Així mateix, per a la valoració general del progrés de l’alumnat cal incloure els instruments d’arreplega d’informació i els criteris de qualificació qualitativa i quantitativa, alhora que cal prevore les mesures de resposta educativa per a la inclusió.</w:t>
      </w:r>
    </w:p>
    <w:p w14:paraId="605DB44A" w14:textId="3DA7251D" w:rsidR="000B5B89" w:rsidRPr="00D71AEE" w:rsidRDefault="000B5B89" w:rsidP="00D4315D">
      <w:pPr>
        <w:pStyle w:val="Textoindependiente"/>
        <w:rPr>
          <w:rFonts w:cs="Arial"/>
        </w:rPr>
      </w:pPr>
      <w:r>
        <w:lastRenderedPageBreak/>
        <w:t>Estos elements han de formar part de la proposta pedagògica corresponent, que s’ha d’arreplegar en la concreció curricular del centre.</w:t>
      </w:r>
    </w:p>
    <w:p w14:paraId="150A824D" w14:textId="3969F2C3" w:rsidR="00845342" w:rsidRPr="00D71AEE" w:rsidRDefault="001D1FC7" w:rsidP="00D4315D">
      <w:pPr>
        <w:pStyle w:val="Textoindependiente"/>
        <w:rPr>
          <w:rFonts w:cs="Arial"/>
        </w:rPr>
      </w:pPr>
      <w:bookmarkStart w:id="346" w:name="_Toc108521953"/>
      <w:r>
        <w:t xml:space="preserve">3. Les propostes pedagògiques corresponents als cursos d’ESO i de Batxillerat seran objecte de revisió al llarg del curs </w:t>
      </w:r>
      <w:r>
        <w:rPr>
          <w:highlight w:val="yellow"/>
        </w:rPr>
        <w:t>2025-2026.</w:t>
      </w:r>
    </w:p>
    <w:p w14:paraId="1EB14EEB" w14:textId="2F561904" w:rsidR="00E865D0" w:rsidRPr="00FD40A9" w:rsidRDefault="00E500DD" w:rsidP="00FD40A9">
      <w:pPr>
        <w:pStyle w:val="Ttulo5"/>
        <w:rPr>
          <w:b w:val="0"/>
          <w:bCs/>
        </w:rPr>
      </w:pPr>
      <w:bookmarkStart w:id="347" w:name="_Toc138675752"/>
      <w:bookmarkStart w:id="348" w:name="_Toc170901766"/>
      <w:bookmarkStart w:id="349" w:name="_Toc201754595"/>
      <w:r>
        <w:rPr>
          <w:b w:val="0"/>
        </w:rPr>
        <w:t>4.2.2.1.c. Programacions d’aula</w:t>
      </w:r>
      <w:bookmarkEnd w:id="346"/>
      <w:bookmarkEnd w:id="347"/>
      <w:bookmarkEnd w:id="348"/>
      <w:bookmarkEnd w:id="349"/>
    </w:p>
    <w:p w14:paraId="362418C1" w14:textId="78FBA0F3" w:rsidR="0059363E" w:rsidRPr="00D71AEE" w:rsidRDefault="0059363E" w:rsidP="008B3FE8">
      <w:pPr>
        <w:pStyle w:val="Textoindependiente"/>
        <w:rPr>
          <w:rFonts w:cs="Arial"/>
        </w:rPr>
      </w:pPr>
      <w:r>
        <w:t>1. Les programacions d’aula s’elaboraran per a cada curs escolar, per part del professorat, davall la coordinació de la COCOPE a partir de la concreció curricular de centre i les propostes pedagògiques de departament.</w:t>
      </w:r>
    </w:p>
    <w:p w14:paraId="21D66DD8" w14:textId="02672B5A" w:rsidR="0059363E" w:rsidRPr="00D71AEE" w:rsidRDefault="0059363E" w:rsidP="0059363E">
      <w:pPr>
        <w:pStyle w:val="Textoindependiente"/>
        <w:rPr>
          <w:rFonts w:cs="Arial"/>
        </w:rPr>
      </w:pPr>
      <w:r>
        <w:t xml:space="preserve">2. Les programacions d’aula han de projectar les intencions educatives del professorat en l’organització de les situacions d’aprenentatge i desenrotllament que s’oferiran al grup classe en el context educatiu, d’acord amb les característiques, els interessos i les necessitats col·lectives i individuals de l’alumnat. </w:t>
      </w:r>
    </w:p>
    <w:p w14:paraId="60D83AC6" w14:textId="11C390C5" w:rsidR="000B5B89" w:rsidRPr="00D71AEE" w:rsidRDefault="000B5B89" w:rsidP="008B3FE8">
      <w:pPr>
        <w:pStyle w:val="Textoindependiente"/>
        <w:rPr>
          <w:rStyle w:val="normaltextrun"/>
          <w:rFonts w:cs="Arial"/>
        </w:rPr>
      </w:pPr>
      <w:r>
        <w:rPr>
          <w:rStyle w:val="normaltextrun"/>
        </w:rPr>
        <w:t xml:space="preserve">3. </w:t>
      </w:r>
      <w:r>
        <w:t>Elements de les programacions d’aula:</w:t>
      </w:r>
    </w:p>
    <w:p w14:paraId="3E733566" w14:textId="6AE0470D" w:rsidR="000B5B89" w:rsidRPr="00D71AEE" w:rsidRDefault="009B5F38" w:rsidP="000311EF">
      <w:pPr>
        <w:pStyle w:val="Textoindependiente"/>
        <w:rPr>
          <w:rStyle w:val="normaltextrun"/>
          <w:rFonts w:cs="Arial"/>
        </w:rPr>
      </w:pPr>
      <w:r>
        <w:rPr>
          <w:rStyle w:val="normaltextrun"/>
        </w:rPr>
        <w:t>A partir dels referents d’avaluació que es contemplen en el Decret 107/2022, de 5 d’agost, del Consell i en el Decret 108/2022, de 5 d’agost, del Consell, les programacions d’aula partiran de la proposta pedagògica de departament i haurà d’incloure per a cada matèria o àmbit, almenys, els elements següents:</w:t>
      </w:r>
    </w:p>
    <w:p w14:paraId="4339F7AA" w14:textId="28AA10E3" w:rsidR="000B5B89" w:rsidRPr="00D71AEE" w:rsidRDefault="000B5B89" w:rsidP="004E27CF">
      <w:pPr>
        <w:pStyle w:val="Textoindependiente"/>
        <w:rPr>
          <w:rStyle w:val="normaltextrun"/>
          <w:rFonts w:cs="Arial"/>
        </w:rPr>
      </w:pPr>
      <w:r>
        <w:rPr>
          <w:rStyle w:val="normaltextrun"/>
        </w:rPr>
        <w:t>a) Les situacions d’aprenentatge adaptades a les característiques del grup.</w:t>
      </w:r>
    </w:p>
    <w:p w14:paraId="21DF14D1" w14:textId="38E3CA44" w:rsidR="000B5B89" w:rsidRPr="00D71AEE" w:rsidRDefault="000B5B89" w:rsidP="004E27CF">
      <w:pPr>
        <w:pStyle w:val="Textoindependiente"/>
        <w:rPr>
          <w:rStyle w:val="normaltextrun"/>
          <w:rFonts w:cs="Arial"/>
        </w:rPr>
      </w:pPr>
      <w:r>
        <w:rPr>
          <w:rStyle w:val="normaltextrun"/>
        </w:rPr>
        <w:t>b) Els criteris d’avaluació vinculats a les competències específiques i associats a les situacions d’aprenentatge plantejades.</w:t>
      </w:r>
    </w:p>
    <w:p w14:paraId="08324A3C" w14:textId="1ECD5CD2" w:rsidR="0041435E" w:rsidRPr="00D71AEE" w:rsidRDefault="007677AC" w:rsidP="004E27CF">
      <w:pPr>
        <w:pStyle w:val="Textoindependiente"/>
        <w:rPr>
          <w:rStyle w:val="normaltextrun"/>
          <w:rFonts w:cs="Arial"/>
        </w:rPr>
      </w:pPr>
      <w:r>
        <w:rPr>
          <w:rStyle w:val="normaltextrun"/>
        </w:rPr>
        <w:t>c) L’organització dels espais d’aprenentatge.</w:t>
      </w:r>
    </w:p>
    <w:p w14:paraId="0C569DFE" w14:textId="6A2BC1A8" w:rsidR="0041435E" w:rsidRPr="00D71AEE" w:rsidRDefault="007677AC" w:rsidP="004E27CF">
      <w:pPr>
        <w:pStyle w:val="Textoindependiente"/>
        <w:rPr>
          <w:rStyle w:val="normaltextrun"/>
          <w:rFonts w:cs="Arial"/>
        </w:rPr>
      </w:pPr>
      <w:r>
        <w:rPr>
          <w:rStyle w:val="normaltextrun"/>
        </w:rPr>
        <w:t>d) La distribució del temps.</w:t>
      </w:r>
    </w:p>
    <w:p w14:paraId="71F7C39B" w14:textId="480CF8EA" w:rsidR="0041435E" w:rsidRPr="00D71AEE" w:rsidRDefault="007677AC" w:rsidP="004E27CF">
      <w:pPr>
        <w:pStyle w:val="Textoindependiente"/>
        <w:rPr>
          <w:rStyle w:val="normaltextrun"/>
          <w:rFonts w:cs="Arial"/>
        </w:rPr>
      </w:pPr>
      <w:r>
        <w:rPr>
          <w:rStyle w:val="normaltextrun"/>
        </w:rPr>
        <w:t>e) La selecció i organització dels recursos i materials.</w:t>
      </w:r>
    </w:p>
    <w:p w14:paraId="49180333" w14:textId="442B00EE" w:rsidR="0041435E" w:rsidRDefault="007677AC" w:rsidP="000311EF">
      <w:pPr>
        <w:pStyle w:val="Textoindependiente"/>
        <w:rPr>
          <w:rStyle w:val="normaltextrun"/>
          <w:rFonts w:cs="Arial"/>
        </w:rPr>
      </w:pPr>
      <w:r>
        <w:t>f) Les mesures d’atenció per a la resposta educativa per a la inclusió.</w:t>
      </w:r>
    </w:p>
    <w:p w14:paraId="0372E51F" w14:textId="1F353D09" w:rsidR="002B10D3" w:rsidRPr="00D71AEE" w:rsidRDefault="000B5B89" w:rsidP="000B5B89">
      <w:pPr>
        <w:pStyle w:val="Textoindependiente"/>
        <w:spacing w:after="113"/>
        <w:rPr>
          <w:rFonts w:cs="Arial"/>
        </w:rPr>
      </w:pPr>
      <w:r>
        <w:t xml:space="preserve">4. Les programacions d’aula corresponents als cursos d’ESO i de Batxillerat seran objecte de revisió al llarg del curs </w:t>
      </w:r>
      <w:r>
        <w:rPr>
          <w:highlight w:val="yellow"/>
        </w:rPr>
        <w:t>2025-2026</w:t>
      </w:r>
      <w:r>
        <w:t>.</w:t>
      </w:r>
    </w:p>
    <w:p w14:paraId="057C9368" w14:textId="528619ED" w:rsidR="000B5B89" w:rsidRPr="00D71AEE" w:rsidRDefault="009B5F38" w:rsidP="000B5B89">
      <w:pPr>
        <w:pStyle w:val="Textoindependiente"/>
        <w:spacing w:after="113"/>
        <w:rPr>
          <w:rFonts w:cs="Arial"/>
        </w:rPr>
      </w:pPr>
      <w:r>
        <w:t>5. Les indicacions següents són aplicables per a les programacions d’aula de tots els cursos d’ESO i Batxillerat:</w:t>
      </w:r>
    </w:p>
    <w:p w14:paraId="4CD600A7" w14:textId="73994E73" w:rsidR="00427C6A" w:rsidRPr="00D71AEE" w:rsidRDefault="000B5B89" w:rsidP="00427C6A">
      <w:pPr>
        <w:pStyle w:val="Textoindependiente"/>
        <w:spacing w:after="113"/>
        <w:rPr>
          <w:rFonts w:cs="Arial"/>
        </w:rPr>
      </w:pPr>
      <w:r>
        <w:t>a) Les programacions d’aula tindran en compte el que disposa el Decret 104/2018, de 27 de juliol, del Consell, i l’Orde 20/2019, de 30 d’abril, de la Conselleria d’Educació, Investigació, Cultura i Esport, en relació amb l’adequació personalitzada d’estes programacions, amb la finalitat que tot l’alumnat puga participar en les activitats del seu grup classe i aconseguir els objectius i les competències clau de l’etapa, de manera que es done resposta als diferents ritmes, estils i capacitats d’aprenentatge.</w:t>
      </w:r>
    </w:p>
    <w:p w14:paraId="2EC67199" w14:textId="0F41C637" w:rsidR="00E865D0" w:rsidRPr="00D71AEE" w:rsidRDefault="000B5B89" w:rsidP="1CB14269">
      <w:pPr>
        <w:pStyle w:val="Textoindependiente"/>
        <w:spacing w:after="113"/>
        <w:rPr>
          <w:rFonts w:cs="Arial"/>
        </w:rPr>
      </w:pPr>
      <w:r>
        <w:t>b) D’acord amb el Decret 72/2021, de 21 de maig, del Consell, d’organització de l’orientació educativa i professional en el Sistema Educatiu valencià (DOGV 9099, 03.06.2021), els equips docents poden comptar amb l’assessorament del personal del departament d’orientació educativa i professional en el procés de personalització de les programacions d’aula a les característiques i necessitats del grup classe, ja que esta és la ferramenta més eficient per a donar la resposta educativa a la diversitat en els nivells II i III i, per tant, per a l’eliminació de les barreres a la inclusió més habituals.</w:t>
      </w:r>
    </w:p>
    <w:p w14:paraId="40C2CB29" w14:textId="24800B41" w:rsidR="00E7191C" w:rsidRPr="00D71AEE" w:rsidRDefault="000B5B89" w:rsidP="00E7191C">
      <w:pPr>
        <w:spacing w:after="113"/>
        <w:jc w:val="both"/>
        <w:rPr>
          <w:rFonts w:ascii="Arial" w:eastAsia="Arial" w:hAnsi="Arial" w:cs="Arial"/>
          <w:sz w:val="20"/>
          <w:szCs w:val="20"/>
        </w:rPr>
      </w:pPr>
      <w:r>
        <w:rPr>
          <w:rFonts w:ascii="Arial" w:hAnsi="Arial"/>
          <w:sz w:val="20"/>
        </w:rPr>
        <w:t>c) L’avaluació de les programacions d’aula serà realitzada pel personal docent responsable de la seua aplicació, d’acord amb els criteris adoptats per la COCOPE i en el marc de l’avaluació del PAM.</w:t>
      </w:r>
    </w:p>
    <w:p w14:paraId="7A80FD4F" w14:textId="0362565A" w:rsidR="000B5B89" w:rsidRPr="00D71AEE" w:rsidRDefault="000B5B89" w:rsidP="1CB14269">
      <w:pPr>
        <w:spacing w:after="113"/>
        <w:jc w:val="both"/>
        <w:rPr>
          <w:rFonts w:ascii="Arial" w:eastAsia="Arial" w:hAnsi="Arial" w:cs="Arial"/>
          <w:strike/>
          <w:sz w:val="20"/>
          <w:szCs w:val="20"/>
        </w:rPr>
      </w:pPr>
      <w:r>
        <w:rPr>
          <w:rFonts w:ascii="Arial" w:hAnsi="Arial"/>
          <w:sz w:val="20"/>
        </w:rPr>
        <w:t>d) S’han d’incorporar mesures per a difondre les bones pràctiques en l’ús de les tecnologies de la informació i comunicació, així com mesures dirigides a la sensibilització, prevenció i erradicació de qualsevol classe de violència i discriminació.</w:t>
      </w:r>
    </w:p>
    <w:p w14:paraId="53B79DDB" w14:textId="28D91CF3" w:rsidR="00DE223D" w:rsidRPr="00D71AEE" w:rsidRDefault="00D60A95" w:rsidP="00F45201">
      <w:pPr>
        <w:spacing w:after="113"/>
        <w:jc w:val="both"/>
        <w:rPr>
          <w:rFonts w:ascii="Arial" w:eastAsia="Arial" w:hAnsi="Arial" w:cs="Arial"/>
          <w:sz w:val="20"/>
          <w:szCs w:val="20"/>
        </w:rPr>
      </w:pPr>
      <w:r>
        <w:rPr>
          <w:rFonts w:ascii="Arial" w:hAnsi="Arial"/>
          <w:sz w:val="20"/>
        </w:rPr>
        <w:t>6. Les programacions d’aula han d’estar a la disposició de tots els membres de la comunitat educativa. El personal especialitzat de suport ha de tindre en compte la programació d’aula per a adequar els programes personalitzats que duguen a terme amb l’alumnat.</w:t>
      </w:r>
    </w:p>
    <w:p w14:paraId="47F6F203" w14:textId="704F9F2F" w:rsidR="00E865D0" w:rsidRPr="00FD40A9" w:rsidRDefault="00E500DD" w:rsidP="00FD40A9">
      <w:pPr>
        <w:pStyle w:val="Ttulo5"/>
        <w:rPr>
          <w:b w:val="0"/>
          <w:bCs/>
        </w:rPr>
      </w:pPr>
      <w:bookmarkStart w:id="350" w:name="__RefHeading___Toc26927_4041756533"/>
      <w:bookmarkStart w:id="351" w:name="_Toc108521954"/>
      <w:bookmarkStart w:id="352" w:name="_Toc138675753"/>
      <w:bookmarkStart w:id="353" w:name="_Toc170901767"/>
      <w:bookmarkStart w:id="354" w:name="_Toc201754596"/>
      <w:bookmarkEnd w:id="350"/>
      <w:r>
        <w:rPr>
          <w:b w:val="0"/>
        </w:rPr>
        <w:lastRenderedPageBreak/>
        <w:t>4.2.2.1.d. Activitats del departament d’orientació educativa i professional</w:t>
      </w:r>
      <w:bookmarkEnd w:id="351"/>
      <w:bookmarkEnd w:id="352"/>
      <w:bookmarkEnd w:id="353"/>
      <w:bookmarkEnd w:id="354"/>
    </w:p>
    <w:p w14:paraId="36932481" w14:textId="7A5F35D8" w:rsidR="009A527A" w:rsidRPr="00D71AEE" w:rsidRDefault="004D6667" w:rsidP="009A527A">
      <w:pPr>
        <w:pStyle w:val="Textoindependiente"/>
        <w:rPr>
          <w:rFonts w:cs="Arial"/>
        </w:rPr>
      </w:pPr>
      <w:r>
        <w:t>1. Els departaments d’orientació educativa i professional han de planificar les seues activitats d’acord amb el que es disposa en l’article 11 de l’</w:t>
      </w:r>
      <w:hyperlink r:id="rId99" w:history="1">
        <w:r>
          <w:rPr>
            <w:rStyle w:val="Hipervnculo"/>
          </w:rPr>
          <w:t>Orde 10/2023</w:t>
        </w:r>
      </w:hyperlink>
      <w:r>
        <w:t>, de 22 de maig, de la Conselleria d’Educació, Cultura i Esport.</w:t>
      </w:r>
    </w:p>
    <w:p w14:paraId="413A52D3" w14:textId="72F287C1" w:rsidR="00E404E6" w:rsidRPr="00FF4604" w:rsidRDefault="004D6667" w:rsidP="009A527A">
      <w:pPr>
        <w:pStyle w:val="Textoindependiente"/>
        <w:rPr>
          <w:rFonts w:cs="Arial"/>
          <w:highlight w:val="yellow"/>
        </w:rPr>
      </w:pPr>
      <w:r>
        <w:t xml:space="preserve">2. Les agrupacions d’orientació de zona i les agrupacions d’orientació singulars han de realitzar, al final del curs escolar, una valoració de les tasques </w:t>
      </w:r>
      <w:r>
        <w:rPr>
          <w:highlight w:val="yellow"/>
        </w:rPr>
        <w:t xml:space="preserve">dutes a terme en els centres, així com les actuacions conjuntes implementades en el si d’esta i fer propostes de millora. </w:t>
      </w:r>
      <w:r>
        <w:t>Estes conclusions s’incorporaran a la memòria final del centre.</w:t>
      </w:r>
    </w:p>
    <w:p w14:paraId="49C96720" w14:textId="29A5482B" w:rsidR="00EE35B7" w:rsidRPr="00FF4604" w:rsidRDefault="00D62758" w:rsidP="00EE35B7">
      <w:pPr>
        <w:pStyle w:val="Textoindependiente"/>
        <w:spacing w:after="113"/>
        <w:rPr>
          <w:rFonts w:cs="Arial"/>
          <w:highlight w:val="yellow"/>
        </w:rPr>
      </w:pPr>
      <w:r>
        <w:rPr>
          <w:highlight w:val="yellow"/>
        </w:rPr>
        <w:t xml:space="preserve">3. Correspon al professorat tutor el registre de les mesures de nivell II i les mesures de nivell III que no requerixen d’una avaluació </w:t>
      </w:r>
      <w:proofErr w:type="spellStart"/>
      <w:r>
        <w:rPr>
          <w:highlight w:val="yellow"/>
        </w:rPr>
        <w:t>sociopsicopedagògica</w:t>
      </w:r>
      <w:proofErr w:type="spellEnd"/>
      <w:r>
        <w:rPr>
          <w:highlight w:val="yellow"/>
        </w:rPr>
        <w:t>, acordades en les reunions amb l’equip educatiu i en les sessions d’avaluació.</w:t>
      </w:r>
    </w:p>
    <w:p w14:paraId="4E86146F" w14:textId="5CE30C3B" w:rsidR="00EE35B7" w:rsidRPr="00FF4604" w:rsidRDefault="00EE35B7" w:rsidP="00EE35B7">
      <w:pPr>
        <w:pStyle w:val="Textoindependiente"/>
        <w:spacing w:after="113"/>
        <w:rPr>
          <w:rFonts w:cs="Arial"/>
          <w:highlight w:val="yellow"/>
        </w:rPr>
      </w:pPr>
      <w:r>
        <w:rPr>
          <w:highlight w:val="yellow"/>
        </w:rPr>
        <w:t xml:space="preserve">Al personal d’orientació educativa li correspon el registre de les necessitats específiques de suport educatiu en l’apartat NESE de l’informe </w:t>
      </w:r>
      <w:proofErr w:type="spellStart"/>
      <w:r>
        <w:rPr>
          <w:highlight w:val="yellow"/>
        </w:rPr>
        <w:t>sociopsicopedagògic</w:t>
      </w:r>
      <w:proofErr w:type="spellEnd"/>
      <w:r>
        <w:rPr>
          <w:highlight w:val="yellow"/>
        </w:rPr>
        <w:t>.</w:t>
      </w:r>
    </w:p>
    <w:p w14:paraId="191EB318" w14:textId="1E34F402" w:rsidR="00EE35B7" w:rsidRPr="00FF4604" w:rsidRDefault="00EE35B7" w:rsidP="00EE35B7">
      <w:pPr>
        <w:pStyle w:val="Textoindependiente"/>
        <w:spacing w:after="113"/>
        <w:rPr>
          <w:rFonts w:cs="Arial"/>
          <w:highlight w:val="yellow"/>
        </w:rPr>
      </w:pPr>
      <w:r>
        <w:rPr>
          <w:highlight w:val="yellow"/>
        </w:rPr>
        <w:t xml:space="preserve">Finalment, correspon a la direcció del centre el registre de les mesures de nivell III que requerixen una avaluació </w:t>
      </w:r>
      <w:proofErr w:type="spellStart"/>
      <w:r>
        <w:rPr>
          <w:highlight w:val="yellow"/>
        </w:rPr>
        <w:t>sociopsicopedagògica</w:t>
      </w:r>
      <w:proofErr w:type="spellEnd"/>
      <w:r>
        <w:rPr>
          <w:highlight w:val="yellow"/>
        </w:rPr>
        <w:t xml:space="preserve"> i les mesures de nivell IV. En esta tasca col·laborarà el personal que desenrotlle les funcions d’orientació educativa. </w:t>
      </w:r>
    </w:p>
    <w:p w14:paraId="3FD36998" w14:textId="7D31C786" w:rsidR="00770FCE" w:rsidRPr="00D71AEE" w:rsidRDefault="00770FCE" w:rsidP="00770FCE">
      <w:pPr>
        <w:pStyle w:val="Textoindependiente"/>
        <w:spacing w:after="113"/>
        <w:rPr>
          <w:rFonts w:cs="Arial"/>
        </w:rPr>
      </w:pPr>
      <w:r>
        <w:t>4. La comissió col·legiada d’orientació professional, en el seu conjunt, tindrà com a finalitat principal la planificació, organització, coordinació, supervisió, implementació (si és el cas) i avaluació de les diferents actuacions que conformen el servici d’orientació professional del centre, d’acord amb el que es disposa en el títol VII del Reial decret 659/2023, de 18 de juliol, pel qual es desplega l’ordenació del Sistema de Formació Professional (BOE 174, 22.07.2023), l’Estratègia Estatal d’Orientació Professional i el Pla Valencià d’Orientació professional.</w:t>
      </w:r>
    </w:p>
    <w:p w14:paraId="56DD1629" w14:textId="3C72E159" w:rsidR="00EE1129" w:rsidRPr="001E1649" w:rsidRDefault="00770FCE" w:rsidP="001E1649">
      <w:pPr>
        <w:pStyle w:val="Default"/>
        <w:jc w:val="both"/>
        <w:rPr>
          <w:rFonts w:ascii="Arial" w:hAnsi="Arial" w:cs="Arial"/>
          <w:sz w:val="20"/>
          <w:szCs w:val="20"/>
        </w:rPr>
      </w:pPr>
      <w:r>
        <w:rPr>
          <w:rFonts w:ascii="Arial" w:hAnsi="Arial"/>
          <w:color w:val="auto"/>
          <w:sz w:val="20"/>
        </w:rPr>
        <w:t xml:space="preserve">5. </w:t>
      </w:r>
      <w:r>
        <w:rPr>
          <w:rFonts w:ascii="Arial" w:hAnsi="Arial"/>
          <w:sz w:val="20"/>
        </w:rPr>
        <w:t>Els procediments i la documentació relacionats amb l’orientació educativa i professional implementats en ITACA es gestionaran exclusivament per esta via.</w:t>
      </w:r>
    </w:p>
    <w:p w14:paraId="04A9B23D" w14:textId="3FCD7FF3" w:rsidR="00354C69" w:rsidRPr="00FD40A9" w:rsidRDefault="00845155" w:rsidP="00FD40A9">
      <w:pPr>
        <w:pStyle w:val="Ttulo5"/>
        <w:rPr>
          <w:b w:val="0"/>
          <w:bCs/>
          <w:highlight w:val="magenta"/>
        </w:rPr>
      </w:pPr>
      <w:bookmarkStart w:id="355" w:name="__RefHeading___Toc12190_3989359082"/>
      <w:bookmarkStart w:id="356" w:name="__RefHeading___Toc14050_4159278865"/>
      <w:bookmarkStart w:id="357" w:name="_Toc108521955"/>
      <w:bookmarkStart w:id="358" w:name="_Toc138675754"/>
      <w:bookmarkStart w:id="359" w:name="_Toc170901768"/>
      <w:bookmarkStart w:id="360" w:name="_Toc201754597"/>
      <w:bookmarkStart w:id="361" w:name="_Toc105411733"/>
      <w:bookmarkEnd w:id="355"/>
      <w:bookmarkEnd w:id="356"/>
      <w:r>
        <w:rPr>
          <w:b w:val="0"/>
        </w:rPr>
        <w:t>4.2.2.1.e. Programa d’acompanyament, motivació i reforç escolar personalitzat a l’alumnat més vulnerable educativament, dins del Programa de cooperació territorial</w:t>
      </w:r>
      <w:bookmarkEnd w:id="357"/>
      <w:bookmarkEnd w:id="358"/>
      <w:bookmarkEnd w:id="359"/>
      <w:r>
        <w:rPr>
          <w:b w:val="0"/>
        </w:rPr>
        <w:t xml:space="preserve"> </w:t>
      </w:r>
      <w:r>
        <w:rPr>
          <w:b w:val="0"/>
          <w:highlight w:val="yellow"/>
        </w:rPr>
        <w:t>PROA+ 24-28 (FSE+)</w:t>
      </w:r>
      <w:bookmarkEnd w:id="360"/>
    </w:p>
    <w:bookmarkEnd w:id="361"/>
    <w:p w14:paraId="7A795A55" w14:textId="72B7284F" w:rsidR="005465B9" w:rsidRDefault="00AC42F3" w:rsidP="002D5435">
      <w:pPr>
        <w:pStyle w:val="Textoindependiente"/>
        <w:rPr>
          <w:rFonts w:cs="Arial"/>
        </w:rPr>
      </w:pPr>
      <w:r>
        <w:rPr>
          <w:highlight w:val="yellow"/>
        </w:rPr>
        <w:t>El programa de cooperació territorial PROA+ (FSE+) és un programa d’acompanyament, motivació i reforç escolar personalitzat a l’alumnat més vulnerable educativament.</w:t>
      </w:r>
      <w:r>
        <w:t xml:space="preserve"> Es tracta d’un programa que té com a finalitat millorar els resultats generals d’escolarització, reduir l’abandó escolar primerenc, millorar les taxes de titulació en l’ESO </w:t>
      </w:r>
      <w:r>
        <w:rPr>
          <w:highlight w:val="yellow"/>
        </w:rPr>
        <w:t>i incrementar els graduats post ESO.</w:t>
      </w:r>
    </w:p>
    <w:p w14:paraId="1B7DBBED" w14:textId="16030663" w:rsidR="00AC42F3" w:rsidRPr="00D71AEE" w:rsidRDefault="00AC42F3" w:rsidP="002D5435">
      <w:pPr>
        <w:pStyle w:val="Textoindependiente"/>
        <w:rPr>
          <w:rFonts w:cs="Arial"/>
        </w:rPr>
      </w:pPr>
      <w:r>
        <w:rPr>
          <w:highlight w:val="yellow"/>
        </w:rPr>
        <w:t xml:space="preserve">El programa es regix pel que es disposa en la </w:t>
      </w:r>
      <w:hyperlink r:id="rId100" w:history="1">
        <w:r>
          <w:rPr>
            <w:rStyle w:val="Hipervnculo"/>
            <w:highlight w:val="yellow"/>
          </w:rPr>
          <w:t>Resolució de 12 de desembre de 2024</w:t>
        </w:r>
      </w:hyperlink>
      <w:r>
        <w:rPr>
          <w:highlight w:val="yellow"/>
        </w:rPr>
        <w:t xml:space="preserve">, de la Direcció General d’Innovació i Inclusió Educativa, per la qual s’aproven les instruccions d’organització i funcionament del programa d’acompanyament, motivació i reforç escolar personalitzat a l’alumnat més vulnerable educativament, dins del programa de cooperació territorial «PROA+ 24-28 (FSE+)» i es designen els centres docents de titularitat de la Generalitat participants en el programa (DOGV 10006, 16.12.2024) i la seua correcció d’errors (DOGV 10033, 27.01.2025), i la </w:t>
      </w:r>
      <w:hyperlink r:id="rId101" w:history="1">
        <w:r>
          <w:rPr>
            <w:rStyle w:val="Hipervnculo"/>
            <w:highlight w:val="yellow"/>
          </w:rPr>
          <w:t>Resolució de 22 de gener de 2025</w:t>
        </w:r>
      </w:hyperlink>
      <w:r>
        <w:rPr>
          <w:highlight w:val="yellow"/>
        </w:rPr>
        <w:t>, de la Direcció General d’Innovació i Inclusió Educativa, per la qual s’assigna una dotació de professorat addicional als centres docents de titularitat de la Generalitat designats per al desenrotllament d’un programa d’acompanyament, motivació i reforç escolar personalitzat a l’alumnat més vulnerable educativament, dins del programa de cooperació territorial «PROA+» 24-28 (FSE+) (DOGV 10035, 29.01.2025).</w:t>
      </w:r>
    </w:p>
    <w:p w14:paraId="1AEBD5E5" w14:textId="4DC3C4BF" w:rsidR="00E865D0" w:rsidRPr="00237043" w:rsidRDefault="00E500DD" w:rsidP="00237043">
      <w:pPr>
        <w:pStyle w:val="Ttulo4"/>
        <w:rPr>
          <w:b w:val="0"/>
          <w:bCs w:val="0"/>
          <w:sz w:val="20"/>
          <w:szCs w:val="20"/>
        </w:rPr>
      </w:pPr>
      <w:bookmarkStart w:id="362" w:name="_Toc108521956"/>
      <w:bookmarkStart w:id="363" w:name="_Toc138675755"/>
      <w:bookmarkStart w:id="364" w:name="_Toc170901769"/>
      <w:bookmarkStart w:id="365" w:name="_Toc201754598"/>
      <w:r>
        <w:rPr>
          <w:b w:val="0"/>
          <w:sz w:val="20"/>
        </w:rPr>
        <w:t>4.2.2.2. L’actualització dels diferents plans i programes desenrotllats pel centre</w:t>
      </w:r>
      <w:bookmarkEnd w:id="362"/>
      <w:bookmarkEnd w:id="363"/>
      <w:bookmarkEnd w:id="364"/>
      <w:bookmarkEnd w:id="365"/>
    </w:p>
    <w:p w14:paraId="64795FAC" w14:textId="6616C0A5" w:rsidR="00E865D0" w:rsidRPr="00237043" w:rsidRDefault="00E500DD" w:rsidP="00237043">
      <w:pPr>
        <w:pStyle w:val="Ttulo5"/>
        <w:rPr>
          <w:b w:val="0"/>
          <w:bCs/>
        </w:rPr>
      </w:pPr>
      <w:bookmarkStart w:id="366" w:name="_Toc108521957"/>
      <w:bookmarkStart w:id="367" w:name="_Toc138675756"/>
      <w:bookmarkStart w:id="368" w:name="_Toc170901770"/>
      <w:bookmarkStart w:id="369" w:name="_Toc201754599"/>
      <w:r>
        <w:rPr>
          <w:b w:val="0"/>
        </w:rPr>
        <w:t>4.2.2.2.a. Revisió del projecte educatiu de centre</w:t>
      </w:r>
      <w:bookmarkEnd w:id="366"/>
      <w:bookmarkEnd w:id="367"/>
      <w:bookmarkEnd w:id="368"/>
      <w:bookmarkEnd w:id="369"/>
    </w:p>
    <w:p w14:paraId="0D606A1A" w14:textId="63ABBFFF" w:rsidR="00C85EF2" w:rsidRPr="00D71AEE" w:rsidRDefault="00E500DD" w:rsidP="00BA31E1">
      <w:pPr>
        <w:pStyle w:val="Default"/>
        <w:jc w:val="both"/>
        <w:rPr>
          <w:rFonts w:ascii="Arial" w:hAnsi="Arial" w:cs="Arial"/>
          <w:sz w:val="20"/>
          <w:szCs w:val="20"/>
        </w:rPr>
      </w:pPr>
      <w:r>
        <w:rPr>
          <w:rFonts w:ascii="Arial" w:hAnsi="Arial"/>
          <w:sz w:val="20"/>
        </w:rPr>
        <w:t xml:space="preserve">Este subapartat inclourà, almenys, la modificació dels continguts del PEC, si s’han aprovat en el curs </w:t>
      </w:r>
      <w:r w:rsidRPr="00257453">
        <w:rPr>
          <w:rFonts w:ascii="Arial" w:hAnsi="Arial"/>
          <w:sz w:val="20"/>
          <w:highlight w:val="yellow"/>
        </w:rPr>
        <w:t>2024-</w:t>
      </w:r>
      <w:r w:rsidR="00257453" w:rsidRPr="00257453">
        <w:rPr>
          <w:rFonts w:ascii="Arial" w:hAnsi="Arial"/>
          <w:sz w:val="20"/>
          <w:highlight w:val="yellow"/>
        </w:rPr>
        <w:t>2</w:t>
      </w:r>
      <w:r w:rsidRPr="00257453">
        <w:rPr>
          <w:rFonts w:ascii="Arial" w:hAnsi="Arial"/>
          <w:sz w:val="20"/>
          <w:highlight w:val="yellow"/>
        </w:rPr>
        <w:t>025</w:t>
      </w:r>
      <w:r>
        <w:rPr>
          <w:rFonts w:ascii="Arial" w:hAnsi="Arial"/>
          <w:sz w:val="20"/>
        </w:rPr>
        <w:t>, així com les propostes de millora realitzades en la memòria final de curs.</w:t>
      </w:r>
    </w:p>
    <w:p w14:paraId="6B30B51E" w14:textId="7A28F58D" w:rsidR="00E865D0" w:rsidRPr="00237043" w:rsidRDefault="00E500DD" w:rsidP="00237043">
      <w:pPr>
        <w:pStyle w:val="Ttulo5"/>
        <w:rPr>
          <w:b w:val="0"/>
          <w:bCs/>
        </w:rPr>
      </w:pPr>
      <w:bookmarkStart w:id="370" w:name="__RefHeading___Toc12200_39893590821"/>
      <w:bookmarkStart w:id="371" w:name="_Toc108521959"/>
      <w:bookmarkStart w:id="372" w:name="_Toc138675758"/>
      <w:bookmarkStart w:id="373" w:name="_Toc170901772"/>
      <w:bookmarkStart w:id="374" w:name="_Toc201754600"/>
      <w:bookmarkEnd w:id="370"/>
      <w:r>
        <w:rPr>
          <w:b w:val="0"/>
        </w:rPr>
        <w:t>4.2.2.2.b. Altres concrecions del projecte educatiu</w:t>
      </w:r>
      <w:bookmarkEnd w:id="371"/>
      <w:bookmarkEnd w:id="372"/>
      <w:bookmarkEnd w:id="373"/>
      <w:bookmarkEnd w:id="374"/>
    </w:p>
    <w:p w14:paraId="1BD605C3" w14:textId="705EE3F9" w:rsidR="002E6B65" w:rsidRPr="00893472" w:rsidRDefault="002E6B65" w:rsidP="0017120A">
      <w:pPr>
        <w:pStyle w:val="Textoindependiente"/>
        <w:rPr>
          <w:rFonts w:cs="Arial"/>
        </w:rPr>
      </w:pPr>
      <w:r>
        <w:t>La PGA arreplegarà també les línies d’actuació d’acord amb les propostes de millora elaborades el curs anterior relacionades amb tots els plans, mesures i programes desenrotllats pel centre.</w:t>
      </w:r>
    </w:p>
    <w:p w14:paraId="327F10C2" w14:textId="2B3E9863" w:rsidR="00E865D0" w:rsidRPr="00237043" w:rsidRDefault="00E500DD" w:rsidP="00237043">
      <w:pPr>
        <w:pStyle w:val="Ttulo4"/>
        <w:rPr>
          <w:b w:val="0"/>
          <w:bCs w:val="0"/>
          <w:sz w:val="20"/>
          <w:szCs w:val="20"/>
        </w:rPr>
      </w:pPr>
      <w:bookmarkStart w:id="375" w:name="__RefHeading___Toc12202_3989359082"/>
      <w:bookmarkStart w:id="376" w:name="_Toc108521960"/>
      <w:bookmarkStart w:id="377" w:name="_Toc138675759"/>
      <w:bookmarkStart w:id="378" w:name="_Toc170901773"/>
      <w:bookmarkStart w:id="379" w:name="_Toc201754601"/>
      <w:bookmarkEnd w:id="375"/>
      <w:r>
        <w:rPr>
          <w:b w:val="0"/>
          <w:sz w:val="20"/>
        </w:rPr>
        <w:lastRenderedPageBreak/>
        <w:t>4.2.2.3. Criteris i procediments previstos per al seguiment i l’avaluació del PAM</w:t>
      </w:r>
      <w:bookmarkEnd w:id="376"/>
      <w:bookmarkEnd w:id="377"/>
      <w:bookmarkEnd w:id="378"/>
      <w:bookmarkEnd w:id="379"/>
    </w:p>
    <w:p w14:paraId="4BB84E1E" w14:textId="34020A71" w:rsidR="00163432" w:rsidRPr="00D71AEE" w:rsidRDefault="00163432" w:rsidP="0017120A">
      <w:pPr>
        <w:pStyle w:val="Textoindependiente"/>
        <w:rPr>
          <w:rFonts w:cs="Arial"/>
        </w:rPr>
      </w:pPr>
      <w:r>
        <w:t xml:space="preserve">Este apartat ha d’incloure els criteris i procediments previstos per al seguiment i l’avaluació del </w:t>
      </w:r>
      <w:r w:rsidR="001E2A50">
        <w:t>P</w:t>
      </w:r>
      <w:r>
        <w:t>la d’actuació per a la millora, i que ha de tindre en compte, entre altres aspectes, els resultats obtinguts en les avaluacions realitzades durant el curs anterior.</w:t>
      </w:r>
    </w:p>
    <w:p w14:paraId="05F65D1F" w14:textId="2543D533" w:rsidR="00E865D0" w:rsidRPr="00237043" w:rsidRDefault="00E500DD" w:rsidP="00237043">
      <w:pPr>
        <w:pStyle w:val="Ttulo2"/>
        <w:rPr>
          <w:b w:val="0"/>
          <w:bCs/>
          <w:sz w:val="20"/>
          <w:szCs w:val="20"/>
        </w:rPr>
      </w:pPr>
      <w:bookmarkStart w:id="380" w:name="__RefHeading___Toc11616_3856205013"/>
      <w:bookmarkStart w:id="381" w:name="_Toc108521961"/>
      <w:bookmarkStart w:id="382" w:name="_Toc138675760"/>
      <w:bookmarkStart w:id="383" w:name="_Toc170901774"/>
      <w:bookmarkStart w:id="384" w:name="_Toc201754602"/>
      <w:bookmarkEnd w:id="380"/>
      <w:r>
        <w:rPr>
          <w:b w:val="0"/>
          <w:sz w:val="20"/>
        </w:rPr>
        <w:t>4.3. Elaboració, aprovació, tramitació, difusió, seguiment i avaluació de la PGA</w:t>
      </w:r>
      <w:bookmarkEnd w:id="381"/>
      <w:bookmarkEnd w:id="382"/>
      <w:bookmarkEnd w:id="383"/>
      <w:bookmarkEnd w:id="384"/>
      <w:r>
        <w:rPr>
          <w:b w:val="0"/>
          <w:sz w:val="20"/>
        </w:rPr>
        <w:t xml:space="preserve"> </w:t>
      </w:r>
    </w:p>
    <w:p w14:paraId="0F291BBF" w14:textId="569DFB6E" w:rsidR="00170898" w:rsidRPr="00237043" w:rsidRDefault="002C71A2" w:rsidP="00237043">
      <w:pPr>
        <w:pStyle w:val="Ttulo3"/>
        <w:rPr>
          <w:b w:val="0"/>
          <w:bCs/>
          <w:sz w:val="20"/>
          <w:szCs w:val="20"/>
        </w:rPr>
      </w:pPr>
      <w:bookmarkStart w:id="385" w:name="_Toc201754603"/>
      <w:r>
        <w:rPr>
          <w:b w:val="0"/>
          <w:sz w:val="20"/>
        </w:rPr>
        <w:t>4.3.1. Elaboració</w:t>
      </w:r>
      <w:bookmarkEnd w:id="385"/>
    </w:p>
    <w:p w14:paraId="3AB58D5A" w14:textId="0C5B6C86" w:rsidR="00A20F54" w:rsidRPr="00D71AEE" w:rsidRDefault="00E500DD" w:rsidP="00F34889">
      <w:pPr>
        <w:pStyle w:val="Textoindependiente"/>
        <w:spacing w:after="113"/>
        <w:rPr>
          <w:rFonts w:cs="Arial"/>
          <w:strike/>
        </w:rPr>
      </w:pPr>
      <w:r>
        <w:t xml:space="preserve">D’acord amb l’article 96 del </w:t>
      </w:r>
      <w:hyperlink r:id="rId102" w:history="1">
        <w:r>
          <w:rPr>
            <w:rStyle w:val="Hipervnculo"/>
          </w:rPr>
          <w:t>Decret 252/2019</w:t>
        </w:r>
      </w:hyperlink>
      <w:r>
        <w:t>, de 29 de novembre, del Consell, l’equip directiu coordinarà l’elaboració de la programació general anual del centre i s’ha de responsabilitzar de la redacció de la PGA, d’acord amb les propostes efectuades pel consell escolar i pel claustre del professorat, i estudiarà les propostes formulades pel consell de delegats i delegades i per les associacions de mares i pares i/o persones tutores legals de l’alumnat del centre. L’elaboració es realitzarà a principi de cada curs escolar.</w:t>
      </w:r>
    </w:p>
    <w:p w14:paraId="45F4947E" w14:textId="480D20F1" w:rsidR="00E865D0" w:rsidRPr="00D71AEE" w:rsidRDefault="00E500DD" w:rsidP="005F3763">
      <w:pPr>
        <w:pStyle w:val="Textoindependiente"/>
        <w:spacing w:after="113"/>
        <w:rPr>
          <w:rFonts w:cs="Arial"/>
        </w:rPr>
      </w:pPr>
      <w:r>
        <w:t>El procés d’elaboració de la PGA constarà dels passos següents:</w:t>
      </w:r>
    </w:p>
    <w:p w14:paraId="52F189CD" w14:textId="4C93B0E8" w:rsidR="00E865D0" w:rsidRPr="00D71AEE" w:rsidRDefault="00E500DD" w:rsidP="00F72664">
      <w:pPr>
        <w:pStyle w:val="Textoindependiente"/>
        <w:spacing w:after="113"/>
        <w:rPr>
          <w:rFonts w:cs="Arial"/>
        </w:rPr>
      </w:pPr>
      <w:r>
        <w:t>a) Aportació, si és el cas, a la direcció del centre, de les propostes del consell escolar, del claustre del professorat, del consell de delegats i delegades i de les associacions de mares i pares i/o persones tutores legals i de l’alumnat.</w:t>
      </w:r>
    </w:p>
    <w:p w14:paraId="17406A1F" w14:textId="54F56196" w:rsidR="00E865D0" w:rsidRPr="00D71AEE" w:rsidRDefault="00E500DD" w:rsidP="00F72664">
      <w:pPr>
        <w:pStyle w:val="Textoindependiente"/>
        <w:spacing w:after="113"/>
        <w:rPr>
          <w:rFonts w:cs="Arial"/>
        </w:rPr>
      </w:pPr>
      <w:r>
        <w:t>b) Redacció de la proposta de PGA per l’equip directiu.</w:t>
      </w:r>
    </w:p>
    <w:p w14:paraId="1D33E947" w14:textId="01437223" w:rsidR="00E865D0" w:rsidRPr="00D71AEE" w:rsidRDefault="00E500DD" w:rsidP="00F72664">
      <w:pPr>
        <w:pStyle w:val="Textoindependiente"/>
        <w:spacing w:after="113"/>
        <w:rPr>
          <w:rFonts w:cs="Arial"/>
        </w:rPr>
      </w:pPr>
      <w:r>
        <w:t>c) Trasllat de la proposta de PGA, preferentment per via electrònica, als membres del claustre del professorat i als diferents sectors del consell escolar.</w:t>
      </w:r>
    </w:p>
    <w:p w14:paraId="6B88FD3E" w14:textId="4CB231DF" w:rsidR="00E865D0" w:rsidRPr="00D71AEE" w:rsidRDefault="00E500DD" w:rsidP="00413D62">
      <w:pPr>
        <w:pStyle w:val="Textoindependiente"/>
        <w:spacing w:after="113"/>
        <w:rPr>
          <w:rFonts w:cs="Arial"/>
        </w:rPr>
      </w:pPr>
      <w:r>
        <w:t>d) Informe del claustre i del consell escolar.</w:t>
      </w:r>
    </w:p>
    <w:p w14:paraId="23D1ACA8" w14:textId="77777777" w:rsidR="000E4F76" w:rsidRPr="00D71AEE" w:rsidRDefault="000E4F76" w:rsidP="000E4F76">
      <w:pPr>
        <w:pStyle w:val="Textoindependiente"/>
        <w:rPr>
          <w:rFonts w:cs="Arial"/>
        </w:rPr>
      </w:pPr>
      <w:r>
        <w:t>La direcció del centre ha d’establir el calendari per a cada un dels tràmits assenyalats.</w:t>
      </w:r>
    </w:p>
    <w:p w14:paraId="3DD96E31" w14:textId="41E94933" w:rsidR="000E4F76" w:rsidRPr="002C71A2" w:rsidRDefault="000E4F76" w:rsidP="002C71A2">
      <w:pPr>
        <w:pStyle w:val="Textoindependiente"/>
        <w:rPr>
          <w:rFonts w:cs="Arial"/>
        </w:rPr>
      </w:pPr>
      <w:r>
        <w:t>El model de document base de la PGA està disponible en ITACA. El secretari o secretària del centre serà la persona responsable del registre en ITACA de totes les dades administratives i estadístiques, així com de vincular la resta dels documents i informacions inclosos en la PGA.</w:t>
      </w:r>
    </w:p>
    <w:p w14:paraId="59651A60" w14:textId="3BC04B20" w:rsidR="000E4F76" w:rsidRPr="00237043" w:rsidRDefault="002C71A2" w:rsidP="00237043">
      <w:pPr>
        <w:pStyle w:val="Ttulo3"/>
        <w:rPr>
          <w:b w:val="0"/>
          <w:bCs/>
          <w:sz w:val="20"/>
          <w:szCs w:val="20"/>
        </w:rPr>
      </w:pPr>
      <w:bookmarkStart w:id="386" w:name="_Toc201754604"/>
      <w:r>
        <w:rPr>
          <w:b w:val="0"/>
          <w:sz w:val="20"/>
        </w:rPr>
        <w:t>4.3.2. Aprovació i tramitació</w:t>
      </w:r>
      <w:bookmarkEnd w:id="386"/>
    </w:p>
    <w:p w14:paraId="5974F147" w14:textId="18EA72D2" w:rsidR="007B1002" w:rsidRPr="00D71AEE" w:rsidRDefault="00AE6329" w:rsidP="007B1002">
      <w:pPr>
        <w:pStyle w:val="Textoindependiente"/>
        <w:spacing w:after="113" w:line="256" w:lineRule="auto"/>
        <w:rPr>
          <w:rFonts w:cs="Arial"/>
        </w:rPr>
      </w:pPr>
      <w:r>
        <w:t xml:space="preserve">Segons el que es disposa en l’article 96 del </w:t>
      </w:r>
      <w:hyperlink r:id="rId103" w:history="1">
        <w:r>
          <w:rPr>
            <w:rStyle w:val="Hipervnculo"/>
          </w:rPr>
          <w:t>Decret 252/2019</w:t>
        </w:r>
      </w:hyperlink>
      <w:r>
        <w:t>, de 29 de novembre, del Consell, la PGA serà aprovada d’acord amb el que s’establix en la normativa vigent. Esta aprovació correspon al consell escolar del centre, tenint en compte l’informe previ del consell escolar i del claustre.</w:t>
      </w:r>
    </w:p>
    <w:p w14:paraId="3D3189FE" w14:textId="7659218F" w:rsidR="000E4F76" w:rsidRPr="00D71AEE" w:rsidRDefault="000E4F76" w:rsidP="000E4F76">
      <w:pPr>
        <w:pStyle w:val="Textoindependiente"/>
        <w:spacing w:after="113" w:line="256" w:lineRule="auto"/>
        <w:rPr>
          <w:rFonts w:cs="Arial"/>
        </w:rPr>
      </w:pPr>
      <w:r>
        <w:t>Una vegada aprovada es registraran tots els elements que componen la PGA (administratius, estadístics, pedagògics) en el sistema d’informació ITACA o, en tot cas, fent ús de les aplicacions que l’Administració ha posat a la disposició dels centres i es remetrà per esta via.</w:t>
      </w:r>
    </w:p>
    <w:p w14:paraId="6027BF46" w14:textId="6CB137D7" w:rsidR="000E4F76" w:rsidRPr="00D71AEE" w:rsidRDefault="000E4F76" w:rsidP="000E4F76">
      <w:pPr>
        <w:pStyle w:val="Textoindependiente"/>
        <w:spacing w:after="113" w:line="256" w:lineRule="auto"/>
        <w:rPr>
          <w:rFonts w:cs="Arial"/>
        </w:rPr>
      </w:pPr>
      <w:r>
        <w:t xml:space="preserve">La data límit per a l’aprovació i registre de la PGA i la posada a la disposició d’esta per via electrònica davant l’Administració educativa serà el </w:t>
      </w:r>
      <w:r>
        <w:rPr>
          <w:highlight w:val="yellow"/>
        </w:rPr>
        <w:t>14 de novembre de 2025</w:t>
      </w:r>
      <w:r>
        <w:t>.</w:t>
      </w:r>
    </w:p>
    <w:p w14:paraId="6FE1D564" w14:textId="020498AD" w:rsidR="000E4F76" w:rsidRPr="00A53CDE" w:rsidRDefault="000E4F76" w:rsidP="000E4F76">
      <w:pPr>
        <w:pStyle w:val="Textoindependiente"/>
        <w:spacing w:after="113" w:line="256" w:lineRule="auto"/>
        <w:rPr>
          <w:rFonts w:cs="Arial"/>
        </w:rPr>
      </w:pPr>
      <w:r>
        <w:t xml:space="preserve">Les dades del qüestionari estadístic sobre la societat de la informació, que s’ha de registrar en ITACA, s’han d’omplir i traslladar a l’Administració educativa també amb data límit de </w:t>
      </w:r>
      <w:r>
        <w:rPr>
          <w:highlight w:val="yellow"/>
        </w:rPr>
        <w:t>14 de novembre de 2025.</w:t>
      </w:r>
    </w:p>
    <w:p w14:paraId="16A17A79" w14:textId="210DBC04" w:rsidR="000E4F76" w:rsidRPr="00237043" w:rsidRDefault="002C71A2" w:rsidP="00237043">
      <w:pPr>
        <w:pStyle w:val="Ttulo3"/>
        <w:rPr>
          <w:b w:val="0"/>
          <w:bCs/>
          <w:sz w:val="20"/>
          <w:szCs w:val="20"/>
        </w:rPr>
      </w:pPr>
      <w:bookmarkStart w:id="387" w:name="_Toc201754605"/>
      <w:r>
        <w:rPr>
          <w:b w:val="0"/>
          <w:sz w:val="20"/>
        </w:rPr>
        <w:t>4.3.3. Difusió, seguiment i avaluació</w:t>
      </w:r>
      <w:bookmarkEnd w:id="387"/>
    </w:p>
    <w:p w14:paraId="4BE43059" w14:textId="40C08443" w:rsidR="000E4F76" w:rsidRPr="00D71AEE" w:rsidRDefault="000E4F76" w:rsidP="00413D62">
      <w:pPr>
        <w:pStyle w:val="Textoindependiente"/>
        <w:spacing w:after="113" w:line="256" w:lineRule="auto"/>
        <w:rPr>
          <w:rFonts w:cs="Arial"/>
        </w:rPr>
      </w:pPr>
      <w:r>
        <w:t>La direcció del centre ha de posar a disposició de la comunitat educativa la PGA aprovada, en format preferentment electrònic o telemàtic. Un exemplar d’esta quedarà en la secretaria del centre a la disposició dels membres de la comunitat educativa. També s’entregarà una còpia a cada sector dels que hi ha representats en el consell escolar del centre i a la junta directiva de les associacions de mares i pares del centre i/o persones tutores legals de l’alumnat del centre, en format preferentment electrònic.</w:t>
      </w:r>
    </w:p>
    <w:p w14:paraId="158CE4AF" w14:textId="68AEB112" w:rsidR="00163432" w:rsidRPr="00D71AEE" w:rsidRDefault="000E4F76" w:rsidP="00413D62">
      <w:pPr>
        <w:pStyle w:val="Textoindependiente"/>
        <w:spacing w:after="113" w:line="256" w:lineRule="auto"/>
        <w:rPr>
          <w:rFonts w:cs="Arial"/>
        </w:rPr>
      </w:pPr>
      <w:r>
        <w:t>En acabar el període lectiu de cada curs escolar, el consell escolar del centre, el claustre i l’equip directiu del centre avaluaran el grau de compliment de la PGA, i més específicament les actuacions del PAM, i els resultats de l’avaluació i promoció de l’alumnat, i reflexionaran sobre l’evolució del curs i els aspectes millorables vinculant-los a les necessitats de formació del professorat.</w:t>
      </w:r>
    </w:p>
    <w:p w14:paraId="4D6700E6" w14:textId="412DD5C7" w:rsidR="000E4F76" w:rsidRDefault="000E4F76" w:rsidP="000E4F76">
      <w:pPr>
        <w:pStyle w:val="Textoindependiente"/>
        <w:spacing w:after="113"/>
        <w:rPr>
          <w:rFonts w:cs="Arial"/>
        </w:rPr>
      </w:pPr>
      <w:r>
        <w:lastRenderedPageBreak/>
        <w:t>A este efecte, l’equip directiu elaborarà una proposta de memòria per al coneixement, l’anàlisi i la valoració del consell escolar del centre, en la qual s’inclouran propostes de millora per a la PGA del curs següent. Estes propostes de millora les tindrà en compte la direcció del centre en l’elaboració de la programació general anual del curs escolar següent, i es concretaran en actuacions en l’elaboració del disseny del PAM.</w:t>
      </w:r>
    </w:p>
    <w:p w14:paraId="29D48EC9" w14:textId="699F719C" w:rsidR="00E865D0" w:rsidRPr="00D71AEE" w:rsidRDefault="000E4F76" w:rsidP="00E61F67">
      <w:pPr>
        <w:pStyle w:val="Textoindependiente"/>
        <w:spacing w:after="113"/>
        <w:rPr>
          <w:rFonts w:cs="Arial"/>
        </w:rPr>
      </w:pPr>
      <w:r>
        <w:t>La Inspecció Educativa ha de comprovar que la PGA complix la normativa aplicable i notificar a la direcció del centre possibles incompliments, que hauran de ser corregits per esta última. La nova versió corregida de la PGA, o de l’apartat afectat per l’incompliment, serà notificada per la direcció del centre a la Inspecció Educativa i comunicada al consell escolar del centre.</w:t>
      </w:r>
    </w:p>
    <w:p w14:paraId="2F8CB751" w14:textId="2240F57B" w:rsidR="00EE4FA7" w:rsidRPr="00237043" w:rsidRDefault="00E500DD" w:rsidP="00237043">
      <w:pPr>
        <w:pStyle w:val="Ttulo2"/>
        <w:rPr>
          <w:b w:val="0"/>
          <w:bCs/>
          <w:sz w:val="20"/>
          <w:szCs w:val="20"/>
        </w:rPr>
      </w:pPr>
      <w:bookmarkStart w:id="388" w:name="__RefHeading___Toc11618_3856205013"/>
      <w:bookmarkStart w:id="389" w:name="_Toc108521962"/>
      <w:bookmarkStart w:id="390" w:name="_Toc138675761"/>
      <w:bookmarkStart w:id="391" w:name="_Toc170901775"/>
      <w:bookmarkStart w:id="392" w:name="_Toc201754606"/>
      <w:bookmarkEnd w:id="388"/>
      <w:r>
        <w:rPr>
          <w:b w:val="0"/>
          <w:sz w:val="20"/>
        </w:rPr>
        <w:t>4.4. Memòria de final de curs</w:t>
      </w:r>
      <w:bookmarkEnd w:id="389"/>
      <w:bookmarkEnd w:id="390"/>
      <w:bookmarkEnd w:id="391"/>
      <w:bookmarkEnd w:id="392"/>
    </w:p>
    <w:p w14:paraId="2FE07127" w14:textId="77777777" w:rsidR="002B43C9" w:rsidRPr="00D71AEE" w:rsidRDefault="002B43C9" w:rsidP="00413D62">
      <w:pPr>
        <w:pStyle w:val="Textoindependiente"/>
        <w:spacing w:after="113"/>
        <w:rPr>
          <w:rFonts w:cs="Arial"/>
        </w:rPr>
      </w:pPr>
      <w:r>
        <w:t>1. Per a l’elaboració de la memòria final de curs, l’equip directiu garantirà la reflexió i l’anàlisi a través de les reunions dels diferents òrgans col·legiats i de coordinació docent. Inclourà l’avaluació dels diferents elements que formen part del PEC.</w:t>
      </w:r>
    </w:p>
    <w:p w14:paraId="4FCFCE12" w14:textId="77777777" w:rsidR="002B43C9" w:rsidRPr="00D71AEE" w:rsidRDefault="002B43C9" w:rsidP="00413D62">
      <w:pPr>
        <w:pStyle w:val="Textoindependiente"/>
        <w:spacing w:after="113"/>
        <w:rPr>
          <w:rFonts w:cs="Arial"/>
        </w:rPr>
      </w:pPr>
      <w:r>
        <w:t>2. La memòria es realitzarà a través d’un format determinat per la Secretaria Autonòmica d’Educació, que es posarà a la disposició dels centres i que s’omplirà per via electrònica o telemàtica.</w:t>
      </w:r>
    </w:p>
    <w:p w14:paraId="08BED2C6" w14:textId="242D65FD" w:rsidR="002B43C9" w:rsidRPr="00413D62" w:rsidRDefault="002B43C9" w:rsidP="00413D62">
      <w:pPr>
        <w:pStyle w:val="Textoindependiente"/>
        <w:spacing w:after="113"/>
        <w:rPr>
          <w:rFonts w:cs="Arial"/>
        </w:rPr>
      </w:pPr>
      <w:r>
        <w:t>3. La memòria de final de curs serà aprovada pel claustre i pel consell escolar del centre i es posarà a la disposició de la comunitat educativa en format preferentment electrònic.</w:t>
      </w:r>
    </w:p>
    <w:p w14:paraId="4222FBB8" w14:textId="77777777" w:rsidR="00413D62" w:rsidRDefault="002B43C9" w:rsidP="00413D62">
      <w:pPr>
        <w:pStyle w:val="Textoindependiente"/>
        <w:spacing w:after="113"/>
        <w:rPr>
          <w:rFonts w:cs="Arial"/>
        </w:rPr>
      </w:pPr>
      <w:r>
        <w:t>4. La memòria es posarà a la disposició de l’Administració exclusivament per via electrònica o telemàtica.</w:t>
      </w:r>
    </w:p>
    <w:p w14:paraId="46E106D6" w14:textId="57749884" w:rsidR="00E865D0" w:rsidRPr="00D71AEE" w:rsidRDefault="002B43C9" w:rsidP="00413D62">
      <w:pPr>
        <w:pStyle w:val="Textoindependiente"/>
        <w:spacing w:after="113"/>
        <w:rPr>
          <w:rFonts w:cs="Arial"/>
        </w:rPr>
      </w:pPr>
      <w:r>
        <w:t xml:space="preserve">5. La data límit per a la remissió de la memòria final a l’Administració educativa serà el </w:t>
      </w:r>
      <w:r>
        <w:rPr>
          <w:highlight w:val="yellow"/>
        </w:rPr>
        <w:t>21 de juliol de 2026.</w:t>
      </w:r>
    </w:p>
    <w:p w14:paraId="69C88073" w14:textId="741D7891" w:rsidR="00EE4FA7" w:rsidRDefault="00E500DD" w:rsidP="009708A3">
      <w:pPr>
        <w:pStyle w:val="Ttulo1"/>
        <w:spacing w:before="0"/>
        <w:rPr>
          <w:rFonts w:cs="Arial"/>
          <w:b w:val="0"/>
          <w:bCs w:val="0"/>
          <w:sz w:val="20"/>
          <w:szCs w:val="20"/>
        </w:rPr>
      </w:pPr>
      <w:bookmarkStart w:id="393" w:name="__RefHeading___Toc47179_2901926218"/>
      <w:bookmarkStart w:id="394" w:name="_Toc108521963"/>
      <w:bookmarkStart w:id="395" w:name="_Toc138675762"/>
      <w:bookmarkStart w:id="396" w:name="_Toc170901776"/>
      <w:bookmarkStart w:id="397" w:name="_Toc201754607"/>
      <w:bookmarkEnd w:id="393"/>
      <w:r>
        <w:rPr>
          <w:b w:val="0"/>
          <w:sz w:val="20"/>
        </w:rPr>
        <w:t>5. ÒRGANS DE COORDINACIÓ DOCENT</w:t>
      </w:r>
      <w:bookmarkEnd w:id="394"/>
      <w:bookmarkEnd w:id="395"/>
      <w:bookmarkEnd w:id="396"/>
      <w:bookmarkEnd w:id="397"/>
    </w:p>
    <w:p w14:paraId="70DE3490" w14:textId="52DC6035" w:rsidR="00535576" w:rsidRPr="00237043" w:rsidRDefault="00535576" w:rsidP="00237043">
      <w:pPr>
        <w:pStyle w:val="Ttulo2"/>
        <w:rPr>
          <w:b w:val="0"/>
          <w:bCs/>
          <w:sz w:val="20"/>
          <w:szCs w:val="20"/>
          <w:highlight w:val="yellow"/>
        </w:rPr>
      </w:pPr>
      <w:bookmarkStart w:id="398" w:name="_Toc201754608"/>
      <w:r>
        <w:rPr>
          <w:b w:val="0"/>
          <w:sz w:val="20"/>
          <w:highlight w:val="yellow"/>
        </w:rPr>
        <w:t>5.1. Consideracions generals</w:t>
      </w:r>
      <w:bookmarkEnd w:id="398"/>
    </w:p>
    <w:p w14:paraId="651C55B3" w14:textId="5F79B830" w:rsidR="00E865D0" w:rsidRPr="00D71AEE" w:rsidRDefault="00E500DD" w:rsidP="009708A3">
      <w:pPr>
        <w:pStyle w:val="Textoindependiente"/>
        <w:spacing w:after="113"/>
        <w:rPr>
          <w:rFonts w:cs="Arial"/>
        </w:rPr>
      </w:pPr>
      <w:r>
        <w:t>1. En els centres que impartixen Educació Secundària Obligatòria i Batxillerat es constituiran els òrgans de coordinació docent següents:</w:t>
      </w:r>
    </w:p>
    <w:p w14:paraId="0B109A9C" w14:textId="77777777" w:rsidR="00E865D0" w:rsidRPr="00D71AEE" w:rsidRDefault="00E500DD" w:rsidP="00514CA9">
      <w:pPr>
        <w:pStyle w:val="Textoindependiente"/>
        <w:spacing w:after="113"/>
        <w:rPr>
          <w:rFonts w:cs="Arial"/>
        </w:rPr>
      </w:pPr>
      <w:r>
        <w:t>a) Comissió de coordinació pedagògica.</w:t>
      </w:r>
    </w:p>
    <w:p w14:paraId="1707F956" w14:textId="77777777" w:rsidR="00E865D0" w:rsidRPr="00D71AEE" w:rsidRDefault="00E500DD" w:rsidP="006E6E65">
      <w:pPr>
        <w:pStyle w:val="Textoindependiente"/>
        <w:spacing w:after="113"/>
        <w:rPr>
          <w:rFonts w:cs="Arial"/>
        </w:rPr>
      </w:pPr>
      <w:r>
        <w:t>b) Equips educatius.</w:t>
      </w:r>
    </w:p>
    <w:p w14:paraId="27F52798" w14:textId="77777777" w:rsidR="00E865D0" w:rsidRPr="00D71AEE" w:rsidRDefault="00E500DD" w:rsidP="006E6E65">
      <w:pPr>
        <w:pStyle w:val="Textoindependiente"/>
        <w:spacing w:after="113"/>
        <w:rPr>
          <w:rFonts w:cs="Arial"/>
        </w:rPr>
      </w:pPr>
      <w:r>
        <w:t>c) Departaments didàctics.</w:t>
      </w:r>
    </w:p>
    <w:p w14:paraId="02FCB369" w14:textId="7B6C3174" w:rsidR="00E865D0" w:rsidRPr="00D71AEE" w:rsidRDefault="00E500DD" w:rsidP="006E6E65">
      <w:pPr>
        <w:pStyle w:val="Textoindependiente"/>
        <w:spacing w:after="113"/>
        <w:rPr>
          <w:rFonts w:cs="Arial"/>
        </w:rPr>
      </w:pPr>
      <w:r>
        <w:t>d) Departament d’orientació educativa i professional.</w:t>
      </w:r>
    </w:p>
    <w:p w14:paraId="337B77AC" w14:textId="77777777" w:rsidR="00E865D0" w:rsidRPr="00D71AEE" w:rsidRDefault="00E500DD" w:rsidP="006E6E65">
      <w:pPr>
        <w:pStyle w:val="Textoindependiente"/>
        <w:spacing w:after="113"/>
        <w:rPr>
          <w:rFonts w:cs="Arial"/>
        </w:rPr>
      </w:pPr>
      <w:r>
        <w:t>e) Tutories.</w:t>
      </w:r>
    </w:p>
    <w:p w14:paraId="22AAC1A1" w14:textId="6D6974E3" w:rsidR="00E865D0" w:rsidRPr="00D71AEE" w:rsidRDefault="00E500DD">
      <w:pPr>
        <w:pStyle w:val="Textoindependiente"/>
        <w:spacing w:after="113"/>
        <w:rPr>
          <w:rFonts w:cs="Arial"/>
        </w:rPr>
      </w:pPr>
      <w:r>
        <w:t>f) Altres figures de coordinació que puguen ser determinades per la conselleria competent en matèria d’educació, amb caràcter general o de manera particular per a algun centre.</w:t>
      </w:r>
    </w:p>
    <w:p w14:paraId="3D98EC02" w14:textId="3D902978" w:rsidR="0080435C" w:rsidRDefault="0080435C" w:rsidP="006D42FD">
      <w:pPr>
        <w:pStyle w:val="Textoindependiente"/>
        <w:spacing w:after="113"/>
        <w:rPr>
          <w:rFonts w:eastAsia="Arial" w:cs="Arial"/>
        </w:rPr>
      </w:pPr>
      <w:r>
        <w:t>2. Els centres que tinguen autoritzat el programa de coordinació horària hauran de constituir la comissió coordinadora del Programa de Coordinació Horària, d’acord amb l’article 3 de l’</w:t>
      </w:r>
      <w:hyperlink r:id="rId104" w:history="1">
        <w:r>
          <w:rPr>
            <w:rStyle w:val="Hipervnculo"/>
          </w:rPr>
          <w:t>Orde 5/2017</w:t>
        </w:r>
      </w:hyperlink>
      <w:r>
        <w:t>, de 6 de febrer, de la Conselleria d’Educació, Investigació, Cultura i Esport.</w:t>
      </w:r>
    </w:p>
    <w:p w14:paraId="246BA1B5" w14:textId="10B0886D" w:rsidR="003D570F" w:rsidRDefault="003D570F" w:rsidP="003D570F">
      <w:pPr>
        <w:pStyle w:val="Textoindependiente"/>
        <w:spacing w:after="113"/>
        <w:rPr>
          <w:rFonts w:eastAsia="Arial" w:cs="Arial"/>
        </w:rPr>
      </w:pPr>
      <w:r>
        <w:rPr>
          <w:highlight w:val="yellow"/>
        </w:rPr>
        <w:t>3. La direcció del centre, en l’exercici de les seues competències, oït el claustre, disposarà d’autonomia per a distribuir, entre les persones designades per a realitzar estes funcions, el nombre total d’hores que s’assignen al centre per a la coordinació docent.</w:t>
      </w:r>
    </w:p>
    <w:p w14:paraId="36EE9FD8" w14:textId="46699B1D" w:rsidR="00E865D0" w:rsidRDefault="00CD1645">
      <w:pPr>
        <w:pStyle w:val="Textoindependiente"/>
        <w:rPr>
          <w:rFonts w:cs="Arial"/>
        </w:rPr>
      </w:pPr>
      <w:r>
        <w:t xml:space="preserve">4. L’atribució horària corresponent als òrgans de coordinació docent es realitzarà d’acord amb el que establix </w:t>
      </w:r>
      <w:r w:rsidRPr="0094133C">
        <w:t>l’apartat</w:t>
      </w:r>
      <w:r>
        <w:rPr>
          <w:highlight w:val="yellow"/>
        </w:rPr>
        <w:t xml:space="preserve"> 6.1.3</w:t>
      </w:r>
      <w:r>
        <w:t xml:space="preserve"> d’estes instruccions.</w:t>
      </w:r>
    </w:p>
    <w:p w14:paraId="1AF36125" w14:textId="5A2F745F" w:rsidR="00E865D0" w:rsidRPr="00237043" w:rsidRDefault="00E500DD" w:rsidP="00237043">
      <w:pPr>
        <w:pStyle w:val="Ttulo2"/>
        <w:rPr>
          <w:b w:val="0"/>
          <w:bCs/>
          <w:sz w:val="20"/>
          <w:szCs w:val="20"/>
        </w:rPr>
      </w:pPr>
      <w:bookmarkStart w:id="399" w:name="__RefHeading___Toc13387_4037459326"/>
      <w:bookmarkStart w:id="400" w:name="__RefHeading___Toc47181_2901926218"/>
      <w:bookmarkStart w:id="401" w:name="_Toc108521964"/>
      <w:bookmarkStart w:id="402" w:name="_Toc138675763"/>
      <w:bookmarkStart w:id="403" w:name="_Toc170901777"/>
      <w:bookmarkStart w:id="404" w:name="_Toc201754609"/>
      <w:bookmarkEnd w:id="399"/>
      <w:bookmarkEnd w:id="400"/>
      <w:r>
        <w:rPr>
          <w:b w:val="0"/>
          <w:sz w:val="20"/>
        </w:rPr>
        <w:t>5.2. Comissió de coordinació pedagògica. Composició, coordinació i funcions</w:t>
      </w:r>
      <w:bookmarkEnd w:id="401"/>
      <w:bookmarkEnd w:id="402"/>
      <w:bookmarkEnd w:id="403"/>
      <w:r>
        <w:rPr>
          <w:b w:val="0"/>
          <w:sz w:val="20"/>
        </w:rPr>
        <w:t>.</w:t>
      </w:r>
      <w:bookmarkEnd w:id="404"/>
    </w:p>
    <w:p w14:paraId="28B2F7AD" w14:textId="646F857A" w:rsidR="39E0664E" w:rsidRPr="00D71AEE" w:rsidRDefault="00BB5101" w:rsidP="1CB14269">
      <w:pPr>
        <w:pStyle w:val="Textoindependiente"/>
        <w:spacing w:after="113"/>
        <w:rPr>
          <w:rFonts w:cs="Arial"/>
          <w:strike/>
        </w:rPr>
      </w:pPr>
      <w:r>
        <w:t xml:space="preserve">1. Serà aplicable el que s’establix en els articles 36 i 37 del </w:t>
      </w:r>
      <w:hyperlink r:id="rId105" w:history="1">
        <w:r>
          <w:rPr>
            <w:rStyle w:val="Hipervnculo"/>
          </w:rPr>
          <w:t>Decret 252/2019</w:t>
        </w:r>
      </w:hyperlink>
      <w:r>
        <w:t>, de 29 de novembre, del Consell.</w:t>
      </w:r>
    </w:p>
    <w:p w14:paraId="05E2964C" w14:textId="2367E9A1" w:rsidR="00E865D0" w:rsidRPr="00D26A0B" w:rsidRDefault="00BB5101">
      <w:pPr>
        <w:pStyle w:val="Textoindependiente"/>
        <w:spacing w:after="113"/>
        <w:rPr>
          <w:rFonts w:cs="Arial"/>
        </w:rPr>
      </w:pPr>
      <w:r>
        <w:t>2. La comissió de coordinació pedagògica és l’òrgan responsable de coordinar, de manera habitual i permanent, els assumptes relacionats amb les actuacions pedagògiques, el desenrotllament dels programes educatius i la seua avaluació.</w:t>
      </w:r>
    </w:p>
    <w:p w14:paraId="145F40A2" w14:textId="4F7D9FC8" w:rsidR="00E865D0" w:rsidRPr="00D26A0B" w:rsidRDefault="00BB5101">
      <w:pPr>
        <w:pStyle w:val="Textoindependiente"/>
        <w:spacing w:after="113"/>
        <w:rPr>
          <w:rFonts w:cs="Arial"/>
        </w:rPr>
      </w:pPr>
      <w:r>
        <w:lastRenderedPageBreak/>
        <w:t>3. Les atribucions de la comissió de coordinació pedagògica del centre són les que establix l’article 37 del Decret 252/2019, de 29 de novembre, del Consell.</w:t>
      </w:r>
    </w:p>
    <w:p w14:paraId="07CFA19F" w14:textId="0DCB22ED" w:rsidR="00E865D0" w:rsidRPr="00D71AEE" w:rsidRDefault="00BB5101" w:rsidP="00291C27">
      <w:pPr>
        <w:pStyle w:val="Textoindependiente"/>
        <w:spacing w:after="113"/>
        <w:rPr>
          <w:rFonts w:cs="Arial"/>
          <w:strike/>
        </w:rPr>
      </w:pPr>
      <w:r>
        <w:t>4. El calendari de reunions i el programa d’activitats de la comissió de coordinació pedagògica del centre s’inclouran en la PGA. Les reunions seran convocades per la presidència de la comissió i l’assistència a estes serà obligatòria per a totes les persones membres.</w:t>
      </w:r>
    </w:p>
    <w:p w14:paraId="6BDA85C4" w14:textId="79F49E84" w:rsidR="00E865D0" w:rsidRPr="00237043" w:rsidRDefault="00E500DD" w:rsidP="00237043">
      <w:pPr>
        <w:pStyle w:val="Ttulo2"/>
        <w:rPr>
          <w:b w:val="0"/>
          <w:bCs/>
          <w:sz w:val="20"/>
          <w:szCs w:val="20"/>
        </w:rPr>
      </w:pPr>
      <w:bookmarkStart w:id="405" w:name="__RefHeading___Toc47183_2901926218"/>
      <w:bookmarkStart w:id="406" w:name="_Toc108521965"/>
      <w:bookmarkStart w:id="407" w:name="_Toc138675764"/>
      <w:bookmarkStart w:id="408" w:name="_Toc170901778"/>
      <w:bookmarkStart w:id="409" w:name="_Toc201754610"/>
      <w:bookmarkEnd w:id="405"/>
      <w:r>
        <w:rPr>
          <w:b w:val="0"/>
          <w:sz w:val="20"/>
        </w:rPr>
        <w:t>5.3. Equips educatius. Composició, coordinació i funcions</w:t>
      </w:r>
      <w:bookmarkEnd w:id="406"/>
      <w:bookmarkEnd w:id="407"/>
      <w:bookmarkEnd w:id="408"/>
      <w:r>
        <w:rPr>
          <w:b w:val="0"/>
          <w:sz w:val="20"/>
        </w:rPr>
        <w:t>.</w:t>
      </w:r>
      <w:bookmarkEnd w:id="409"/>
    </w:p>
    <w:p w14:paraId="457177AB" w14:textId="7ACB924C" w:rsidR="00E865D0" w:rsidRPr="00D26A0B" w:rsidRDefault="00D05115" w:rsidP="00D05115">
      <w:pPr>
        <w:pStyle w:val="Textoindependiente"/>
        <w:spacing w:after="113"/>
        <w:rPr>
          <w:rFonts w:cs="Arial"/>
          <w:strike/>
        </w:rPr>
      </w:pPr>
      <w:r>
        <w:t>1. S’estarà d’acord amb l’article 38 del Decret 252/2019, de 29 de novembre, del Consell.</w:t>
      </w:r>
    </w:p>
    <w:p w14:paraId="2D08A394" w14:textId="5D556D47" w:rsidR="00E865D0" w:rsidRPr="00D71AEE" w:rsidRDefault="00D05115">
      <w:pPr>
        <w:pStyle w:val="Textoindependiente"/>
        <w:spacing w:after="113"/>
        <w:rPr>
          <w:rFonts w:cs="Arial"/>
        </w:rPr>
      </w:pPr>
      <w:r>
        <w:t xml:space="preserve">2. Les seues funcions seran les que establix l’article 39 del </w:t>
      </w:r>
      <w:hyperlink r:id="rId106" w:history="1">
        <w:r>
          <w:rPr>
            <w:rStyle w:val="Hipervnculo"/>
          </w:rPr>
          <w:t>Decret 252/2019</w:t>
        </w:r>
      </w:hyperlink>
      <w:r>
        <w:rPr>
          <w:rStyle w:val="Hipervnculo"/>
        </w:rPr>
        <w:t xml:space="preserve">, </w:t>
      </w:r>
      <w:r>
        <w:t xml:space="preserve">de 29 de novembre, del Consell. A estes funcions s’afegirà, d’acord amb el que es disposa en l’article 26.2 del </w:t>
      </w:r>
      <w:hyperlink r:id="rId107" w:history="1">
        <w:r>
          <w:rPr>
            <w:rStyle w:val="Hipervnculo"/>
          </w:rPr>
          <w:t>Decret 107/2022</w:t>
        </w:r>
      </w:hyperlink>
      <w:r>
        <w:t xml:space="preserve">, de 5 d’agost, del Consell, i en l’article 27.2 del </w:t>
      </w:r>
      <w:hyperlink r:id="rId108" w:history="1">
        <w:r>
          <w:rPr>
            <w:rStyle w:val="Hipervnculo"/>
          </w:rPr>
          <w:t>Decret 108/2022</w:t>
        </w:r>
      </w:hyperlink>
      <w:r>
        <w:t>, de 5 d’agost, del Consell, la de desenrotllar les propostes pedagògiques per a concretar i coordinar les situacions d’ensenyança i aprenentatge i altres actuacions que siguen procedents per a afavorir la personalització de l’aprenentatge.</w:t>
      </w:r>
    </w:p>
    <w:p w14:paraId="3F78310B" w14:textId="1DACE0AB" w:rsidR="00E865D0" w:rsidRPr="00D71AEE" w:rsidRDefault="006042E7" w:rsidP="00291C27">
      <w:pPr>
        <w:pStyle w:val="Textoindependiente"/>
        <w:spacing w:after="113"/>
        <w:rPr>
          <w:rFonts w:cs="Arial"/>
        </w:rPr>
      </w:pPr>
      <w:r>
        <w:t xml:space="preserve">3. Les persones que exercixen la coordinació dels equips educatius tindran les funcions indicades en l’article 40 del </w:t>
      </w:r>
      <w:hyperlink r:id="rId109" w:history="1">
        <w:r>
          <w:rPr>
            <w:rStyle w:val="Hipervnculo"/>
          </w:rPr>
          <w:t>Decret 252/2019</w:t>
        </w:r>
      </w:hyperlink>
      <w:r>
        <w:t>, de 29 de novembre, del Consell.</w:t>
      </w:r>
    </w:p>
    <w:p w14:paraId="0F8FB7A7" w14:textId="2AE40C2C" w:rsidR="0085192B" w:rsidRPr="00D71AEE" w:rsidRDefault="006042E7" w:rsidP="00291C27">
      <w:pPr>
        <w:pStyle w:val="Textoindependiente"/>
        <w:spacing w:after="113"/>
        <w:rPr>
          <w:rFonts w:cs="Arial"/>
        </w:rPr>
      </w:pPr>
      <w:r>
        <w:t xml:space="preserve">4. D’acord amb l’article 26.1 del </w:t>
      </w:r>
      <w:hyperlink r:id="rId110" w:history="1">
        <w:r>
          <w:rPr>
            <w:rStyle w:val="Hipervnculo"/>
          </w:rPr>
          <w:t>Decret 107/2022</w:t>
        </w:r>
      </w:hyperlink>
      <w:r>
        <w:t xml:space="preserve">, de 5 d’agost, del Consell, i en l’article 27.1 del </w:t>
      </w:r>
      <w:hyperlink r:id="rId111" w:history="1">
        <w:r>
          <w:rPr>
            <w:rStyle w:val="Hipervnculo"/>
          </w:rPr>
          <w:t>Decret 108/2022</w:t>
        </w:r>
      </w:hyperlink>
      <w:r>
        <w:t>, de 5 d’agost, del Consell, els centres hauran de disposar d’horaris específics per a les reunions de coordinació dels equips educatius dins del període de permanència del professorat en el centre.</w:t>
      </w:r>
    </w:p>
    <w:p w14:paraId="763014AB" w14:textId="5297167F" w:rsidR="005C03AC" w:rsidRDefault="005C03AC" w:rsidP="00291C27">
      <w:pPr>
        <w:pStyle w:val="Textoindependiente"/>
        <w:spacing w:after="113"/>
        <w:rPr>
          <w:rFonts w:cs="Arial"/>
        </w:rPr>
      </w:pPr>
      <w:r>
        <w:t>En este sentit, les direccions dels centres decidiran la periodicitat d’estes reunions que, amb caràcter general, haurien de ser mensuals. Estes reunions podran coincidir amb les reunions dels equips docents que es realitzen coincidint amb les sessions d’avaluació que cada centre determine.</w:t>
      </w:r>
    </w:p>
    <w:p w14:paraId="3652455D" w14:textId="6F5FB0D0" w:rsidR="00E865D0" w:rsidRPr="00237043" w:rsidRDefault="00E500DD" w:rsidP="00237043">
      <w:pPr>
        <w:pStyle w:val="Ttulo2"/>
        <w:rPr>
          <w:b w:val="0"/>
          <w:bCs/>
          <w:sz w:val="20"/>
          <w:szCs w:val="20"/>
        </w:rPr>
      </w:pPr>
      <w:bookmarkStart w:id="410" w:name="__RefHeading___Toc47185_2901926218"/>
      <w:bookmarkStart w:id="411" w:name="_Toc108521966"/>
      <w:bookmarkStart w:id="412" w:name="_Toc138675765"/>
      <w:bookmarkStart w:id="413" w:name="_Toc170901779"/>
      <w:bookmarkStart w:id="414" w:name="_Toc201754611"/>
      <w:bookmarkEnd w:id="410"/>
      <w:r>
        <w:rPr>
          <w:b w:val="0"/>
          <w:sz w:val="20"/>
        </w:rPr>
        <w:t>5.4. Departaments didàctics</w:t>
      </w:r>
      <w:bookmarkEnd w:id="411"/>
      <w:bookmarkEnd w:id="412"/>
      <w:bookmarkEnd w:id="413"/>
      <w:bookmarkEnd w:id="414"/>
    </w:p>
    <w:p w14:paraId="0D3BD7EE" w14:textId="4481997E" w:rsidR="00E865D0" w:rsidRPr="00D71AEE" w:rsidRDefault="00E500DD">
      <w:pPr>
        <w:pStyle w:val="Textoindependiente"/>
        <w:spacing w:after="113"/>
        <w:rPr>
          <w:rFonts w:cs="Arial"/>
        </w:rPr>
      </w:pPr>
      <w:r>
        <w:t>1. Els departaments didàctics estaran compostos per tot el professorat que impartisca l’ensenyança pròpia de les matèries, àmbits o mòduls assignats al departament. Estarà adscrit funcionalment a un departament el professorat que, fins i tot si pertany a un altre, impartisca alguna matèria, àmbit o mòdul del primer.</w:t>
      </w:r>
    </w:p>
    <w:p w14:paraId="276C3CA6" w14:textId="4EAD3A33" w:rsidR="00A10879" w:rsidRPr="00D26A0B" w:rsidRDefault="007C1CD0">
      <w:pPr>
        <w:pStyle w:val="Textoindependiente"/>
        <w:spacing w:after="113"/>
        <w:rPr>
          <w:rFonts w:cs="Arial"/>
        </w:rPr>
      </w:pPr>
      <w:r>
        <w:t xml:space="preserve">2. Les competències dels departaments didàctics, les funcions de la direcció d’estos, així com els seus trets fonamentals són els establits en els articles 41, 42 i 43 del </w:t>
      </w:r>
      <w:hyperlink r:id="rId112" w:history="1">
        <w:r>
          <w:rPr>
            <w:rStyle w:val="Hipervnculo"/>
          </w:rPr>
          <w:t>Decret 252/2019</w:t>
        </w:r>
      </w:hyperlink>
      <w:r>
        <w:t>, de 29 de novembre, del Consell.</w:t>
      </w:r>
    </w:p>
    <w:p w14:paraId="214F8D6F" w14:textId="51D64CC7" w:rsidR="00172433" w:rsidRPr="00172433" w:rsidRDefault="00172433" w:rsidP="00172433">
      <w:pPr>
        <w:pStyle w:val="Textoindependiente"/>
        <w:spacing w:after="113"/>
        <w:rPr>
          <w:rFonts w:cs="Arial"/>
          <w:highlight w:val="yellow"/>
        </w:rPr>
      </w:pPr>
      <w:bookmarkStart w:id="415" w:name="_Hlk200623577"/>
      <w:r>
        <w:rPr>
          <w:highlight w:val="yellow"/>
        </w:rPr>
        <w:t>3. En els centres educatius que impartixen Educació Secundària es constituiran els departaments didàctics corresponents a les diferents matèries. Amb caràcter general, es crearan els departaments d’Arts Plàstiques, Biologia i Geologia, Educació Física, Filosofia, Física i Química, Francés, Geografia i Història, Grec, Anglés, Informàtica, Llatí, Llengua Castellana i Literatura, Matemàtiques, Música, Tecnologia, Valencià: Llengua i Literatura, Economia, Formació i Orientació Laboral i Religió, quan s’aconseguisquen almenys les hores setmanals corresponents a un lloc complet. En cas contrari, l’especialitat s’integrarà en un altre departament afí, conforme a l’autonomia pedagògica i organitzativa del centre. Esta decisió correspondrà a la direcció, amb la consulta prèvia al claustre. Es garantirà la participació i el consens de l’equip docent.</w:t>
      </w:r>
    </w:p>
    <w:p w14:paraId="03F19BD7" w14:textId="77777777" w:rsidR="00172433" w:rsidRPr="00172433" w:rsidRDefault="00172433" w:rsidP="00172433">
      <w:pPr>
        <w:pStyle w:val="Textoindependiente"/>
        <w:spacing w:after="113"/>
        <w:rPr>
          <w:rFonts w:cs="Arial"/>
          <w:highlight w:val="yellow"/>
        </w:rPr>
      </w:pPr>
      <w:r>
        <w:rPr>
          <w:highlight w:val="yellow"/>
        </w:rPr>
        <w:t>Referent a això, en el cas de Religió, s’atendrà les instruccions establides per l’òrgan competent en matèria de personal docent.</w:t>
      </w:r>
    </w:p>
    <w:p w14:paraId="66F449A4" w14:textId="77777777" w:rsidR="00172433" w:rsidRPr="00172433" w:rsidRDefault="00172433" w:rsidP="00172433">
      <w:pPr>
        <w:pStyle w:val="Textoindependiente"/>
        <w:spacing w:after="113"/>
        <w:rPr>
          <w:rFonts w:cs="Arial"/>
        </w:rPr>
      </w:pPr>
      <w:r>
        <w:rPr>
          <w:highlight w:val="yellow"/>
        </w:rPr>
        <w:t>En tot cas, les decisions relatives a l’organització i composició dels departaments hauran d’adoptar-se en coherència amb l’atribució docent de les diferents especialitats i fonamentar-se en l’autonomia pedagògica i organitzativa de cada centre. D’esta manera, s’afavorirà una estructura departamental flexible i adaptada a les necessitats específiques de cada comunitat educativa.</w:t>
      </w:r>
    </w:p>
    <w:bookmarkEnd w:id="415"/>
    <w:p w14:paraId="36C868A1" w14:textId="7D6EE147" w:rsidR="007E5E41" w:rsidRPr="00D71AEE" w:rsidRDefault="007E5E41" w:rsidP="007E5E41">
      <w:pPr>
        <w:pStyle w:val="Textoindependiente"/>
        <w:spacing w:after="113"/>
        <w:rPr>
          <w:rFonts w:cs="Arial"/>
        </w:rPr>
      </w:pPr>
      <w:r>
        <w:t>4. En els centres educatius a on no s’hagen pogut constituir els departaments de Grec i Llatí per inexistència d’estes especialitats en la seua plantilla orgànica i existisca el lloc de treball de Cultura Clàssica, es constituirà un departament de Grec o Llatí. La denominació correspondrà a la matèria que tinga més càrrega lectiva o a una d’estes en el cas de dedicació horària idèntica.</w:t>
      </w:r>
    </w:p>
    <w:p w14:paraId="23A058FF" w14:textId="2907CC56" w:rsidR="00E865D0" w:rsidRPr="00D71AEE" w:rsidRDefault="007E5E41">
      <w:pPr>
        <w:pStyle w:val="Textoindependiente"/>
        <w:spacing w:after="113"/>
        <w:rPr>
          <w:rFonts w:cs="Arial"/>
        </w:rPr>
      </w:pPr>
      <w:r>
        <w:t>5. Quan un professor o professora pertanyent a un departament no impartisca docència en este i estiga adscrit funcionalment a un altre departament, formarà part dels dos i conservarà el dret a participar en les reunions del departament a què pertany.</w:t>
      </w:r>
    </w:p>
    <w:p w14:paraId="3E790EFE" w14:textId="7263AA19" w:rsidR="00E865D0" w:rsidRPr="00D71AEE" w:rsidRDefault="007E5E41">
      <w:pPr>
        <w:pStyle w:val="Textoindependiente"/>
        <w:spacing w:after="113"/>
        <w:rPr>
          <w:rFonts w:cs="Arial"/>
        </w:rPr>
      </w:pPr>
      <w:r>
        <w:lastRenderedPageBreak/>
        <w:t>6. Per a facilitar la coordinació entre el departament didàctic i la comissió de coordinació pedagògica, este traslladarà els acords que el departament adopte a la comissió de coordinació pedagògica i s’informarà els membres del departament de totes les qüestions acordades per la comissió mencionada que afecten el departament.</w:t>
      </w:r>
    </w:p>
    <w:p w14:paraId="60983AA7" w14:textId="6E780C4C" w:rsidR="10EB7933" w:rsidRDefault="007E5E41" w:rsidP="1CB14269">
      <w:pPr>
        <w:pStyle w:val="Textoindependiente"/>
        <w:spacing w:after="113"/>
        <w:rPr>
          <w:rFonts w:cs="Arial"/>
        </w:rPr>
      </w:pPr>
      <w:r>
        <w:t>7. La direcció del centre, en l’exercici de les seues competències, oït el claustre, disposarà d’autonomia per a distribuir un nombre total d’hores lectives setmanals entre les persones que coordinen els equips educatius, els caps i les caps dels departaments i altres figures de coordinació, perquè desenrotllen les seues funcions. En esta distribució es garantirà una dotació mínima d’</w:t>
      </w:r>
      <w:r>
        <w:rPr>
          <w:highlight w:val="yellow"/>
        </w:rPr>
        <w:t>una hora lectiva setmanal</w:t>
      </w:r>
      <w:r>
        <w:t xml:space="preserve"> per a la direcció de cada departament didàctic. Estes hores lectives es destinaran tant al desplegament de les funcions que els atribuïx l’article 43 del </w:t>
      </w:r>
      <w:hyperlink r:id="rId113" w:history="1">
        <w:r>
          <w:t>Decret 252/2019</w:t>
        </w:r>
      </w:hyperlink>
      <w:r>
        <w:t>, de 29 de novembre, del Consell, com a les complementàries que, per este motiu, tinguen assignades.</w:t>
      </w:r>
    </w:p>
    <w:p w14:paraId="6BE470BA" w14:textId="5B75CFB5" w:rsidR="00E865D0" w:rsidRPr="00237043" w:rsidRDefault="00E500DD" w:rsidP="00237043">
      <w:pPr>
        <w:pStyle w:val="Ttulo2"/>
        <w:rPr>
          <w:b w:val="0"/>
          <w:bCs/>
          <w:sz w:val="20"/>
          <w:szCs w:val="20"/>
        </w:rPr>
      </w:pPr>
      <w:bookmarkStart w:id="416" w:name="__RefHeading___Toc47187_2901926218"/>
      <w:bookmarkStart w:id="417" w:name="_Toc108521967"/>
      <w:bookmarkStart w:id="418" w:name="_Toc138675766"/>
      <w:bookmarkStart w:id="419" w:name="_Toc170901780"/>
      <w:bookmarkStart w:id="420" w:name="_Toc201754612"/>
      <w:bookmarkEnd w:id="416"/>
      <w:r>
        <w:rPr>
          <w:b w:val="0"/>
          <w:sz w:val="20"/>
        </w:rPr>
        <w:t>5.5. Departament d’orientació educativa i professional. Composició i funcions</w:t>
      </w:r>
      <w:bookmarkEnd w:id="417"/>
      <w:bookmarkEnd w:id="418"/>
      <w:bookmarkEnd w:id="419"/>
      <w:r>
        <w:rPr>
          <w:b w:val="0"/>
          <w:sz w:val="20"/>
        </w:rPr>
        <w:t>.</w:t>
      </w:r>
      <w:bookmarkEnd w:id="420"/>
    </w:p>
    <w:p w14:paraId="71B562FF" w14:textId="633EDBA7" w:rsidR="367D8932" w:rsidRPr="00B6148D" w:rsidRDefault="367D8932" w:rsidP="00291C27">
      <w:pPr>
        <w:pStyle w:val="Textoindependiente"/>
        <w:spacing w:after="113"/>
        <w:rPr>
          <w:rFonts w:cs="Arial"/>
        </w:rPr>
      </w:pPr>
      <w:r>
        <w:t xml:space="preserve">1. La composició i funcions del departament d’Orientació Educativa i Professional són les que s’especifiquen en els articles 7 i 8 del </w:t>
      </w:r>
      <w:hyperlink r:id="rId114" w:history="1">
        <w:r>
          <w:rPr>
            <w:rStyle w:val="Hipervnculo"/>
          </w:rPr>
          <w:t>Decret 72/2021</w:t>
        </w:r>
      </w:hyperlink>
      <w:r>
        <w:t>, de 21 de maig, del Consell, i en el capítol II del títol IV de l’Orde 10/2023, de 22 de maig, de la Conselleria d’Educació, Cultura i Esport.</w:t>
      </w:r>
    </w:p>
    <w:p w14:paraId="35C5891B" w14:textId="43D390B0" w:rsidR="00E865D0" w:rsidRPr="00B6148D" w:rsidRDefault="1A52BB71" w:rsidP="00291C27">
      <w:pPr>
        <w:pStyle w:val="Textoindependiente"/>
        <w:spacing w:after="113"/>
        <w:rPr>
          <w:rFonts w:cs="Arial"/>
        </w:rPr>
      </w:pPr>
      <w:r>
        <w:t>2. El departament d’Orientació Educativa i Professional estarà integrat, almenys, pels components següents:</w:t>
      </w:r>
    </w:p>
    <w:p w14:paraId="76299C42" w14:textId="36F65C5D" w:rsidR="00E865D0" w:rsidRPr="00B6148D" w:rsidRDefault="00E500DD">
      <w:pPr>
        <w:pStyle w:val="Textoindependiente"/>
        <w:spacing w:after="0" w:line="288" w:lineRule="auto"/>
        <w:rPr>
          <w:rFonts w:cs="Arial"/>
        </w:rPr>
      </w:pPr>
      <w:r>
        <w:t>a) El professorat de l’especialitat d’orientació educativa.</w:t>
      </w:r>
    </w:p>
    <w:p w14:paraId="355C8CCF" w14:textId="266284C2" w:rsidR="00E865D0" w:rsidRPr="00B6148D" w:rsidRDefault="00E500DD">
      <w:pPr>
        <w:pStyle w:val="Textoindependiente"/>
        <w:spacing w:after="0" w:line="288" w:lineRule="auto"/>
        <w:rPr>
          <w:rFonts w:cs="Arial"/>
        </w:rPr>
      </w:pPr>
      <w:r>
        <w:t>b) El personal especialitzat de suport, docent i no docent, que intervé en el centre.</w:t>
      </w:r>
    </w:p>
    <w:p w14:paraId="3A92AC5A" w14:textId="658F75A8" w:rsidR="00E865D0" w:rsidRPr="00D71AEE" w:rsidRDefault="00E500DD">
      <w:pPr>
        <w:pStyle w:val="Textoindependiente"/>
        <w:rPr>
          <w:rFonts w:cs="Arial"/>
        </w:rPr>
      </w:pPr>
      <w:r>
        <w:t>c) La professora o e</w:t>
      </w:r>
      <w:r>
        <w:rPr>
          <w:strike/>
        </w:rPr>
        <w:t>l</w:t>
      </w:r>
      <w:r>
        <w:t xml:space="preserve"> professor que duga a terme les tasques d’informació i orientació vinculades a l’ocupació, en el cas que el centre impartisca cicles formatius. </w:t>
      </w:r>
    </w:p>
    <w:p w14:paraId="27EAD9A8" w14:textId="256D0FFC" w:rsidR="00E865D0" w:rsidRPr="00D71AEE" w:rsidRDefault="49BC56DB">
      <w:pPr>
        <w:pStyle w:val="Textoindependiente"/>
        <w:spacing w:after="113"/>
        <w:rPr>
          <w:rFonts w:cs="Arial"/>
        </w:rPr>
      </w:pPr>
      <w:r>
        <w:t>3. Serà aplicable el Decret 252/2019, de 29 de novembre, del Consell, el Decret 104/2018, de 27 de juliol, del Consell i l’Orde 20/2019, de 30 d’abril, de la Conselleria d’Educació, Investigació, Cultura i Esport, modificada per l’Orde 10/2023 de 22 de maig, de la Conselleria d’Educació, Cultura i Esport.</w:t>
      </w:r>
    </w:p>
    <w:p w14:paraId="77ACB727" w14:textId="409FACD9" w:rsidR="00E865D0" w:rsidRPr="00B6148D" w:rsidRDefault="6F974AB0">
      <w:pPr>
        <w:pStyle w:val="Textoindependiente"/>
        <w:spacing w:after="113"/>
        <w:rPr>
          <w:rFonts w:cs="Arial"/>
        </w:rPr>
      </w:pPr>
      <w:r>
        <w:t>4. El departament d’orientació educativa i professional estarà coordinat i dirigit per una direcció de departament designada per la direcció del centre d’entre les seues persones membres, oït el departament, preferentment d’entre el professorat funcionari del cos de catedràtics/àtiques amb destinació definitiva de l’especialitat d’orientació educativa. En cas de baixa o absència temporal de la persona que exercisca la direcció del departament d’orientació, desenrotllarà les seues funcions per suplència un dels seus membres, que serà designat per la direcció del centre, oït el departament, que podrà formular una proposta no vinculant.</w:t>
      </w:r>
    </w:p>
    <w:p w14:paraId="37FB4B0E" w14:textId="27A13D5A" w:rsidR="00E865D0" w:rsidRPr="00B6148D" w:rsidRDefault="3AEF3A9C">
      <w:pPr>
        <w:pStyle w:val="Textoindependiente"/>
        <w:spacing w:after="113"/>
        <w:rPr>
          <w:rFonts w:cs="Arial"/>
        </w:rPr>
      </w:pPr>
      <w:r>
        <w:t>5. La persona que exercisca la direcció del departament desenrotllarà les seues funcions durant un curs acadèmic i podrà ser prorrogada anualment, oït el departament, sempre que continue formant part d’este.</w:t>
      </w:r>
    </w:p>
    <w:p w14:paraId="3E7B238A" w14:textId="45A3C86D" w:rsidR="00E865D0" w:rsidRPr="00B6148D" w:rsidRDefault="68940759">
      <w:pPr>
        <w:pStyle w:val="Textoindependiente"/>
        <w:spacing w:after="113"/>
        <w:rPr>
          <w:rFonts w:cs="Arial"/>
        </w:rPr>
      </w:pPr>
      <w:r>
        <w:t>6. Les persones que exercisquen la direcció del departament podran renunciar per causa justificada, la qual haurà de ser acceptada per la direcció del centre.</w:t>
      </w:r>
    </w:p>
    <w:p w14:paraId="150F3B9A" w14:textId="47AA1FBD" w:rsidR="00E865D0" w:rsidRPr="00B6148D" w:rsidRDefault="22F285AE">
      <w:pPr>
        <w:pStyle w:val="Textoindependiente"/>
        <w:spacing w:after="113"/>
        <w:rPr>
          <w:rFonts w:cs="Arial"/>
        </w:rPr>
      </w:pPr>
      <w:r>
        <w:t>7. El departament d’orientació actuarà amb la supervisió del cap o la cap d’estudis i l’assistència a les reunions del departament serà obligatòria per a tots els membres. El personal no docent d’atenció educativa podrà participar en les reunions convocades a requeriment de la direcció del departament.</w:t>
      </w:r>
    </w:p>
    <w:p w14:paraId="046E4DF4" w14:textId="14B92962" w:rsidR="00E865D0" w:rsidRPr="00B6148D" w:rsidRDefault="5C7068B8">
      <w:pPr>
        <w:pStyle w:val="Textoindependiente"/>
        <w:spacing w:after="113"/>
        <w:rPr>
          <w:rFonts w:cs="Arial"/>
        </w:rPr>
      </w:pPr>
      <w:r>
        <w:t>8. El professorat que impartisca en ESO els àmbits dels programes pedagògics de diversificació curricular (PDC) i d’aula compartida (PAC), l’atenció domiciliària o altres programes que puguen existir d’atenció a la diversitat, s’integrarà funcionalment en este departament.</w:t>
      </w:r>
    </w:p>
    <w:p w14:paraId="16B1364D" w14:textId="51E92BDA" w:rsidR="00E865D0" w:rsidRPr="00D71AEE" w:rsidRDefault="744F0668">
      <w:pPr>
        <w:pStyle w:val="Textoindependiente"/>
        <w:spacing w:after="113"/>
        <w:rPr>
          <w:rFonts w:cs="Arial"/>
        </w:rPr>
      </w:pPr>
      <w:r>
        <w:t>9. Les funcions del personal de suport de les especialitats de Pedagogia Terapèutica i d’Audició i Llenguatge són les que establix l’article 42 de l’</w:t>
      </w:r>
      <w:hyperlink r:id="rId115" w:history="1">
        <w:r>
          <w:rPr>
            <w:rStyle w:val="Hipervnculo"/>
          </w:rPr>
          <w:t>Orde 20/2019</w:t>
        </w:r>
      </w:hyperlink>
      <w:r>
        <w:rPr>
          <w:rStyle w:val="Hipervnculo"/>
        </w:rPr>
        <w:t xml:space="preserve">, </w:t>
      </w:r>
      <w:r>
        <w:t>de 30 d’abril, de la Conselleria d’Educació, Investigació, Cultura i Esport.</w:t>
      </w:r>
    </w:p>
    <w:p w14:paraId="277CE557" w14:textId="49C11550" w:rsidR="00E865D0" w:rsidRPr="00D71AEE" w:rsidRDefault="3A2676D8">
      <w:pPr>
        <w:pStyle w:val="Textoindependiente"/>
        <w:spacing w:after="113"/>
        <w:rPr>
          <w:rFonts w:cs="Arial"/>
        </w:rPr>
      </w:pPr>
      <w:r>
        <w:t>10. Quant als especialistes de Pedagogia Terapèutica i Audició i Llenguatge, assessoraran i col·laboraran amb els departaments didàctics en el disseny i la implementació de programes preventius de dificultats específiques d’aprenentatge dirigits a tot l’alumnat, especialment dels primers cursos de l’etapa d’Educació Secundària Obligatòria.</w:t>
      </w:r>
    </w:p>
    <w:p w14:paraId="7B466470" w14:textId="4DD67368" w:rsidR="00E865D0" w:rsidRPr="00D71AEE" w:rsidRDefault="59652B6A" w:rsidP="1CB14269">
      <w:pPr>
        <w:pStyle w:val="Textoindependiente"/>
        <w:spacing w:after="113"/>
        <w:rPr>
          <w:rFonts w:cs="Arial"/>
        </w:rPr>
      </w:pPr>
      <w:r>
        <w:t xml:space="preserve">11. El personal docent especialitzat de suport de Pedagogia Terapèutica i Audició i Llenguatge destinat en les unitats específiques ha d’atendre preferentment l’alumnat escolaritzat en la unitat específica, però quan les </w:t>
      </w:r>
      <w:r>
        <w:lastRenderedPageBreak/>
        <w:t>necessitats ho permeten, podrà atendre també un altre alumnat escolaritzat en el centre. De la mateixa manera, el personal de Pedagogia Terapèutica i d’Audició i Llenguatge destinat a l’atenció de la resta de l’alumnat del centre col·laborarà amb els equips educatius i amb l’equip de la unitat en la inclusió de l’alumnat de les unitats específiques en l’aula ordinària.</w:t>
      </w:r>
    </w:p>
    <w:p w14:paraId="56F47315" w14:textId="481B6870" w:rsidR="00E865D0" w:rsidRDefault="59652B6A" w:rsidP="1CB14269">
      <w:pPr>
        <w:pStyle w:val="Textoindependiente"/>
        <w:spacing w:after="113"/>
        <w:rPr>
          <w:rFonts w:cs="Arial"/>
        </w:rPr>
      </w:pPr>
      <w:r>
        <w:t xml:space="preserve">12. El professorat de l’especialitat d’Orientació Educativa formarà part de les agrupacions d’orientació de zona referides en l’article 10 del </w:t>
      </w:r>
      <w:hyperlink r:id="rId116" w:history="1">
        <w:r>
          <w:rPr>
            <w:rStyle w:val="Hipervnculo"/>
          </w:rPr>
          <w:t>Decret 72/2021</w:t>
        </w:r>
      </w:hyperlink>
      <w:r>
        <w:t>, de 21 de maig, del Consell. Cada agrupació de zona comptarà amb una persona coordinadora triada per la resta de membres, preferentment entre aquelles amb caràcter definitiu i que atenguen centres amb menys càrrega d’unitats. Esta coordinació s’encarregarà de convocar les reunions, alçar les actes dels acords i coordinar els diferents procediments que duga a terme l’agrupació.</w:t>
      </w:r>
    </w:p>
    <w:p w14:paraId="1B47F9DD" w14:textId="23D7760A" w:rsidR="00E865D0" w:rsidRPr="00237043" w:rsidRDefault="00E500DD" w:rsidP="00237043">
      <w:pPr>
        <w:pStyle w:val="Ttulo2"/>
        <w:rPr>
          <w:b w:val="0"/>
          <w:bCs/>
          <w:sz w:val="20"/>
          <w:szCs w:val="20"/>
        </w:rPr>
      </w:pPr>
      <w:bookmarkStart w:id="421" w:name="__RefHeading___Toc47189_2901926218"/>
      <w:bookmarkStart w:id="422" w:name="_Toc108521968"/>
      <w:bookmarkStart w:id="423" w:name="_Toc138675767"/>
      <w:bookmarkStart w:id="424" w:name="_Toc170901781"/>
      <w:bookmarkStart w:id="425" w:name="_Toc201754613"/>
      <w:bookmarkEnd w:id="421"/>
      <w:r>
        <w:rPr>
          <w:b w:val="0"/>
          <w:sz w:val="20"/>
        </w:rPr>
        <w:t>5.6. Tutories</w:t>
      </w:r>
      <w:bookmarkEnd w:id="422"/>
      <w:bookmarkEnd w:id="423"/>
      <w:bookmarkEnd w:id="424"/>
      <w:bookmarkEnd w:id="425"/>
    </w:p>
    <w:p w14:paraId="33494304" w14:textId="4DF27B0F" w:rsidR="00E865D0" w:rsidRPr="00B6148D" w:rsidRDefault="00E500DD">
      <w:pPr>
        <w:pStyle w:val="Textoindependiente"/>
        <w:spacing w:after="113"/>
        <w:rPr>
          <w:rFonts w:cs="Arial"/>
        </w:rPr>
      </w:pPr>
      <w:r>
        <w:t xml:space="preserve">1. D’acord amb l’article 47 del </w:t>
      </w:r>
      <w:hyperlink r:id="rId117" w:history="1">
        <w:r>
          <w:rPr>
            <w:rStyle w:val="Hipervnculo"/>
          </w:rPr>
          <w:t>Decret 252/2019</w:t>
        </w:r>
      </w:hyperlink>
      <w:r>
        <w:t xml:space="preserve">, de 29 de novembre, del Consell, l’acció </w:t>
      </w:r>
      <w:proofErr w:type="spellStart"/>
      <w:r>
        <w:t>tutorial</w:t>
      </w:r>
      <w:proofErr w:type="spellEnd"/>
      <w:r>
        <w:t xml:space="preserve"> té per finalitat contribuir, en col·laboració amb les famílies, al desenrotllament i suport personal i social de l’alumnat, tant en l’àmbit acadèmic com en el personal i social, i efectuar el seguiment individual i col·lectiu de l’alumnat per part del professorat. La tutoria i l’orientació de l’alumnat han de formar part de la funció docent. Cada grup d’alumnat ha de tindre una tutora o un tutor.</w:t>
      </w:r>
    </w:p>
    <w:p w14:paraId="1C9CBEFB" w14:textId="0381FC71" w:rsidR="00E865D0" w:rsidRPr="00B6148D" w:rsidRDefault="00E500DD" w:rsidP="00291C27">
      <w:pPr>
        <w:pStyle w:val="Textoindependiente"/>
        <w:spacing w:after="113"/>
        <w:rPr>
          <w:rFonts w:cs="Arial"/>
        </w:rPr>
      </w:pPr>
      <w:r>
        <w:t>2. Per a l’assignació de les tutories es tindran en compte a més els aspectes següents:</w:t>
      </w:r>
    </w:p>
    <w:p w14:paraId="44576472" w14:textId="3E5E4A2B" w:rsidR="00E865D0" w:rsidRPr="00B6148D" w:rsidRDefault="004E27CF" w:rsidP="00291C27">
      <w:pPr>
        <w:pStyle w:val="Textoindependiente"/>
        <w:spacing w:after="113"/>
        <w:rPr>
          <w:rFonts w:cs="Arial"/>
        </w:rPr>
      </w:pPr>
      <w:r>
        <w:t>a) Podrà ser tutora o tutor qui impartisca alguna matèria, àmbit o mòdul del currículum en el mateix grup.</w:t>
      </w:r>
    </w:p>
    <w:p w14:paraId="67B54B45" w14:textId="44D92FB0" w:rsidR="00E865D0" w:rsidRPr="00B6148D" w:rsidRDefault="004E27CF" w:rsidP="00291C27">
      <w:pPr>
        <w:pStyle w:val="Textoindependiente"/>
        <w:spacing w:after="113"/>
        <w:rPr>
          <w:rFonts w:cs="Arial"/>
        </w:rPr>
      </w:pPr>
      <w:r>
        <w:t>b) El professorat tutor serà designat per la direcció del centre, a proposta del cap o la cap d’estudis, d’acord amb els criteris pedagògics establits prèviament pel claustre i per a donar la millor resposta educativa a l’alumnat del centre.</w:t>
      </w:r>
    </w:p>
    <w:p w14:paraId="1FBA9A36" w14:textId="14CB7D00" w:rsidR="00E865D0" w:rsidRPr="00B6148D" w:rsidRDefault="004E27CF" w:rsidP="00291C27">
      <w:pPr>
        <w:pStyle w:val="Textoindependiente"/>
        <w:spacing w:after="113"/>
        <w:rPr>
          <w:rFonts w:cs="Arial"/>
        </w:rPr>
      </w:pPr>
      <w:r>
        <w:t>c) En primer d’Educació Secundària Obligatòria, les persones que exercisquen la tutoria seran, sempre que siga possible, professorat amb destinació definitiva en el centre. Excepcionalment, la direcció del centre podrà designar professorat sense destinació definitiva en el centre i ho comunicarà, mitjançant una proposta raonada, a la Inspecció Educativa, tal com està establit en article 47.4 del Decret 252/2019.</w:t>
      </w:r>
    </w:p>
    <w:p w14:paraId="54BAD991" w14:textId="44FEE8AF" w:rsidR="00E865D0" w:rsidRPr="00B6148D" w:rsidRDefault="004E27CF">
      <w:pPr>
        <w:pStyle w:val="Textoindependiente"/>
        <w:spacing w:after="113"/>
        <w:rPr>
          <w:rFonts w:cs="Arial"/>
        </w:rPr>
      </w:pPr>
      <w:r>
        <w:t>d) El tutor o la tutora serà professorat amb dedicació completa, únicament en el supòsit de la impossibilitat d’assignar la tutoria a tots els grups d’un centre podrà assignar-se la tutoria a professorat amb menys de 12 hores lectives o itinerant.</w:t>
      </w:r>
    </w:p>
    <w:p w14:paraId="276822A4" w14:textId="1203D584" w:rsidR="0076664C" w:rsidRPr="00D71AEE" w:rsidRDefault="004E27CF">
      <w:pPr>
        <w:pStyle w:val="Textoindependiente"/>
        <w:spacing w:after="113"/>
        <w:rPr>
          <w:rFonts w:cs="Arial"/>
        </w:rPr>
      </w:pPr>
      <w:r>
        <w:t xml:space="preserve">e) En el cas de la tutoria de les unitats específiques en centres ordinaris, els criteris d’assignació seran els especificats en la resolució corresponent per a l’organització i el funcionament d’estes unitats per al curs </w:t>
      </w:r>
      <w:r>
        <w:rPr>
          <w:highlight w:val="yellow"/>
        </w:rPr>
        <w:t>2025-2026</w:t>
      </w:r>
      <w:r>
        <w:t>.</w:t>
      </w:r>
    </w:p>
    <w:p w14:paraId="1259A99E" w14:textId="4DCD71C3" w:rsidR="00DA33AC" w:rsidRPr="00D71AEE" w:rsidRDefault="00DA33AC" w:rsidP="00DA33AC">
      <w:pPr>
        <w:pStyle w:val="Textoindependiente"/>
        <w:tabs>
          <w:tab w:val="left" w:pos="288"/>
        </w:tabs>
        <w:rPr>
          <w:rFonts w:cs="Arial"/>
        </w:rPr>
      </w:pPr>
      <w:r>
        <w:t xml:space="preserve">3. En tot cas, els centres docents hauran d’evitar l’assignació de tutories i la </w:t>
      </w:r>
      <w:proofErr w:type="spellStart"/>
      <w:r>
        <w:t>impartició</w:t>
      </w:r>
      <w:proofErr w:type="spellEnd"/>
      <w:r>
        <w:t xml:space="preserve"> de docència per part de docents que siguen representants legals del mateix alumnat del centre, o que tinguen parentiu de consanguinitat dins del quart grau o d’afinitat dins del segon; tot això, de conformitat amb l’article 53.5 del </w:t>
      </w:r>
      <w:hyperlink r:id="rId118">
        <w:r>
          <w:rPr>
            <w:rStyle w:val="Hipervnculo"/>
          </w:rPr>
          <w:t>Reial decret legislatiu 5/2015</w:t>
        </w:r>
      </w:hyperlink>
      <w:r>
        <w:t xml:space="preserve">, de 30 d’octubre, pel qual s’aprova el text refós de la Llei de l’Estatut bàsic de l’empleat públic (BOE 261, 31.10.2015), i amb l’article 23 de la </w:t>
      </w:r>
      <w:hyperlink r:id="rId119">
        <w:r>
          <w:rPr>
            <w:rStyle w:val="Hipervnculo"/>
          </w:rPr>
          <w:t>Llei 40/2015</w:t>
        </w:r>
      </w:hyperlink>
      <w:r>
        <w:t>, d’1 d’octubre, de règim jurídic del sector públic (BOE 236, 02.10.2015). En els casos en què, per no existir un altre professorat de l’especialitat o per qualsevol altra causa excepcional justificable, este fet no es puga garantir, serà necessari informar la Inspecció Educativa i que es determinen específicament mecanismes per a una avaluació objectiva per part de la direcció del centre o persona en qui delegue.</w:t>
      </w:r>
    </w:p>
    <w:p w14:paraId="23008D71" w14:textId="4ECE4713" w:rsidR="008D5E62" w:rsidRPr="003A7136" w:rsidRDefault="00E500DD">
      <w:pPr>
        <w:pStyle w:val="Textoindependiente"/>
        <w:spacing w:after="113"/>
        <w:rPr>
          <w:rFonts w:cs="Arial"/>
        </w:rPr>
      </w:pPr>
      <w:r>
        <w:t xml:space="preserve">4. Les funcions que han d’exercir els tutors i les tutores són les que s’indiquen en l’article 48 del </w:t>
      </w:r>
      <w:hyperlink r:id="rId120" w:history="1">
        <w:r>
          <w:rPr>
            <w:rStyle w:val="Hipervnculo"/>
          </w:rPr>
          <w:t>Decret 252/2019</w:t>
        </w:r>
      </w:hyperlink>
      <w:r>
        <w:t xml:space="preserve">, de 29 de novembre, del Consell. També serà aplicable allò que s’establix en els articles corresponents a la tutoria inclosos en la normativa autonòmica que es regula en l’article 27 del </w:t>
      </w:r>
      <w:hyperlink r:id="rId121" w:history="1">
        <w:r>
          <w:rPr>
            <w:rStyle w:val="Hipervnculo"/>
          </w:rPr>
          <w:t>Decret 107/2022</w:t>
        </w:r>
      </w:hyperlink>
      <w:r>
        <w:t xml:space="preserve">, de 5 d’agost, del Consell, i en l’article 29 del </w:t>
      </w:r>
      <w:hyperlink r:id="rId122" w:history="1">
        <w:r>
          <w:rPr>
            <w:rStyle w:val="Hipervnculo"/>
          </w:rPr>
          <w:t>Decret 108/2022</w:t>
        </w:r>
      </w:hyperlink>
      <w:r>
        <w:t>, de 5 d’agost, del Consell</w:t>
      </w:r>
      <w:r>
        <w:rPr>
          <w:strike/>
        </w:rPr>
        <w:t>,</w:t>
      </w:r>
      <w:r>
        <w:t xml:space="preserve"> i el</w:t>
      </w:r>
      <w:hyperlink r:id="rId123" w:history="1">
        <w:r>
          <w:rPr>
            <w:rStyle w:val="Hipervnculo"/>
          </w:rPr>
          <w:t xml:space="preserve"> Decret 195/2022,</w:t>
        </w:r>
      </w:hyperlink>
      <w:r>
        <w:t xml:space="preserve"> d’11 de novembre, del Consell.</w:t>
      </w:r>
    </w:p>
    <w:p w14:paraId="28C6E683" w14:textId="7C7B2A5E" w:rsidR="00820E69" w:rsidRPr="00B6148D" w:rsidRDefault="00B8076B" w:rsidP="00820E69">
      <w:pPr>
        <w:pStyle w:val="Textoindependiente"/>
        <w:spacing w:after="113"/>
        <w:rPr>
          <w:rFonts w:cs="Arial"/>
        </w:rPr>
      </w:pPr>
      <w:r>
        <w:t>Així mateix, per al règim a distància s’estarà al que disposen els articles 83, 84 i 85 de l’Orde 19/2023, de 29 de juny, de la Conselleria d’Educació, Cultura i Esport.</w:t>
      </w:r>
    </w:p>
    <w:p w14:paraId="419CBA1F" w14:textId="28DFE6F0" w:rsidR="00E865D0" w:rsidRPr="00B6148D" w:rsidRDefault="00E500DD">
      <w:pPr>
        <w:pStyle w:val="Textoindependiente"/>
        <w:spacing w:after="113"/>
        <w:rPr>
          <w:rFonts w:cs="Arial"/>
        </w:rPr>
      </w:pPr>
      <w:r>
        <w:t xml:space="preserve">5. El cap o la cap d’estudis, amb l’assessorament del departament d’orientació educativa i professional o de qui tinga atribuïdes les seues funcions, coordinarà el treball dels tutors i de les tutores, i mantindran a este efecte les reunions periòdiques necessàries durant el curs, així com les requerides per al desenrotllament </w:t>
      </w:r>
      <w:r>
        <w:lastRenderedPageBreak/>
        <w:t xml:space="preserve">adequat d’esta funció. L’acció </w:t>
      </w:r>
      <w:proofErr w:type="spellStart"/>
      <w:r>
        <w:t>tutorial</w:t>
      </w:r>
      <w:proofErr w:type="spellEnd"/>
      <w:r>
        <w:t xml:space="preserve"> podrà complementar-se mitjançant l’ús de plataformes electròniques que proporcione la Generalitat o que estiguen degudament autoritzades.</w:t>
      </w:r>
    </w:p>
    <w:p w14:paraId="349D0783" w14:textId="0397750D" w:rsidR="00E865D0" w:rsidRPr="00D71AEE" w:rsidRDefault="00E500DD" w:rsidP="00291C27">
      <w:pPr>
        <w:pStyle w:val="Textoindependiente"/>
        <w:spacing w:after="113"/>
        <w:rPr>
          <w:rFonts w:cs="Arial"/>
        </w:rPr>
      </w:pPr>
      <w:r>
        <w:t xml:space="preserve">6. L’horari de tutoria, donat el seu caràcter lectiu, formarà part de l’horari de l’alumnat. En les primeres sessions de tutoria, el tutor o la tutora haurà d’informar el grup, per a cada matèria, àmbit o mòdul, dels criteris d’avaluació, de qualificació i de les proves a què seran sotmesos, d’acord amb el currículum establit en cada curs o període, de la programació, dels drets i deures de l’alumnat, del procediment de reclamació de qualificacions i de l’horari de tutories, així com del sistema de control de faltes d’assistència de l’alumnat que preveja el desenrotllament de l’acció </w:t>
      </w:r>
      <w:proofErr w:type="spellStart"/>
      <w:r>
        <w:t>tutorial</w:t>
      </w:r>
      <w:proofErr w:type="spellEnd"/>
      <w:r>
        <w:t>.</w:t>
      </w:r>
    </w:p>
    <w:p w14:paraId="0735F4AD" w14:textId="31A364CE" w:rsidR="00E865D0" w:rsidRPr="00D71AEE" w:rsidRDefault="00E500DD" w:rsidP="00291C27">
      <w:pPr>
        <w:pStyle w:val="Textoindependiente"/>
        <w:spacing w:after="113"/>
        <w:rPr>
          <w:rFonts w:cs="Arial"/>
        </w:rPr>
      </w:pPr>
      <w:r>
        <w:t>En la primera reunió conjunta amb les persones progenitores i/o persones tutores legals de l’alumnat del grup, que se celebrarà a l’inici del curs escolar, la persona tutora informarà de tots els aspectes indicats en el paràgraf anterior. Els centres comunicaran als representants legals de l’alumnat les hores que cada tutor o tutora disposa en el seu horari per a atendre’ls.</w:t>
      </w:r>
    </w:p>
    <w:p w14:paraId="3BF83A49" w14:textId="6C5A7725" w:rsidR="00E865D0" w:rsidRPr="00D71AEE" w:rsidRDefault="00E500DD" w:rsidP="1CB14269">
      <w:pPr>
        <w:pStyle w:val="Textoindependiente"/>
        <w:rPr>
          <w:rFonts w:cs="Arial"/>
        </w:rPr>
      </w:pPr>
      <w:r>
        <w:t>La persona tutora informarà les persones progenitores i/o persones tutores legals de l’alumnat sobre el seu procés educatiu, per escrit o pels mitjans telemàtics que l’Administració pose al seu abast, després de cada sessió d’avaluació o quan hi haja circumstàncies que ho aconsellen.</w:t>
      </w:r>
    </w:p>
    <w:p w14:paraId="3CE0C728" w14:textId="12738277" w:rsidR="00E865D0" w:rsidRPr="00D71AEE" w:rsidRDefault="00E500DD">
      <w:pPr>
        <w:pStyle w:val="Textoindependiente"/>
        <w:rPr>
          <w:rFonts w:cs="Arial"/>
        </w:rPr>
      </w:pPr>
      <w:r>
        <w:t>7. La direcció del centre garantirà, quant a l’Educació Secundària Obligatòria, una reunió informativa, com a mínim trimestral, de la tutora o el tutor de grup amb les persones progenitores i/o persones tutores legals de l’alumnat. A petició de les persones progenitores i/o persones tutores legals, i per altres motius que ho aconsellen, la direcció del centre facilitarà una trobada entre estos i la tutora o el tutor del grup. En estes reunions podrà participar, si és el cas, el professorat que impartisca docència al grup.</w:t>
      </w:r>
    </w:p>
    <w:p w14:paraId="16450BB2" w14:textId="4A51C6A0" w:rsidR="00E865D0" w:rsidRPr="00D71AEE" w:rsidRDefault="00E500DD">
      <w:pPr>
        <w:pStyle w:val="Textoindependiente"/>
        <w:rPr>
          <w:rFonts w:cs="Arial"/>
        </w:rPr>
      </w:pPr>
      <w:r>
        <w:t xml:space="preserve">8. Les tutores i els tutors tindran a la seua disposició l’assessorament del departament d’Orientació Educativa i Professional per a l’organització de l’acció </w:t>
      </w:r>
      <w:proofErr w:type="spellStart"/>
      <w:r>
        <w:t>tutorial</w:t>
      </w:r>
      <w:proofErr w:type="spellEnd"/>
      <w:r>
        <w:t>, sota la coordinació del cap o la cap d’estudis.</w:t>
      </w:r>
    </w:p>
    <w:p w14:paraId="7BE69C81" w14:textId="6EE1B061" w:rsidR="001121FF" w:rsidRDefault="001121FF" w:rsidP="001121FF">
      <w:pPr>
        <w:pStyle w:val="Textoindependiente"/>
        <w:spacing w:after="113"/>
        <w:rPr>
          <w:rFonts w:cs="Arial"/>
        </w:rPr>
      </w:pPr>
      <w:r>
        <w:rPr>
          <w:highlight w:val="yellow"/>
        </w:rPr>
        <w:t>9. Per al curs 2025-2026, en els centres educatius, tant instituts com seccions, les tutores i els tutors de l’Educació Secundària Obligatòria disposaran de tres hores lectives en els grups d’ESO dins del seu horari per al desenrotllament de les activitats de tutoria (una estarà dedicada a tot el grup d’alumnat, una altra es dedicarà a l’atenció individualitzada i una altra a la preparació de la tutoria). En Batxillerat, s’assignaran dos hores lectives per a 1r i 2n de Batxillerat, que estaran dedicades a tot el grup d’alumnat.</w:t>
      </w:r>
    </w:p>
    <w:p w14:paraId="3D620B1C" w14:textId="6F5089A2" w:rsidR="004628E5" w:rsidRPr="00D71AEE" w:rsidRDefault="004628E5" w:rsidP="004628E5">
      <w:pPr>
        <w:pStyle w:val="Textoindependiente"/>
        <w:spacing w:after="113"/>
        <w:rPr>
          <w:rFonts w:cs="Arial"/>
        </w:rPr>
      </w:pPr>
      <w:r>
        <w:t>En la planificació de la seua activitat, es valorarà la possibilitat de realitzar visites a centres que impartisquen Formació Professional, empreses i entitats de la zona, i es donarà a conéixer l’oferta formativa professional.</w:t>
      </w:r>
    </w:p>
    <w:p w14:paraId="7D30C003" w14:textId="66F1BBF8" w:rsidR="00E865D0" w:rsidRDefault="00E500DD" w:rsidP="000311EF">
      <w:pPr>
        <w:pStyle w:val="Textoindependiente"/>
        <w:spacing w:after="113"/>
        <w:rPr>
          <w:rFonts w:cs="Arial"/>
        </w:rPr>
      </w:pPr>
      <w:r>
        <w:t xml:space="preserve">10. Atés que l’estudi, i la corresponent assistència a classe per a l’alumnat, es considera un deure de l’alumnat en el </w:t>
      </w:r>
      <w:hyperlink r:id="rId124" w:history="1">
        <w:r>
          <w:rPr>
            <w:rStyle w:val="Hipervnculo"/>
          </w:rPr>
          <w:t>Decret 195/2022</w:t>
        </w:r>
      </w:hyperlink>
      <w:r>
        <w:t>, d’11 de novembre, del Consell, d’igualtat i convivència en el sistema educatiu valencià (DOGV 9471, 16.11.2022), les faltes d’assistència de l’alumnat seran comunicades a les persones progenitores i/o persones tutores legals de l’alumnat pel professor tutor o professora tutora amb una periodicitat setmanal. En cas de reiteració sense justificació, el tutor o la tutora ha d’informar el cap o la cap d’estudis per a posar en marxa les actuacions que establix la Resolució de 29 de setembre de 2021, de la directora general d’Inclusió Educativa, per la qual s’establix el protocol d’actuació davant de situacions d’absentisme escolar en els centres educatius sostinguts amb fons públics de la Comunitat Valenciana que impartixen ensenyances obligatòries i Formació Professional Bàsica (DOGV 9210, 08.11.2021), i que s’hauran de coordinar amb el departament d’orientació educativa i professional o amb qui tinga atribuïdes les seues funcions. Els tutors i les tutores, juntament amb el professorat implicat, hauran de registrar obligatòriament les faltes d’assistència en ITACA, de manera que es puguen gestionar tant els avisos com els indicadors d’absentisme.</w:t>
      </w:r>
    </w:p>
    <w:p w14:paraId="74DA6F99" w14:textId="4E84C945" w:rsidR="00E865D0" w:rsidRPr="00237043" w:rsidRDefault="00E500DD" w:rsidP="00237043">
      <w:pPr>
        <w:pStyle w:val="Ttulo2"/>
        <w:rPr>
          <w:b w:val="0"/>
          <w:bCs/>
          <w:sz w:val="20"/>
          <w:szCs w:val="20"/>
        </w:rPr>
      </w:pPr>
      <w:bookmarkStart w:id="426" w:name="__RefHeading___Toc47191_2901926218"/>
      <w:bookmarkStart w:id="427" w:name="_Toc108521969"/>
      <w:bookmarkStart w:id="428" w:name="_Toc138675768"/>
      <w:bookmarkStart w:id="429" w:name="_Toc170901782"/>
      <w:bookmarkStart w:id="430" w:name="_Toc201754614"/>
      <w:bookmarkEnd w:id="426"/>
      <w:r>
        <w:rPr>
          <w:b w:val="0"/>
          <w:sz w:val="20"/>
        </w:rPr>
        <w:t>5.7. Altres figures de coordinació</w:t>
      </w:r>
      <w:bookmarkEnd w:id="427"/>
      <w:bookmarkEnd w:id="428"/>
      <w:bookmarkEnd w:id="429"/>
      <w:bookmarkEnd w:id="430"/>
    </w:p>
    <w:p w14:paraId="11AA068A" w14:textId="3D9F1356" w:rsidR="00937DEB" w:rsidRPr="00AB2142" w:rsidRDefault="00937DEB" w:rsidP="00937DEB">
      <w:pPr>
        <w:pStyle w:val="Textoindependiente"/>
        <w:spacing w:after="113"/>
        <w:rPr>
          <w:rFonts w:cs="Arial"/>
        </w:rPr>
      </w:pPr>
      <w:r>
        <w:t xml:space="preserve">1. Segons el que s’establix en l’article 49 del </w:t>
      </w:r>
      <w:hyperlink r:id="rId125" w:history="1">
        <w:r>
          <w:rPr>
            <w:rStyle w:val="Hipervnculo"/>
          </w:rPr>
          <w:t>Decret 252/2019</w:t>
        </w:r>
      </w:hyperlink>
      <w:r>
        <w:t>, de 29 de novembre, del Consell, en els centres públics dependents de la Generalitat que impartixen ensenyances d’Educació Secundària Obligatòria, Batxillerat i Formació Professional existiran, almenys, les figures de coordinació següents:</w:t>
      </w:r>
    </w:p>
    <w:p w14:paraId="42C993F4" w14:textId="77777777" w:rsidR="00937DEB" w:rsidRPr="00AB2142" w:rsidRDefault="00937DEB" w:rsidP="00937DEB">
      <w:pPr>
        <w:pStyle w:val="Textoindependiente"/>
        <w:spacing w:after="113"/>
        <w:rPr>
          <w:rFonts w:cs="Arial"/>
        </w:rPr>
      </w:pPr>
      <w:r>
        <w:t>a) Persona coordinadora d’Educació Secundària Obligatòria.</w:t>
      </w:r>
    </w:p>
    <w:p w14:paraId="4A3DDDD8" w14:textId="77777777" w:rsidR="00937DEB" w:rsidRPr="00AB2142" w:rsidRDefault="00937DEB" w:rsidP="00937DEB">
      <w:pPr>
        <w:pStyle w:val="Textoindependiente"/>
        <w:spacing w:after="113"/>
        <w:rPr>
          <w:rFonts w:cs="Arial"/>
        </w:rPr>
      </w:pPr>
      <w:r>
        <w:t>b) Persona coordinadora de tecnologies de la informació i comunicació (TIC).</w:t>
      </w:r>
    </w:p>
    <w:p w14:paraId="42747804" w14:textId="77777777" w:rsidR="00937DEB" w:rsidRPr="00AB2142" w:rsidRDefault="00937DEB" w:rsidP="00937DEB">
      <w:pPr>
        <w:pStyle w:val="Textoindependiente"/>
        <w:spacing w:after="113"/>
        <w:rPr>
          <w:rFonts w:cs="Arial"/>
        </w:rPr>
      </w:pPr>
      <w:r>
        <w:t>c) Persona coordinadora de formació.</w:t>
      </w:r>
    </w:p>
    <w:p w14:paraId="092D1569" w14:textId="77777777" w:rsidR="00937DEB" w:rsidRPr="00AB2142" w:rsidRDefault="00937DEB" w:rsidP="00937DEB">
      <w:pPr>
        <w:pStyle w:val="Textoindependiente"/>
        <w:spacing w:after="113"/>
        <w:rPr>
          <w:rFonts w:cs="Arial"/>
        </w:rPr>
      </w:pPr>
      <w:r>
        <w:lastRenderedPageBreak/>
        <w:t>d) Persona coordinadora d’igualtat i convivència.</w:t>
      </w:r>
    </w:p>
    <w:p w14:paraId="219B1C76" w14:textId="4D5763B2" w:rsidR="00937DEB" w:rsidRPr="00AB2142" w:rsidRDefault="00937DEB" w:rsidP="00937DEB">
      <w:pPr>
        <w:pStyle w:val="Textoindependiente"/>
        <w:spacing w:after="113"/>
        <w:rPr>
          <w:rFonts w:cs="Arial"/>
        </w:rPr>
      </w:pPr>
      <w:r>
        <w:t>e) Persona coordinadora del programa de reutilització de llibres i materials curriculars</w:t>
      </w:r>
      <w:r w:rsidR="001E2A50">
        <w:t>.</w:t>
      </w:r>
    </w:p>
    <w:p w14:paraId="569FA100" w14:textId="77777777" w:rsidR="00937DEB" w:rsidRPr="00AB2142" w:rsidRDefault="00937DEB" w:rsidP="00937DEB">
      <w:pPr>
        <w:pStyle w:val="Textoindependiente"/>
        <w:spacing w:after="113"/>
        <w:rPr>
          <w:rFonts w:cs="Arial"/>
        </w:rPr>
      </w:pPr>
      <w:r>
        <w:t>f) Persona coordinadora de cicles formatius.</w:t>
      </w:r>
    </w:p>
    <w:p w14:paraId="44F05770" w14:textId="77777777" w:rsidR="00937DEB" w:rsidRPr="00D71AEE" w:rsidRDefault="00937DEB" w:rsidP="00937DEB">
      <w:pPr>
        <w:pStyle w:val="Textoindependiente"/>
        <w:spacing w:after="113"/>
        <w:rPr>
          <w:rFonts w:cs="Arial"/>
        </w:rPr>
      </w:pPr>
      <w:r>
        <w:t>g) Unes altres que es puguen determinar per la conselleria competent en matèria d’educació.</w:t>
      </w:r>
    </w:p>
    <w:p w14:paraId="47F58875" w14:textId="457F0FD5" w:rsidR="00F719BD" w:rsidRDefault="00F719BD" w:rsidP="00F719BD">
      <w:pPr>
        <w:pStyle w:val="Textoindependiente"/>
        <w:spacing w:after="113"/>
        <w:rPr>
          <w:rFonts w:cs="Arial"/>
          <w:highlight w:val="yellow"/>
        </w:rPr>
      </w:pPr>
      <w:r>
        <w:rPr>
          <w:highlight w:val="yellow"/>
        </w:rPr>
        <w:t xml:space="preserve">2. D’acord amb el que s’establix en l’article 49.4 del </w:t>
      </w:r>
      <w:hyperlink r:id="rId126" w:history="1">
        <w:r>
          <w:rPr>
            <w:rStyle w:val="Hipervnculo"/>
            <w:highlight w:val="yellow"/>
          </w:rPr>
          <w:t>Decret 252/2019</w:t>
        </w:r>
      </w:hyperlink>
      <w:r>
        <w:rPr>
          <w:highlight w:val="yellow"/>
        </w:rPr>
        <w:t xml:space="preserve">, de 29 de novembre, del Consell, amb la finalitat d’afavorir l’autonomia dels centres, la direcció del centre, oït el claustre i el consell </w:t>
      </w:r>
      <w:r w:rsidR="00511AF7">
        <w:rPr>
          <w:highlight w:val="yellow"/>
        </w:rPr>
        <w:t>e</w:t>
      </w:r>
      <w:r>
        <w:rPr>
          <w:highlight w:val="yellow"/>
        </w:rPr>
        <w:t>scolar, podrà assignar a determinat personal docent del centre la realització d’altres tasques necessàries per a l’organització i el bon funcionament del centre d’acord amb els criteris establits pel claustre de professorat, i a proposta del cap o la cap d’estudis. En este sentit, les hores de dedicació d’este personal per a dedicar-se a les tasques anteriors podran anar a càrrec del nombre global d’hores lectives setmanals establit en l’apartat 4 de l’article 35 d’este decret.</w:t>
      </w:r>
    </w:p>
    <w:p w14:paraId="1DA135CF" w14:textId="6B288C0B" w:rsidR="00E865D0" w:rsidRPr="00D71AEE" w:rsidRDefault="00F719BD">
      <w:pPr>
        <w:pStyle w:val="Textoindependiente"/>
        <w:spacing w:after="113"/>
        <w:rPr>
          <w:rFonts w:cs="Arial"/>
        </w:rPr>
      </w:pPr>
      <w:r>
        <w:t>3. La direcció del centre ha de designar estes figures de coordinació entre el professorat del claustre, preferentment d’entre els membres amb destinació definitiva en el centre educatiu i amb formació i experiència específica en cada cas, a proposta del cap o la cap d’estudis i oït el claustre.</w:t>
      </w:r>
    </w:p>
    <w:p w14:paraId="23E3DF84" w14:textId="04209308" w:rsidR="00E739A5" w:rsidRPr="00E739A5" w:rsidRDefault="00F719BD" w:rsidP="00E739A5">
      <w:pPr>
        <w:pStyle w:val="Textoindependiente"/>
        <w:spacing w:after="113"/>
        <w:rPr>
          <w:rFonts w:cs="Arial"/>
        </w:rPr>
      </w:pPr>
      <w:bookmarkStart w:id="431" w:name="__RefHeading___Toc47193_2901926218"/>
      <w:bookmarkStart w:id="432" w:name="_Toc108521970"/>
      <w:bookmarkEnd w:id="431"/>
      <w:r>
        <w:t>4. La direcció del centre, en l’exercici de les seues competències, oït el claustre, disposarà d’autonomia per a distribuir un nombre total d’hores lectives setmanals entre les persones que coordinen els equips educatius i les altres figures de coordinació perquè desenrotllen les seues funcions. En esta distribució es garantirà una dotació mínima d’</w:t>
      </w:r>
      <w:r>
        <w:rPr>
          <w:highlight w:val="yellow"/>
        </w:rPr>
        <w:t>una hora lectiva setmanal</w:t>
      </w:r>
      <w:r>
        <w:t xml:space="preserve"> per a cada figura de coordinació.</w:t>
      </w:r>
    </w:p>
    <w:p w14:paraId="6F08D923" w14:textId="647CC99A" w:rsidR="00E865D0" w:rsidRPr="00237043" w:rsidRDefault="00E500DD" w:rsidP="00237043">
      <w:pPr>
        <w:pStyle w:val="Ttulo3"/>
        <w:rPr>
          <w:b w:val="0"/>
          <w:bCs/>
          <w:sz w:val="20"/>
          <w:szCs w:val="20"/>
        </w:rPr>
      </w:pPr>
      <w:bookmarkStart w:id="433" w:name="_Toc138675769"/>
      <w:bookmarkStart w:id="434" w:name="_Toc170901783"/>
      <w:bookmarkStart w:id="435" w:name="_Toc201754615"/>
      <w:r>
        <w:rPr>
          <w:b w:val="0"/>
          <w:sz w:val="20"/>
        </w:rPr>
        <w:t>5.7.1. Persona coordinadora d’Educació Secundària Obligatòria</w:t>
      </w:r>
      <w:bookmarkEnd w:id="432"/>
      <w:r>
        <w:rPr>
          <w:b w:val="0"/>
          <w:sz w:val="20"/>
        </w:rPr>
        <w:t>.</w:t>
      </w:r>
      <w:bookmarkEnd w:id="433"/>
      <w:bookmarkEnd w:id="434"/>
      <w:bookmarkEnd w:id="435"/>
    </w:p>
    <w:p w14:paraId="439EEAF2" w14:textId="3E19E4EA" w:rsidR="00E865D0" w:rsidRPr="00D71AEE" w:rsidRDefault="00E500DD" w:rsidP="000311EF">
      <w:pPr>
        <w:pStyle w:val="Textoindependiente"/>
        <w:spacing w:after="113"/>
        <w:rPr>
          <w:rFonts w:cs="Arial"/>
        </w:rPr>
      </w:pPr>
      <w:r>
        <w:t xml:space="preserve">La persona coordinadora d’Educació Secundària Obligatòria haurà de desenrotllar les funcions que s’indiquen en l’article 50 del </w:t>
      </w:r>
      <w:hyperlink r:id="rId127" w:history="1">
        <w:r>
          <w:rPr>
            <w:rStyle w:val="Hipervnculo"/>
          </w:rPr>
          <w:t>Decret 252/2019</w:t>
        </w:r>
      </w:hyperlink>
      <w:r>
        <w:t>, de 29 de novembre, del Consell.</w:t>
      </w:r>
    </w:p>
    <w:p w14:paraId="42A81AE2" w14:textId="4AAAD058" w:rsidR="00E865D0" w:rsidRPr="00237043" w:rsidRDefault="00E500DD" w:rsidP="00237043">
      <w:pPr>
        <w:pStyle w:val="Ttulo3"/>
        <w:rPr>
          <w:b w:val="0"/>
          <w:bCs/>
          <w:sz w:val="20"/>
          <w:szCs w:val="20"/>
        </w:rPr>
      </w:pPr>
      <w:bookmarkStart w:id="436" w:name="__RefHeading___Toc47195_2901926218"/>
      <w:bookmarkStart w:id="437" w:name="_Toc108521971"/>
      <w:bookmarkStart w:id="438" w:name="_Toc138675770"/>
      <w:bookmarkStart w:id="439" w:name="_Toc170901784"/>
      <w:bookmarkStart w:id="440" w:name="_Toc201754616"/>
      <w:bookmarkEnd w:id="436"/>
      <w:r>
        <w:rPr>
          <w:b w:val="0"/>
          <w:sz w:val="20"/>
        </w:rPr>
        <w:t>5.7.2. Persona coordinadora de les tecnologies de la informació i comunicació</w:t>
      </w:r>
      <w:bookmarkEnd w:id="437"/>
      <w:bookmarkEnd w:id="438"/>
      <w:bookmarkEnd w:id="439"/>
      <w:bookmarkEnd w:id="440"/>
    </w:p>
    <w:p w14:paraId="57D2E096" w14:textId="12A06C07" w:rsidR="002D03DD" w:rsidRDefault="00E500DD" w:rsidP="002D03DD">
      <w:pPr>
        <w:pStyle w:val="Textoindependiente"/>
        <w:spacing w:after="113"/>
        <w:rPr>
          <w:rFonts w:cs="Arial"/>
        </w:rPr>
      </w:pPr>
      <w:r>
        <w:t xml:space="preserve">La persona coordinadora de les tecnologies de la informació i comunicació ha d’exercir les funcions que establix l’article 51.2 del </w:t>
      </w:r>
      <w:hyperlink r:id="rId128" w:history="1">
        <w:r>
          <w:rPr>
            <w:rStyle w:val="Hipervnculo"/>
          </w:rPr>
          <w:t>Decret 252/2019</w:t>
        </w:r>
      </w:hyperlink>
      <w:r>
        <w:t>, de 29 de novembre, del Consell.</w:t>
      </w:r>
    </w:p>
    <w:p w14:paraId="530B2821" w14:textId="3EE911BF" w:rsidR="00E865D0" w:rsidRPr="00237043" w:rsidRDefault="00E500DD" w:rsidP="00237043">
      <w:pPr>
        <w:pStyle w:val="Ttulo3"/>
        <w:rPr>
          <w:b w:val="0"/>
          <w:bCs/>
          <w:sz w:val="20"/>
          <w:szCs w:val="20"/>
        </w:rPr>
      </w:pPr>
      <w:bookmarkStart w:id="441" w:name="__RefHeading___Toc47197_2901926218"/>
      <w:bookmarkStart w:id="442" w:name="_Toc108521972"/>
      <w:bookmarkStart w:id="443" w:name="_Toc138675771"/>
      <w:bookmarkStart w:id="444" w:name="_Toc170901785"/>
      <w:bookmarkStart w:id="445" w:name="_Toc201754617"/>
      <w:bookmarkEnd w:id="441"/>
      <w:r>
        <w:rPr>
          <w:b w:val="0"/>
          <w:sz w:val="20"/>
        </w:rPr>
        <w:t>5.7.3. Persona coordinadora de formació</w:t>
      </w:r>
      <w:bookmarkEnd w:id="442"/>
      <w:bookmarkEnd w:id="443"/>
      <w:bookmarkEnd w:id="444"/>
      <w:bookmarkEnd w:id="445"/>
    </w:p>
    <w:p w14:paraId="4109D580" w14:textId="1C8AFC83" w:rsidR="002D03DD" w:rsidRPr="00D71AEE" w:rsidRDefault="00E500DD" w:rsidP="002D03DD">
      <w:pPr>
        <w:pStyle w:val="Textoindependiente"/>
        <w:spacing w:after="113"/>
        <w:rPr>
          <w:rFonts w:cs="Arial"/>
        </w:rPr>
      </w:pPr>
      <w:r>
        <w:t xml:space="preserve">La persona coordinadora de formació ha d’exercir les funcions que s’indiquen en l’article 52 del </w:t>
      </w:r>
      <w:hyperlink r:id="rId129" w:history="1">
        <w:r>
          <w:rPr>
            <w:rStyle w:val="Hipervnculo"/>
          </w:rPr>
          <w:t>Decret 252/2019</w:t>
        </w:r>
      </w:hyperlink>
      <w:r>
        <w:t>, de 29 de novembre, del Consell.</w:t>
      </w:r>
    </w:p>
    <w:p w14:paraId="1C98D34B" w14:textId="48513D9A" w:rsidR="00E865D0" w:rsidRPr="00237043" w:rsidRDefault="00E500DD" w:rsidP="00237043">
      <w:pPr>
        <w:pStyle w:val="Ttulo3"/>
        <w:rPr>
          <w:b w:val="0"/>
          <w:bCs/>
          <w:sz w:val="20"/>
          <w:szCs w:val="20"/>
        </w:rPr>
      </w:pPr>
      <w:bookmarkStart w:id="446" w:name="__RefHeading___Toc47199_2901926218"/>
      <w:bookmarkStart w:id="447" w:name="_Toc108521973"/>
      <w:bookmarkStart w:id="448" w:name="_Toc138675772"/>
      <w:bookmarkStart w:id="449" w:name="_Toc170901786"/>
      <w:bookmarkStart w:id="450" w:name="_Toc201754618"/>
      <w:bookmarkEnd w:id="446"/>
      <w:r>
        <w:rPr>
          <w:b w:val="0"/>
          <w:sz w:val="20"/>
        </w:rPr>
        <w:t>5.7.4. Persona coordinadora d’igualtat i convivència</w:t>
      </w:r>
      <w:bookmarkEnd w:id="447"/>
      <w:bookmarkEnd w:id="448"/>
      <w:bookmarkEnd w:id="449"/>
      <w:bookmarkEnd w:id="450"/>
    </w:p>
    <w:p w14:paraId="4BC6BB1A" w14:textId="4DF69F8F" w:rsidR="002D03DD" w:rsidRPr="00D71AEE" w:rsidRDefault="00EF30F9" w:rsidP="002D03DD">
      <w:pPr>
        <w:pStyle w:val="Textoindependiente"/>
        <w:spacing w:after="113"/>
        <w:rPr>
          <w:rFonts w:cs="Arial"/>
        </w:rPr>
      </w:pPr>
      <w:r>
        <w:t xml:space="preserve">1. Les funcions de la persona coordinadora d’igualtat i convivència, contextualitzades en cada cas amb la col·laboració i l’assessorament del professorat d’Orientació, seran les que indica l’article 53 del </w:t>
      </w:r>
      <w:hyperlink r:id="rId130" w:history="1">
        <w:r>
          <w:rPr>
            <w:rStyle w:val="Hipervnculo"/>
          </w:rPr>
          <w:t>Decret 252/2019</w:t>
        </w:r>
      </w:hyperlink>
      <w:r>
        <w:t>, de 29 de novembre, del Consell.</w:t>
      </w:r>
    </w:p>
    <w:p w14:paraId="36C3746C" w14:textId="29ECF327" w:rsidR="00E865D0" w:rsidRDefault="00EF30F9" w:rsidP="000311EF">
      <w:pPr>
        <w:pStyle w:val="Textoindependiente"/>
        <w:spacing w:after="113"/>
        <w:rPr>
          <w:rFonts w:cs="Arial"/>
        </w:rPr>
      </w:pPr>
      <w:r>
        <w:t xml:space="preserve">2. Segons la disposició transitòria segona del </w:t>
      </w:r>
      <w:hyperlink r:id="rId131" w:history="1">
        <w:r>
          <w:rPr>
            <w:rStyle w:val="Hipervnculo"/>
          </w:rPr>
          <w:t>Decret 195/2022</w:t>
        </w:r>
      </w:hyperlink>
      <w:r>
        <w:t xml:space="preserve">, d’11 de novembre, del Consell, la coordinació d’igualtat i convivència assumix les funcions pròpies de la coordinació de benestar i protecció descrites en l’article 35 de la </w:t>
      </w:r>
      <w:hyperlink r:id="rId132" w:history="1">
        <w:r>
          <w:rPr>
            <w:rStyle w:val="Hipervnculo"/>
          </w:rPr>
          <w:t>Llei orgànica 8/2021</w:t>
        </w:r>
      </w:hyperlink>
      <w:r>
        <w:t xml:space="preserve">, de 4 de juny, a excepció de les funcions </w:t>
      </w:r>
      <w:r>
        <w:rPr>
          <w:i/>
        </w:rPr>
        <w:t>b</w:t>
      </w:r>
      <w:r>
        <w:t xml:space="preserve"> e </w:t>
      </w:r>
      <w:r>
        <w:rPr>
          <w:i/>
        </w:rPr>
        <w:t>i</w:t>
      </w:r>
      <w:r>
        <w:t>, que recauen en la direcció del centre, o en la titularitat en el cas dels centres privats concertats.</w:t>
      </w:r>
    </w:p>
    <w:p w14:paraId="0356195F" w14:textId="11BC28BF" w:rsidR="00E865D0" w:rsidRPr="00237043" w:rsidRDefault="00E500DD" w:rsidP="00237043">
      <w:pPr>
        <w:pStyle w:val="Ttulo3"/>
        <w:rPr>
          <w:b w:val="0"/>
          <w:bCs/>
          <w:sz w:val="20"/>
          <w:szCs w:val="20"/>
        </w:rPr>
      </w:pPr>
      <w:bookmarkStart w:id="451" w:name="__RefHeading___Toc47201_2901926218"/>
      <w:bookmarkStart w:id="452" w:name="_Toc108521974"/>
      <w:bookmarkStart w:id="453" w:name="_Toc138675773"/>
      <w:bookmarkStart w:id="454" w:name="_Toc170901787"/>
      <w:bookmarkStart w:id="455" w:name="_Toc201754619"/>
      <w:bookmarkEnd w:id="451"/>
      <w:r>
        <w:rPr>
          <w:b w:val="0"/>
          <w:sz w:val="20"/>
        </w:rPr>
        <w:t>5.7.5. Persona coordinadora del programa de reutilització de llibres i materials curriculars</w:t>
      </w:r>
      <w:bookmarkEnd w:id="452"/>
      <w:bookmarkEnd w:id="453"/>
      <w:bookmarkEnd w:id="454"/>
      <w:bookmarkEnd w:id="455"/>
    </w:p>
    <w:p w14:paraId="19180597" w14:textId="5DD83D5B" w:rsidR="00E865D0" w:rsidRPr="00917CFD" w:rsidRDefault="00E500DD" w:rsidP="000311EF">
      <w:pPr>
        <w:pStyle w:val="Textoindependiente"/>
        <w:spacing w:after="113"/>
        <w:rPr>
          <w:rFonts w:cs="Arial"/>
        </w:rPr>
      </w:pPr>
      <w:r>
        <w:t xml:space="preserve">La persona coordinadora del Programa de reutilització de llibres i materials curriculars ha d’exercir les funcions que s’indiquen en l’article 54 del </w:t>
      </w:r>
      <w:hyperlink r:id="rId133" w:history="1">
        <w:r>
          <w:rPr>
            <w:rStyle w:val="Hipervnculo"/>
          </w:rPr>
          <w:t>Decret 252/2019</w:t>
        </w:r>
      </w:hyperlink>
      <w:r>
        <w:t>, de 29 de novembre, del Consell.</w:t>
      </w:r>
    </w:p>
    <w:p w14:paraId="61558FA4" w14:textId="49E51EDA" w:rsidR="00E865D0" w:rsidRPr="00237043" w:rsidRDefault="00E500DD" w:rsidP="00237043">
      <w:pPr>
        <w:pStyle w:val="Ttulo3"/>
        <w:rPr>
          <w:b w:val="0"/>
          <w:bCs/>
          <w:sz w:val="20"/>
          <w:szCs w:val="20"/>
        </w:rPr>
      </w:pPr>
      <w:bookmarkStart w:id="456" w:name="__RefHeading___Toc47203_2901926218"/>
      <w:bookmarkStart w:id="457" w:name="_Toc108521975"/>
      <w:bookmarkStart w:id="458" w:name="_Toc138675774"/>
      <w:bookmarkStart w:id="459" w:name="_Toc170901788"/>
      <w:bookmarkStart w:id="460" w:name="_Toc201754620"/>
      <w:bookmarkEnd w:id="456"/>
      <w:r>
        <w:rPr>
          <w:b w:val="0"/>
          <w:sz w:val="20"/>
        </w:rPr>
        <w:t>5.7.6. Persona coordinadora de cicles formatius</w:t>
      </w:r>
      <w:bookmarkEnd w:id="457"/>
      <w:bookmarkEnd w:id="458"/>
      <w:bookmarkEnd w:id="459"/>
      <w:bookmarkEnd w:id="460"/>
    </w:p>
    <w:p w14:paraId="660D997C" w14:textId="3A85A008" w:rsidR="00757B20" w:rsidRPr="00D71AEE" w:rsidRDefault="00757B20">
      <w:pPr>
        <w:pStyle w:val="Textoindependiente"/>
        <w:spacing w:after="113"/>
        <w:rPr>
          <w:rFonts w:cs="Arial"/>
        </w:rPr>
      </w:pPr>
      <w:r>
        <w:t xml:space="preserve">La persona coordinadora de cicles formatius ha d’exercir les funcions que s’indiquen en l’article 55 del </w:t>
      </w:r>
      <w:hyperlink r:id="rId134" w:history="1">
        <w:r>
          <w:rPr>
            <w:rStyle w:val="Hipervnculo"/>
          </w:rPr>
          <w:t>Decret 252/2019</w:t>
        </w:r>
      </w:hyperlink>
      <w:r>
        <w:t>, de 29 de novembre, del Consell.</w:t>
      </w:r>
    </w:p>
    <w:p w14:paraId="2E70108C" w14:textId="4CC16E86" w:rsidR="00E865D0" w:rsidRPr="00237043" w:rsidRDefault="00E500DD" w:rsidP="00237043">
      <w:pPr>
        <w:pStyle w:val="Ttulo3"/>
        <w:rPr>
          <w:b w:val="0"/>
          <w:bCs/>
          <w:sz w:val="20"/>
          <w:szCs w:val="20"/>
        </w:rPr>
      </w:pPr>
      <w:bookmarkStart w:id="461" w:name="__RefHeading___Toc47193_29019262181"/>
      <w:bookmarkStart w:id="462" w:name="_Toc108521976"/>
      <w:bookmarkStart w:id="463" w:name="_Toc138675775"/>
      <w:bookmarkStart w:id="464" w:name="_Toc170901789"/>
      <w:bookmarkStart w:id="465" w:name="_Toc201754621"/>
      <w:bookmarkEnd w:id="461"/>
      <w:r>
        <w:rPr>
          <w:b w:val="0"/>
          <w:sz w:val="20"/>
        </w:rPr>
        <w:t>5.7.7. Persona coordinadora de l’aula d’Informàtica</w:t>
      </w:r>
      <w:bookmarkEnd w:id="462"/>
      <w:bookmarkEnd w:id="463"/>
      <w:bookmarkEnd w:id="464"/>
      <w:bookmarkEnd w:id="465"/>
    </w:p>
    <w:p w14:paraId="3C6C1DC5" w14:textId="59D51639" w:rsidR="004264A5" w:rsidRPr="00D71AEE" w:rsidRDefault="004264A5" w:rsidP="004264A5">
      <w:pPr>
        <w:pStyle w:val="Textoindependiente"/>
        <w:spacing w:after="113"/>
        <w:rPr>
          <w:rFonts w:cs="Arial"/>
        </w:rPr>
      </w:pPr>
      <w:r>
        <w:t>1. La direcció del centre designarà la coordinadora o el coordinador de l’aula d’Informàtica preferentment entre el professorat de l’especialitat d’Informàtica amb destinació en el centre o, en defecte d’això, entre el personal docent que tinga la formació i la disponibilitat adequada, a proposta del cap o la cap d’estudis i oït el claustre.</w:t>
      </w:r>
    </w:p>
    <w:p w14:paraId="1A4C6004" w14:textId="11B2A535" w:rsidR="00E865D0" w:rsidRPr="00D71AEE" w:rsidRDefault="00E500DD" w:rsidP="000311EF">
      <w:pPr>
        <w:pStyle w:val="Textoindependiente"/>
        <w:spacing w:after="113"/>
        <w:rPr>
          <w:rFonts w:cs="Arial"/>
        </w:rPr>
      </w:pPr>
      <w:r>
        <w:lastRenderedPageBreak/>
        <w:t>2. Les seues funcions seran complementàries a les funcions de la persona coordinadora de les TIC del centre i les desenrotllarà en l’àmbit d’actuació de l’aula o les aules d’Informàtica del centre. Estes funcions són:</w:t>
      </w:r>
    </w:p>
    <w:p w14:paraId="7F0C45A7" w14:textId="66DFA286" w:rsidR="00E865D0" w:rsidRPr="00D71AEE" w:rsidRDefault="00E500DD" w:rsidP="004E27CF">
      <w:pPr>
        <w:pStyle w:val="Textoindependiente"/>
        <w:spacing w:after="113"/>
        <w:rPr>
          <w:rFonts w:cs="Arial"/>
        </w:rPr>
      </w:pPr>
      <w:r>
        <w:t>a) Col·laborar amb la persona coordinadora de les TIC en la coordinació de l’ús de l’aula o aules d’Informàtica del centre.</w:t>
      </w:r>
    </w:p>
    <w:p w14:paraId="14D90D75" w14:textId="23286965" w:rsidR="00E865D0" w:rsidRPr="00D71AEE" w:rsidRDefault="00E500DD" w:rsidP="004E27CF">
      <w:pPr>
        <w:pStyle w:val="Textoindependiente"/>
        <w:spacing w:after="113"/>
        <w:rPr>
          <w:rFonts w:cs="Arial"/>
        </w:rPr>
      </w:pPr>
      <w:r>
        <w:t>b) Vetlar pel manteniment del material informàtic de l’aula o aules d’Informàtica del centre.</w:t>
      </w:r>
    </w:p>
    <w:p w14:paraId="65E609A8" w14:textId="5FFF3217" w:rsidR="00E865D0" w:rsidRPr="00D71AEE" w:rsidRDefault="00E500DD" w:rsidP="004E27CF">
      <w:pPr>
        <w:pStyle w:val="Textoindependiente"/>
        <w:spacing w:after="113"/>
        <w:rPr>
          <w:rFonts w:cs="Arial"/>
        </w:rPr>
      </w:pPr>
      <w:r>
        <w:t>c) Col·laborar amb la persona que coordine les TIC en la interlocució amb el suport i assistència informàtica (SAI), en els temes relatius al material informàtic de l’aula o aules d’Informàtica del centre.</w:t>
      </w:r>
    </w:p>
    <w:p w14:paraId="450D6F29" w14:textId="5B113EC9" w:rsidR="00E865D0" w:rsidRPr="00D71AEE" w:rsidRDefault="00E500DD" w:rsidP="004E27CF">
      <w:pPr>
        <w:pStyle w:val="Textoindependiente"/>
        <w:spacing w:after="113"/>
        <w:rPr>
          <w:rFonts w:cs="Arial"/>
        </w:rPr>
      </w:pPr>
      <w:r>
        <w:t>d) Gestionar, dins de l’aplicació d’inventari TIC proporcionada per l’Administració, el maquinari i el programari de què disposa l’aula o aules d’Informàtica del centre, i responsabilitzar-se que estiga localitzat i disponible.</w:t>
      </w:r>
    </w:p>
    <w:p w14:paraId="2F6E5EC6" w14:textId="13AE33B9" w:rsidR="00E865D0" w:rsidRPr="00D71AEE" w:rsidRDefault="00E500DD" w:rsidP="004E27CF">
      <w:pPr>
        <w:pStyle w:val="Textoindependiente"/>
        <w:spacing w:after="113"/>
        <w:rPr>
          <w:rFonts w:cs="Arial"/>
        </w:rPr>
      </w:pPr>
      <w:r>
        <w:t>e) Col·laborar en la confecció de l’inventari de màquines i material informàtic de l’aula o aules d’Informàtica del centre no inclòs en l’aplicació d’inventari TIC.</w:t>
      </w:r>
    </w:p>
    <w:p w14:paraId="38369478" w14:textId="66E5A9C1" w:rsidR="00E865D0" w:rsidRPr="004E27CF" w:rsidRDefault="00E500DD" w:rsidP="004E27CF">
      <w:pPr>
        <w:pStyle w:val="Textoindependiente"/>
        <w:spacing w:after="113"/>
        <w:rPr>
          <w:rFonts w:cs="Arial"/>
        </w:rPr>
      </w:pPr>
      <w:r>
        <w:t>f) Assessorar en matèria informàtica i informar de les activitats que es duguen a terme en l’aula o les aules d’Informàtica al professorat que en fa ús.</w:t>
      </w:r>
    </w:p>
    <w:p w14:paraId="20EA7E76" w14:textId="0FAD8C3F" w:rsidR="00E865D0" w:rsidRPr="00D71AEE" w:rsidRDefault="00E500DD" w:rsidP="004E27CF">
      <w:pPr>
        <w:pStyle w:val="Textoindependiente"/>
        <w:spacing w:after="113"/>
        <w:rPr>
          <w:rFonts w:cs="Arial"/>
        </w:rPr>
      </w:pPr>
      <w:r>
        <w:t>g) Conéixer la normativa i l’ordenació reguladora de l’ús de les TIC en el centre i assessorar el professorat que fa ús de l’aula o les aules d’Informàtica del centre sobre estes.</w:t>
      </w:r>
    </w:p>
    <w:p w14:paraId="5F02378D" w14:textId="722C9900" w:rsidR="00E865D0" w:rsidRPr="00D71AEE" w:rsidRDefault="00E500DD" w:rsidP="00232916">
      <w:pPr>
        <w:pStyle w:val="Textoindependiente"/>
        <w:spacing w:after="113"/>
        <w:rPr>
          <w:rFonts w:cs="Arial"/>
        </w:rPr>
      </w:pPr>
      <w:r>
        <w:t>h) Qualsevol altra que l’Administració educativa determine en el seu àmbit de competències.</w:t>
      </w:r>
    </w:p>
    <w:p w14:paraId="57F477D9" w14:textId="1A58B0FC" w:rsidR="00416C96" w:rsidRPr="00237043" w:rsidRDefault="00416C96" w:rsidP="00237043">
      <w:pPr>
        <w:pStyle w:val="Ttulo3"/>
        <w:rPr>
          <w:b w:val="0"/>
          <w:bCs/>
          <w:sz w:val="20"/>
          <w:szCs w:val="20"/>
        </w:rPr>
      </w:pPr>
      <w:bookmarkStart w:id="466" w:name="_Toc138675776"/>
      <w:bookmarkStart w:id="467" w:name="_Toc170901790"/>
      <w:bookmarkStart w:id="468" w:name="_Toc201754622"/>
      <w:r>
        <w:rPr>
          <w:b w:val="0"/>
          <w:sz w:val="20"/>
        </w:rPr>
        <w:t xml:space="preserve">5.7.8. </w:t>
      </w:r>
      <w:bookmarkEnd w:id="466"/>
      <w:r>
        <w:rPr>
          <w:b w:val="0"/>
          <w:sz w:val="20"/>
        </w:rPr>
        <w:t>Persona coordinadora de l’agrupació d’orientació de zona</w:t>
      </w:r>
      <w:bookmarkEnd w:id="467"/>
      <w:bookmarkEnd w:id="468"/>
    </w:p>
    <w:p w14:paraId="68C664CD" w14:textId="1BC39D5D" w:rsidR="00C9453B" w:rsidRPr="00917CFD" w:rsidRDefault="00416C96" w:rsidP="00C9453B">
      <w:pPr>
        <w:pStyle w:val="Textoindependiente"/>
        <w:spacing w:after="113"/>
        <w:rPr>
          <w:rFonts w:cs="Arial"/>
        </w:rPr>
      </w:pPr>
      <w:r>
        <w:t>La persona coordinadora de l’agrupació d’orientació de zona, en cas que siga una de les persones membres de l’equip del departament d’Orientació Educativa i Professional, exercirà les seues tasques en les condicions que s’especifiquen en l’article 29 de l</w:t>
      </w:r>
      <w:r w:rsidR="006E19AC">
        <w:t>’</w:t>
      </w:r>
      <w:hyperlink r:id="rId135" w:history="1">
        <w:r>
          <w:rPr>
            <w:rStyle w:val="Hipervnculo"/>
          </w:rPr>
          <w:t>Orde 10/2023</w:t>
        </w:r>
      </w:hyperlink>
      <w:r>
        <w:t>, de 22 de maig, de la Conselleria d’Educació, Cultura i Esport.</w:t>
      </w:r>
    </w:p>
    <w:p w14:paraId="30AAD907" w14:textId="7EC28580" w:rsidR="00C31DDC" w:rsidRPr="00237043" w:rsidRDefault="00C31DDC" w:rsidP="00237043">
      <w:pPr>
        <w:pStyle w:val="Ttulo3"/>
        <w:rPr>
          <w:b w:val="0"/>
          <w:bCs/>
          <w:sz w:val="20"/>
          <w:szCs w:val="20"/>
        </w:rPr>
      </w:pPr>
      <w:bookmarkStart w:id="469" w:name="_Toc201754623"/>
      <w:r>
        <w:rPr>
          <w:b w:val="0"/>
          <w:sz w:val="20"/>
        </w:rPr>
        <w:t>5.7.9. Persona coordinadora de la comissió col·legiada d’orientació professional</w:t>
      </w:r>
      <w:bookmarkEnd w:id="469"/>
    </w:p>
    <w:p w14:paraId="2474FC56" w14:textId="67E4A263" w:rsidR="00945D5D" w:rsidRPr="00917CFD" w:rsidRDefault="00184066" w:rsidP="00687105">
      <w:pPr>
        <w:pStyle w:val="Textoindependiente"/>
        <w:rPr>
          <w:highlight w:val="yellow"/>
        </w:rPr>
      </w:pPr>
      <w:r>
        <w:rPr>
          <w:highlight w:val="yellow"/>
        </w:rPr>
        <w:t>1. En aplicació de l’Orde 10/2023, de 22 de maig, de la Conselleria d’Educació, Cultura i Esport, en els instituts públics d’Educació Secundària que impartisquen ofertes formatives pertanyents al sistema integrat de Formació Professional, la comissió estarà composta per una persona del departament d’Orientació Educativa</w:t>
      </w:r>
      <w:r w:rsidR="00C61907">
        <w:rPr>
          <w:highlight w:val="yellow"/>
        </w:rPr>
        <w:t xml:space="preserve"> i Professional</w:t>
      </w:r>
      <w:r>
        <w:rPr>
          <w:highlight w:val="yellow"/>
        </w:rPr>
        <w:t xml:space="preserve"> i, al mateix temps, professional de l’especialitat d’Orientació Educativa que atenga les ensenyances relacionades amb la Formació Professional, la qual assumirà preferentment la coordinació, i per una persona representant de cada departament de família professional de les famílies existents en el centre, sense perjuí que els centres puguen incorporar altres professionals, dins de la seua autonomia pedagògica, organitzativa i de gestió. Dins d’este marc d’autonomia pedagògica dels centres, es procurarà incorporar, preferentment, una persona del departament de Formació i Orientació Laboral.</w:t>
      </w:r>
    </w:p>
    <w:p w14:paraId="76FB5F68" w14:textId="3844B47F" w:rsidR="00687105" w:rsidRDefault="00480976" w:rsidP="00687105">
      <w:pPr>
        <w:pStyle w:val="Textoindependiente"/>
        <w:spacing w:after="113"/>
        <w:rPr>
          <w:rFonts w:cs="Arial"/>
        </w:rPr>
      </w:pPr>
      <w:r>
        <w:rPr>
          <w:highlight w:val="yellow"/>
        </w:rPr>
        <w:t>2. La persona coordinadora de la comissió col·legiada d’orientació professional ha d’exercir les funcions que s’indiquen en el resolc sext de la Resolució de 7 de juliol de 2024, de la Secretaria Autonòmica d’Educació, sobre l’organització i les funcions de les comissions col·legiades d’orientació professional que ha d’implementar el Servici d’Orientació Professional del Sistema Integrat de Formació Professional (DOGV 9895, 17.07.2024).</w:t>
      </w:r>
    </w:p>
    <w:p w14:paraId="49CD29C6" w14:textId="0EF2CF2B" w:rsidR="00E865D0" w:rsidRPr="00D71AEE" w:rsidRDefault="00E500DD" w:rsidP="00232916">
      <w:pPr>
        <w:pStyle w:val="Ttulo1"/>
        <w:spacing w:before="0"/>
        <w:rPr>
          <w:rFonts w:cs="Arial"/>
          <w:b w:val="0"/>
          <w:bCs w:val="0"/>
          <w:sz w:val="20"/>
          <w:szCs w:val="20"/>
        </w:rPr>
      </w:pPr>
      <w:bookmarkStart w:id="470" w:name="__RefHeading___Toc47207_2901926218"/>
      <w:bookmarkStart w:id="471" w:name="_Toc108521977"/>
      <w:bookmarkStart w:id="472" w:name="_Toc138675777"/>
      <w:bookmarkStart w:id="473" w:name="_Toc170901791"/>
      <w:bookmarkStart w:id="474" w:name="_Toc201754624"/>
      <w:bookmarkEnd w:id="470"/>
      <w:r>
        <w:rPr>
          <w:b w:val="0"/>
          <w:sz w:val="20"/>
        </w:rPr>
        <w:t>6. PERSONAL DOCENT, PERSONAL NO DOCENT D’ATENCIÓ EDUCATIVA I PERSONAL D’ADMINISTRACIÓ I SERVICIS</w:t>
      </w:r>
      <w:bookmarkEnd w:id="471"/>
      <w:bookmarkEnd w:id="472"/>
      <w:bookmarkEnd w:id="473"/>
      <w:bookmarkEnd w:id="474"/>
    </w:p>
    <w:p w14:paraId="5EC85E7B" w14:textId="32208386" w:rsidR="00E865D0" w:rsidRPr="00237043" w:rsidRDefault="00E500DD" w:rsidP="00237043">
      <w:pPr>
        <w:pStyle w:val="Ttulo2"/>
        <w:rPr>
          <w:b w:val="0"/>
          <w:bCs/>
          <w:sz w:val="20"/>
          <w:szCs w:val="20"/>
        </w:rPr>
      </w:pPr>
      <w:bookmarkStart w:id="475" w:name="__RefHeading___Toc47209_2901926218"/>
      <w:bookmarkStart w:id="476" w:name="_Toc108521978"/>
      <w:bookmarkStart w:id="477" w:name="_Toc138675778"/>
      <w:bookmarkStart w:id="478" w:name="_Toc170901792"/>
      <w:bookmarkStart w:id="479" w:name="_Toc201754625"/>
      <w:bookmarkEnd w:id="475"/>
      <w:r>
        <w:rPr>
          <w:b w:val="0"/>
          <w:sz w:val="20"/>
        </w:rPr>
        <w:t>6.1. Personal docent</w:t>
      </w:r>
      <w:bookmarkEnd w:id="476"/>
      <w:bookmarkEnd w:id="477"/>
      <w:bookmarkEnd w:id="478"/>
      <w:bookmarkEnd w:id="479"/>
    </w:p>
    <w:p w14:paraId="62FCD831" w14:textId="5E416EF5" w:rsidR="00E865D0" w:rsidRPr="008C635A" w:rsidRDefault="00E500DD" w:rsidP="008C635A">
      <w:pPr>
        <w:pStyle w:val="Ttulo3"/>
        <w:rPr>
          <w:b w:val="0"/>
          <w:bCs/>
          <w:sz w:val="20"/>
          <w:szCs w:val="20"/>
        </w:rPr>
      </w:pPr>
      <w:bookmarkStart w:id="480" w:name="__RefHeading___Toc47211_2901926218"/>
      <w:bookmarkStart w:id="481" w:name="_Toc108521980"/>
      <w:bookmarkStart w:id="482" w:name="_Toc138675780"/>
      <w:bookmarkStart w:id="483" w:name="_Toc170901794"/>
      <w:bookmarkStart w:id="484" w:name="_Toc201754626"/>
      <w:bookmarkEnd w:id="480"/>
      <w:r>
        <w:rPr>
          <w:b w:val="0"/>
          <w:sz w:val="20"/>
        </w:rPr>
        <w:t>6.1.1. Horari del personal docent</w:t>
      </w:r>
      <w:bookmarkEnd w:id="481"/>
      <w:bookmarkEnd w:id="482"/>
      <w:bookmarkEnd w:id="483"/>
      <w:bookmarkEnd w:id="484"/>
    </w:p>
    <w:p w14:paraId="7038A7F1" w14:textId="75112395" w:rsidR="00E865D0" w:rsidRPr="00D71AEE" w:rsidRDefault="00E500DD">
      <w:pPr>
        <w:pStyle w:val="Textoindependiente"/>
        <w:spacing w:after="113"/>
        <w:rPr>
          <w:rFonts w:cs="Arial"/>
        </w:rPr>
      </w:pPr>
      <w:r>
        <w:t>1. La jornada laboral del personal docent és, amb caràcter general, de 37 hores i 30 minuts setmanals, i s’haurà d’ajustar a la normativa en vigor. Durant els períodes lectius establits en el calendari escolar vigent, el professorat ha de dedicar a les activitats del centre 30 hores setmanals. Les 7 hores i 30 minuts que resten fins a completar la jornada laboral seran de lliure disposició del professorat per a la preparació de classes, el perfeccionament individual o qualsevol altra activitat pedagògica complementària.</w:t>
      </w:r>
    </w:p>
    <w:p w14:paraId="2D8F0C75" w14:textId="59E4CC15" w:rsidR="005305F7" w:rsidRPr="00D71AEE" w:rsidRDefault="005305F7">
      <w:pPr>
        <w:pStyle w:val="Textoindependiente"/>
        <w:spacing w:after="113"/>
        <w:rPr>
          <w:rFonts w:cs="Arial"/>
        </w:rPr>
      </w:pPr>
      <w:r>
        <w:t xml:space="preserve">Els membres de la junta de personal docent no universitari que hagen cedit la totalitat del seu crèdit horari a la borsa d’hores i no gaudisquen de permís sindical disposaran, d’acord amb el contingut del Pacte d’Acció </w:t>
      </w:r>
      <w:r>
        <w:lastRenderedPageBreak/>
        <w:t>Sindical, de cinc hores lectives setmanals per a efectuar labors sindicals, que seran considerades a l’hora de confeccionar el seu horari lectiu.</w:t>
      </w:r>
    </w:p>
    <w:p w14:paraId="00B29CBB" w14:textId="5ECD8DA6" w:rsidR="00E865D0" w:rsidRPr="00D71AEE" w:rsidRDefault="3D53510C" w:rsidP="6421CB29">
      <w:pPr>
        <w:pStyle w:val="Textoindependiente"/>
        <w:spacing w:after="113"/>
        <w:rPr>
          <w:rFonts w:cs="Arial"/>
        </w:rPr>
      </w:pPr>
      <w:r>
        <w:t>2. D’acord amb el Decret 58/2021, de 30 d’abril, del Consell, sobre jornada lectiva del personal docent i nombre màxim d’alumnat per unitat en centres docents no universitaris (DOGV 9077 06.05.2021), la part lectiva de la jornada setmanal del personal docent que impartix les ensenyances regulades en la Llei orgànica 2/2006, de 3 de maig, d’educació, en centres públics, serà de 18 hores en les ensenyances diferents d’Educació Infantil i Educació Primària, sense perjuí de les situacions de reducció de jornada previstes en la normativa vigent.</w:t>
      </w:r>
      <w:r>
        <w:rPr>
          <w:shd w:val="clear" w:color="auto" w:fill="FFFFFF"/>
        </w:rPr>
        <w:t xml:space="preserve"> </w:t>
      </w:r>
      <w:r>
        <w:t>En conseqüència, els horaris lectius del professorat són de 18 hores lectives setmanals, i es pot establir un increment fins a 20 hores lectives, distribuïdes de dilluns a divendres, amb un mínim de dos hores lectives diàries i un màxim de cinc. El règim de compensació amb hores complementàries serà, com a màxim, de dos hores complementàries per cada període lectiu, i únicament es podrà computar a partir dels mínims establits per la normativa vigent.</w:t>
      </w:r>
    </w:p>
    <w:p w14:paraId="52C8F32D" w14:textId="77777777" w:rsidR="00E865D0" w:rsidRPr="00D71AEE" w:rsidRDefault="00E500DD" w:rsidP="00491887">
      <w:pPr>
        <w:pStyle w:val="Textoindependiente"/>
        <w:spacing w:after="113"/>
        <w:rPr>
          <w:rFonts w:cs="Arial"/>
        </w:rPr>
      </w:pPr>
      <w:r>
        <w:t>Les hores lectives setmanals són les següents:</w:t>
      </w:r>
    </w:p>
    <w:p w14:paraId="0225F6F1" w14:textId="77777777" w:rsidR="00E865D0" w:rsidRPr="00D71AEE" w:rsidRDefault="00E500DD" w:rsidP="00EE4D53">
      <w:pPr>
        <w:pStyle w:val="Textoindependiente"/>
        <w:spacing w:after="113"/>
        <w:rPr>
          <w:rFonts w:cs="Arial"/>
        </w:rPr>
      </w:pPr>
      <w:r>
        <w:t>a) Les corresponents als currículums respectius d’Educació Secundària Obligatòria, Batxillerat i cicles formatius de Formació Professional.</w:t>
      </w:r>
    </w:p>
    <w:p w14:paraId="057F3D1E" w14:textId="77777777" w:rsidR="00E865D0" w:rsidRDefault="00E500DD" w:rsidP="00EE4D53">
      <w:pPr>
        <w:pStyle w:val="Textoindependiente"/>
        <w:spacing w:after="113"/>
        <w:rPr>
          <w:rFonts w:cs="Arial"/>
        </w:rPr>
      </w:pPr>
      <w:r>
        <w:t>b) Hores de tutoria.</w:t>
      </w:r>
    </w:p>
    <w:p w14:paraId="752C3D00" w14:textId="1062C424" w:rsidR="00A5618D" w:rsidRPr="00D71AEE" w:rsidRDefault="00A5618D" w:rsidP="00EE4D53">
      <w:pPr>
        <w:pStyle w:val="Textoindependiente"/>
        <w:spacing w:after="113"/>
        <w:rPr>
          <w:rFonts w:cs="Arial"/>
        </w:rPr>
      </w:pPr>
      <w:r>
        <w:rPr>
          <w:highlight w:val="yellow"/>
        </w:rPr>
        <w:t>c) Hores destinades a implementar mesures de resposta educativa al conjunt de l’alumnat.</w:t>
      </w:r>
    </w:p>
    <w:p w14:paraId="54A8A14A" w14:textId="443557EA" w:rsidR="00E865D0" w:rsidRPr="00D71AEE" w:rsidRDefault="003C4532" w:rsidP="00EE4D53">
      <w:pPr>
        <w:pStyle w:val="Textoindependiente"/>
        <w:spacing w:after="113"/>
        <w:rPr>
          <w:rFonts w:cs="Arial"/>
        </w:rPr>
      </w:pPr>
      <w:r>
        <w:rPr>
          <w:strike/>
          <w:highlight w:val="yellow"/>
        </w:rPr>
        <w:t>d</w:t>
      </w:r>
      <w:r>
        <w:rPr>
          <w:highlight w:val="yellow"/>
        </w:rPr>
        <w:t>) Hores per al desplegament dels programes d’atenció a la diversitat emmarcats dins del Pla d’actuació per a la millora (PAM) i altres línies d’actuació.</w:t>
      </w:r>
    </w:p>
    <w:p w14:paraId="644088C5" w14:textId="5E57003C" w:rsidR="00E865D0" w:rsidRPr="00D71AEE" w:rsidRDefault="003C4532" w:rsidP="00EE4D53">
      <w:pPr>
        <w:pStyle w:val="Textoindependiente"/>
        <w:spacing w:after="113"/>
        <w:rPr>
          <w:rFonts w:cs="Arial"/>
        </w:rPr>
      </w:pPr>
      <w:r>
        <w:t>e) Hores de coordinació.</w:t>
      </w:r>
    </w:p>
    <w:p w14:paraId="1ACBD532" w14:textId="7E950B24" w:rsidR="00E865D0" w:rsidRPr="00D71AEE" w:rsidRDefault="003C4532" w:rsidP="00EE4D53">
      <w:pPr>
        <w:pStyle w:val="Textoindependiente"/>
        <w:spacing w:after="113"/>
        <w:rPr>
          <w:rFonts w:cs="Arial"/>
        </w:rPr>
      </w:pPr>
      <w:r>
        <w:t>f) Hores dedicades a les funcions directives i altres coordinacions.</w:t>
      </w:r>
    </w:p>
    <w:p w14:paraId="63400169" w14:textId="4B6D80F9" w:rsidR="00E865D0" w:rsidRPr="00D71AEE" w:rsidRDefault="003C4532">
      <w:pPr>
        <w:pStyle w:val="Textoindependiente"/>
        <w:spacing w:after="113"/>
        <w:rPr>
          <w:rFonts w:cs="Arial"/>
        </w:rPr>
      </w:pPr>
      <w:r>
        <w:t>g) Hora per desplaçament del professorat itinerant, si és procedent.</w:t>
      </w:r>
    </w:p>
    <w:p w14:paraId="298305F1" w14:textId="088950EC" w:rsidR="00E865D0" w:rsidRPr="00D71AEE" w:rsidRDefault="00E500DD" w:rsidP="00491887">
      <w:pPr>
        <w:pStyle w:val="Textoindependiente"/>
        <w:spacing w:after="113"/>
        <w:rPr>
          <w:rFonts w:cs="Arial"/>
        </w:rPr>
      </w:pPr>
      <w:r>
        <w:t>3. Les hores complementàries setmanals (fins a 7 hores) són les següents:</w:t>
      </w:r>
    </w:p>
    <w:p w14:paraId="2287BE80" w14:textId="4F9F7BD9" w:rsidR="00E865D0" w:rsidRPr="00D71AEE" w:rsidRDefault="00E500DD" w:rsidP="00A5618D">
      <w:pPr>
        <w:pStyle w:val="Textoindependiente"/>
        <w:spacing w:after="113"/>
        <w:rPr>
          <w:rFonts w:cs="Arial"/>
        </w:rPr>
      </w:pPr>
      <w:r>
        <w:t xml:space="preserve">a) Hores de guàrdia fins a tres períodes horaris, considerant un descans de pati com a període horari complet. El professorat de guàrdia exercirà les funcions establides en el punt 5 de l’article 86 del </w:t>
      </w:r>
      <w:hyperlink r:id="rId136" w:history="1">
        <w:r>
          <w:rPr>
            <w:rStyle w:val="Hipervnculo"/>
          </w:rPr>
          <w:t>Decret 252/2019</w:t>
        </w:r>
      </w:hyperlink>
      <w:r>
        <w:t>, de 29 de novembre, del Consell, i en l’apartat 3.3.4. d’estes instruccions.</w:t>
      </w:r>
    </w:p>
    <w:p w14:paraId="4CA40712" w14:textId="6A0E5D66" w:rsidR="00E865D0" w:rsidRPr="00D71AEE" w:rsidRDefault="00E500DD" w:rsidP="00A5618D">
      <w:pPr>
        <w:pStyle w:val="Textoindependiente"/>
        <w:spacing w:after="113"/>
        <w:rPr>
          <w:rFonts w:cs="Arial"/>
        </w:rPr>
      </w:pPr>
      <w:r>
        <w:t>b) Hores complementàries de tutoria i d’atenció als representants legals de l’alumnat. Tot el professorat del centre ha de dedicar 1 hora complementària setmanal, una vegada cobertes les hores de guàrdia i guàrdia de pati, per a l’atenció als representants legals de l’alumnat.</w:t>
      </w:r>
    </w:p>
    <w:p w14:paraId="3E74EACA" w14:textId="242196B2" w:rsidR="00E865D0" w:rsidRPr="00D71AEE" w:rsidRDefault="00850BA1" w:rsidP="00A5618D">
      <w:pPr>
        <w:pStyle w:val="Textoindependiente"/>
        <w:spacing w:after="113"/>
        <w:rPr>
          <w:rFonts w:cs="Arial"/>
        </w:rPr>
      </w:pPr>
      <w:r>
        <w:t>c) Reunions del departament didàctic, en cas de departaments amb més d’un membre: una hora quinzenal, que pot agrupar-se mensualment per a reunions de duració més llarga.</w:t>
      </w:r>
    </w:p>
    <w:p w14:paraId="266017A2" w14:textId="657A9436" w:rsidR="00E865D0" w:rsidRPr="00D71AEE" w:rsidRDefault="00850BA1" w:rsidP="00A5618D">
      <w:pPr>
        <w:pStyle w:val="Textoindependiente"/>
        <w:spacing w:after="113"/>
        <w:rPr>
          <w:rFonts w:cs="Arial"/>
        </w:rPr>
      </w:pPr>
      <w:r>
        <w:t>d) Organització d’activitats esportives, culturals, preparació de pràctiques de laboratori, manteniment de tallers i laboratoris, arxiu i preparació de materials didàctics.</w:t>
      </w:r>
    </w:p>
    <w:p w14:paraId="4F7769EF" w14:textId="2B2C5FB0" w:rsidR="00E865D0" w:rsidRPr="00D71AEE" w:rsidRDefault="00850BA1" w:rsidP="00A5618D">
      <w:pPr>
        <w:pStyle w:val="Textoindependiente"/>
        <w:spacing w:after="113"/>
        <w:rPr>
          <w:rFonts w:cs="Arial"/>
        </w:rPr>
      </w:pPr>
      <w:r>
        <w:t>e) Atenció a la biblioteca per a activitats relacionades amb l’ordenació i l’organització de l’espai i la lectura.</w:t>
      </w:r>
    </w:p>
    <w:p w14:paraId="3327C5A0" w14:textId="51674C28" w:rsidR="00E865D0" w:rsidRPr="00D71AEE" w:rsidRDefault="00850BA1">
      <w:pPr>
        <w:pStyle w:val="Textoindependiente"/>
        <w:spacing w:after="113"/>
        <w:rPr>
          <w:rFonts w:cs="Arial"/>
        </w:rPr>
      </w:pPr>
      <w:r>
        <w:t>f) Hores per desplaçament del professorat itinerant.</w:t>
      </w:r>
    </w:p>
    <w:p w14:paraId="17D54FC3" w14:textId="77777777" w:rsidR="00E865D0" w:rsidRPr="00D71AEE" w:rsidRDefault="00E500DD" w:rsidP="00945D5D">
      <w:pPr>
        <w:pStyle w:val="Textoindependiente"/>
        <w:spacing w:after="113"/>
        <w:rPr>
          <w:rFonts w:cs="Arial"/>
        </w:rPr>
      </w:pPr>
      <w:r>
        <w:t>4. Les hores complementàries de còmput mensual (5 hores) són les següents:</w:t>
      </w:r>
    </w:p>
    <w:p w14:paraId="6D61AE00" w14:textId="51088EB7" w:rsidR="00E865D0" w:rsidRPr="00D71AEE" w:rsidRDefault="00E500DD" w:rsidP="00EE4D53">
      <w:pPr>
        <w:pStyle w:val="Textoindependiente"/>
        <w:spacing w:after="113"/>
        <w:rPr>
          <w:rFonts w:cs="Arial"/>
        </w:rPr>
      </w:pPr>
      <w:r>
        <w:t>a) Assistència a reunions de claustre.</w:t>
      </w:r>
    </w:p>
    <w:p w14:paraId="575D1EC0" w14:textId="56A3FE1B" w:rsidR="00E865D0" w:rsidRPr="00D71AEE" w:rsidRDefault="00E500DD" w:rsidP="00EE4D53">
      <w:pPr>
        <w:pStyle w:val="Textoindependiente"/>
        <w:spacing w:after="113"/>
        <w:rPr>
          <w:rFonts w:cs="Arial"/>
        </w:rPr>
      </w:pPr>
      <w:r>
        <w:t>b) Assistència a reunions de consell escolar dels professors i de les professores que en siguen membres.</w:t>
      </w:r>
    </w:p>
    <w:p w14:paraId="4B5A160B" w14:textId="39B41976" w:rsidR="00F84FE6" w:rsidRPr="00D71AEE" w:rsidRDefault="00F84FE6" w:rsidP="00EE4D53">
      <w:pPr>
        <w:pStyle w:val="Textoindependiente"/>
        <w:spacing w:after="113"/>
        <w:rPr>
          <w:rFonts w:cs="Arial"/>
        </w:rPr>
      </w:pPr>
      <w:r>
        <w:t>c) Assistència a les reunions dels equips educatius de cada grup d’alumnat, d’acord amb el que s’establix en l’apartat 5.3 d’estes instruccions.</w:t>
      </w:r>
    </w:p>
    <w:p w14:paraId="2A718331" w14:textId="62E53561" w:rsidR="00E865D0" w:rsidRPr="00D71AEE" w:rsidRDefault="00F84FE6" w:rsidP="00EE4D53">
      <w:pPr>
        <w:pStyle w:val="Textoindependiente"/>
        <w:spacing w:after="113"/>
        <w:rPr>
          <w:rFonts w:cs="Arial"/>
        </w:rPr>
      </w:pPr>
      <w:r>
        <w:t>d) Assistència a les reunions dels òrgans de coordinació docent no previstes en les hores complementàries setmanals.</w:t>
      </w:r>
    </w:p>
    <w:p w14:paraId="5FC2C7AA" w14:textId="70E00180" w:rsidR="00E865D0" w:rsidRPr="00D71AEE" w:rsidRDefault="00F84FE6" w:rsidP="00EE4D53">
      <w:pPr>
        <w:pStyle w:val="Textoindependiente"/>
        <w:spacing w:after="113"/>
        <w:rPr>
          <w:rFonts w:cs="Arial"/>
        </w:rPr>
      </w:pPr>
      <w:r>
        <w:t>e) Assistència a les sessions d’avaluació.</w:t>
      </w:r>
    </w:p>
    <w:p w14:paraId="4E72AEEE" w14:textId="79BAE79F" w:rsidR="00E865D0" w:rsidRPr="00D71AEE" w:rsidRDefault="00F84FE6" w:rsidP="00EE4D53">
      <w:pPr>
        <w:pStyle w:val="Textoindependiente"/>
        <w:spacing w:after="113"/>
        <w:rPr>
          <w:rFonts w:cs="Arial"/>
        </w:rPr>
      </w:pPr>
      <w:r>
        <w:t xml:space="preserve">f) Assessorament lingüístic en el centre sobre els programes lingüístics i/o la </w:t>
      </w:r>
      <w:proofErr w:type="spellStart"/>
      <w:r>
        <w:t>impartició</w:t>
      </w:r>
      <w:proofErr w:type="spellEnd"/>
      <w:r>
        <w:t xml:space="preserve"> de cursos al professorat per a la millora de la competència lingüística i professional en valencià i en llengües estrangeres.</w:t>
      </w:r>
    </w:p>
    <w:p w14:paraId="20ADC910" w14:textId="563D91ED" w:rsidR="00E865D0" w:rsidRPr="00D71AEE" w:rsidRDefault="00F84FE6" w:rsidP="00EE4D53">
      <w:pPr>
        <w:pStyle w:val="Textoindependiente"/>
        <w:spacing w:after="113"/>
        <w:rPr>
          <w:rFonts w:cs="Arial"/>
        </w:rPr>
      </w:pPr>
      <w:r>
        <w:lastRenderedPageBreak/>
        <w:t xml:space="preserve">g) </w:t>
      </w:r>
      <w:proofErr w:type="spellStart"/>
      <w:r>
        <w:t>Impartició</w:t>
      </w:r>
      <w:proofErr w:type="spellEnd"/>
      <w:r>
        <w:t xml:space="preserve"> de cursos al professorat per a la millora de la competència digital i l’ús de plataformes de formació a distància.</w:t>
      </w:r>
    </w:p>
    <w:p w14:paraId="4607342B" w14:textId="02958F22" w:rsidR="00E865D0" w:rsidRPr="00D71AEE" w:rsidRDefault="00F84FE6" w:rsidP="00EE4D53">
      <w:pPr>
        <w:pStyle w:val="Textoindependiente"/>
        <w:spacing w:after="113"/>
        <w:rPr>
          <w:rFonts w:cs="Arial"/>
        </w:rPr>
      </w:pPr>
      <w:r>
        <w:t>h) Organització, amb l’assessorament del departament d’orientació i amb la coordinació del cap o la cap d’estudis, de les activitats d’orientació general de l’alumnat de segon curs de Batxillerat, amb la finalitat d’ajudar-los a perfilar l’elecció dels estudis de l’educació superior.</w:t>
      </w:r>
    </w:p>
    <w:p w14:paraId="1D6928CB" w14:textId="35169B9A" w:rsidR="00E865D0" w:rsidRPr="00D71AEE" w:rsidRDefault="00F84FE6" w:rsidP="00EE4D53">
      <w:pPr>
        <w:pStyle w:val="Textoindependiente"/>
        <w:spacing w:after="113"/>
        <w:rPr>
          <w:rFonts w:cs="Arial"/>
        </w:rPr>
      </w:pPr>
      <w:r>
        <w:t>i) Participació en activitats de formació incloses en el pla de formació del professorat, convocades i autoritzades per la conselleria competent en matèria d’educació.</w:t>
      </w:r>
    </w:p>
    <w:p w14:paraId="664EBF0C" w14:textId="4C562D93" w:rsidR="00E865D0" w:rsidRPr="00D71AEE" w:rsidRDefault="00F84FE6">
      <w:pPr>
        <w:pStyle w:val="Textoindependiente"/>
        <w:spacing w:after="113"/>
        <w:rPr>
          <w:rFonts w:cs="Arial"/>
        </w:rPr>
      </w:pPr>
      <w:r>
        <w:t>j) Qualsevol altra activitat que redunde en benefici del centre, autoritzada per la direcció del centre i no inclosa en les mencionades anteriorment.</w:t>
      </w:r>
    </w:p>
    <w:p w14:paraId="76041E40" w14:textId="3D6B735B" w:rsidR="00E865D0" w:rsidRPr="00B629C6" w:rsidRDefault="00E500DD" w:rsidP="1CB14269">
      <w:pPr>
        <w:pStyle w:val="Textoindependiente"/>
        <w:spacing w:after="113"/>
        <w:rPr>
          <w:rFonts w:cs="Arial"/>
        </w:rPr>
      </w:pPr>
      <w:r>
        <w:t xml:space="preserve">5. Les reunions del claustre, les sessions d’avaluació i les dels òrgans de coordinació docent s’han de celebrar una vegada finalitzat el període lectiu per a l’alumnat, en un horari que permeta l’assistència de tots els components i amb el temps necessari per al tractament de les qüestions que es prevegen. L’assistència a estes reunions, així com la votació, en cas que es produïsca, és obligatòria per al professorat membre dels diversos òrgans o equips. Les reunions del consell escolar del centre s’han de celebrar en el dia i l’hora que permeten l’assistència de tots els sectors representats. Respecte a l’assistència a reunions dels òrgans de govern i de coordinació, es complirà amb l’obligatorietat regulada en els articles 29, 34, i 36 del </w:t>
      </w:r>
      <w:hyperlink r:id="rId137" w:history="1">
        <w:r>
          <w:rPr>
            <w:rStyle w:val="Hipervnculo"/>
          </w:rPr>
          <w:t>Decret 252/2019</w:t>
        </w:r>
      </w:hyperlink>
      <w:r>
        <w:t>, de 29 de novembre, del Consell, i respecte a la possibilitat d’abstindre’s en les votacions dels diferents òrgans caldrà ajustar-se al que regulen els articles 30 i 34 del mateix decret.</w:t>
      </w:r>
    </w:p>
    <w:p w14:paraId="6121A844" w14:textId="3EDCD109" w:rsidR="00E865D0" w:rsidRPr="00D71AEE" w:rsidRDefault="00EE03F5" w:rsidP="00077F04">
      <w:pPr>
        <w:pStyle w:val="Textoindependiente"/>
        <w:numPr>
          <w:ilvl w:val="1"/>
          <w:numId w:val="1"/>
        </w:numPr>
        <w:spacing w:after="113"/>
        <w:rPr>
          <w:rFonts w:cs="Arial"/>
        </w:rPr>
      </w:pPr>
      <w:r>
        <w:t>6. Durant els períodes laborals no lectius, la jornada laboral del professorat ha d’estar dedicada a les activitats que es determinen, entre altres:</w:t>
      </w:r>
    </w:p>
    <w:p w14:paraId="63412A71" w14:textId="77777777" w:rsidR="00E865D0" w:rsidRPr="00D71AEE" w:rsidRDefault="00E500DD" w:rsidP="00077F04">
      <w:pPr>
        <w:pStyle w:val="Textoindependiente"/>
        <w:numPr>
          <w:ilvl w:val="1"/>
          <w:numId w:val="1"/>
        </w:numPr>
        <w:spacing w:after="113"/>
        <w:rPr>
          <w:rFonts w:cs="Arial"/>
        </w:rPr>
      </w:pPr>
      <w:r>
        <w:t>a) La realització d’activitats de formació permanent del professorat.</w:t>
      </w:r>
    </w:p>
    <w:p w14:paraId="560626E9" w14:textId="2F9144C6" w:rsidR="00E865D0" w:rsidRPr="00D71AEE" w:rsidRDefault="00E500DD" w:rsidP="00077F04">
      <w:pPr>
        <w:pStyle w:val="Textoindependiente"/>
        <w:numPr>
          <w:ilvl w:val="1"/>
          <w:numId w:val="1"/>
        </w:numPr>
        <w:spacing w:after="113"/>
        <w:rPr>
          <w:rFonts w:cs="Arial"/>
        </w:rPr>
      </w:pPr>
      <w:r>
        <w:t>b) L’avaluació de les activitats del curs escolar finalitzat, contingudes en la programació general anual i en les programacions.</w:t>
      </w:r>
    </w:p>
    <w:p w14:paraId="450FAE22" w14:textId="77777777" w:rsidR="00E865D0" w:rsidRPr="00D71AEE" w:rsidRDefault="00E500DD" w:rsidP="00077F04">
      <w:pPr>
        <w:pStyle w:val="Textoindependiente"/>
        <w:numPr>
          <w:ilvl w:val="1"/>
          <w:numId w:val="1"/>
        </w:numPr>
        <w:spacing w:after="113"/>
        <w:rPr>
          <w:rFonts w:cs="Arial"/>
        </w:rPr>
      </w:pPr>
      <w:r>
        <w:t>c) La programació i la planificació del curs escolar següent.</w:t>
      </w:r>
    </w:p>
    <w:p w14:paraId="05982100" w14:textId="77777777" w:rsidR="00E865D0" w:rsidRPr="00D71AEE" w:rsidRDefault="00E500DD" w:rsidP="00077F04">
      <w:pPr>
        <w:pStyle w:val="Textoindependiente"/>
        <w:numPr>
          <w:ilvl w:val="1"/>
          <w:numId w:val="1"/>
        </w:numPr>
        <w:spacing w:after="113"/>
        <w:rPr>
          <w:rFonts w:cs="Arial"/>
        </w:rPr>
      </w:pPr>
      <w:r>
        <w:t>d) L’elaboració i el desenrotllament de materials didàctics.</w:t>
      </w:r>
    </w:p>
    <w:p w14:paraId="3836BDE4" w14:textId="06D252B9" w:rsidR="00E865D0" w:rsidRPr="00D71AEE" w:rsidRDefault="00E500DD" w:rsidP="00077F04">
      <w:pPr>
        <w:pStyle w:val="Textoindependiente"/>
        <w:numPr>
          <w:ilvl w:val="1"/>
          <w:numId w:val="1"/>
        </w:numPr>
        <w:spacing w:after="113"/>
        <w:rPr>
          <w:rFonts w:cs="Arial"/>
        </w:rPr>
      </w:pPr>
      <w:r>
        <w:t>e) La coordinació didàctica dels equips educatius del mateix centre i la coordinació amb els equips docents d’altres centres derivada de les mesures de coordinació per a garantir la continuïtat del procés educatiu de transició o continuïtat entre etapes adoptades pel centre.</w:t>
      </w:r>
    </w:p>
    <w:p w14:paraId="271F92D8" w14:textId="77777777" w:rsidR="00E865D0" w:rsidRPr="00D71AEE" w:rsidRDefault="00E500DD" w:rsidP="00077F04">
      <w:pPr>
        <w:pStyle w:val="Textoindependiente"/>
        <w:numPr>
          <w:ilvl w:val="1"/>
          <w:numId w:val="1"/>
        </w:numPr>
        <w:spacing w:after="113"/>
        <w:rPr>
          <w:rFonts w:cs="Arial"/>
        </w:rPr>
      </w:pPr>
      <w:r>
        <w:t>f) L’exercici d’activitats i programes d’investigació i innovació educativa.</w:t>
      </w:r>
    </w:p>
    <w:p w14:paraId="01513919" w14:textId="77777777" w:rsidR="00E865D0" w:rsidRPr="00D71AEE" w:rsidRDefault="00E500DD" w:rsidP="00077F04">
      <w:pPr>
        <w:pStyle w:val="Textoindependiente"/>
        <w:numPr>
          <w:ilvl w:val="1"/>
          <w:numId w:val="1"/>
        </w:numPr>
        <w:spacing w:after="113"/>
        <w:rPr>
          <w:rFonts w:cs="Arial"/>
        </w:rPr>
      </w:pPr>
      <w:r>
        <w:t>g) La posada en funcionament de programes d’orientació, reforç o aprofundiment amb l’alumnat que ho requerisca.</w:t>
      </w:r>
    </w:p>
    <w:p w14:paraId="24081248" w14:textId="77777777" w:rsidR="00E865D0" w:rsidRPr="00D71AEE" w:rsidRDefault="00E500DD" w:rsidP="00077F04">
      <w:pPr>
        <w:pStyle w:val="Textoindependiente"/>
        <w:numPr>
          <w:ilvl w:val="1"/>
          <w:numId w:val="1"/>
        </w:numPr>
        <w:spacing w:after="113"/>
        <w:rPr>
          <w:rFonts w:cs="Arial"/>
        </w:rPr>
      </w:pPr>
      <w:r>
        <w:t>h) Altres activitats complementàries, de caràcter pedagògic o de col·laboració en l’organització i el funcionament del centre o amb l’Administració educativa.</w:t>
      </w:r>
    </w:p>
    <w:p w14:paraId="64B20F59" w14:textId="45C31393" w:rsidR="00E865D0" w:rsidRPr="00D71AEE" w:rsidRDefault="00E500DD" w:rsidP="00945D5D">
      <w:pPr>
        <w:pStyle w:val="Textoindependiente"/>
        <w:spacing w:after="113"/>
        <w:rPr>
          <w:rFonts w:cs="Arial"/>
        </w:rPr>
      </w:pPr>
      <w:r>
        <w:t>i) L’aplicació de les proves finals d’avaluació segons el que dispose la normativa vigent, la correcció i l’avaluació d’estes i l’atenció a l’alumnat i els seus representants legals en els casos en què sol·liciten aclariments i revisions o bé haja de resoldre’s un procediment de reclamació de les qualificacions obtingudes o de les decisions de promoció o obtenció del títol que corresponga.</w:t>
      </w:r>
    </w:p>
    <w:p w14:paraId="1B8D1A73" w14:textId="24493956" w:rsidR="006306A0" w:rsidRPr="008C635A" w:rsidRDefault="006306A0" w:rsidP="008C635A">
      <w:pPr>
        <w:pStyle w:val="Ttulo3"/>
        <w:rPr>
          <w:b w:val="0"/>
          <w:bCs/>
          <w:sz w:val="20"/>
          <w:szCs w:val="20"/>
        </w:rPr>
      </w:pPr>
      <w:bookmarkStart w:id="485" w:name="__RefHeading___Toc47213_2901926218"/>
      <w:bookmarkStart w:id="486" w:name="_Toc108521982"/>
      <w:bookmarkStart w:id="487" w:name="_Toc138675782"/>
      <w:bookmarkStart w:id="488" w:name="_Toc170901796"/>
      <w:bookmarkStart w:id="489" w:name="_Toc201754627"/>
      <w:bookmarkStart w:id="490" w:name="_Toc108521981"/>
      <w:bookmarkStart w:id="491" w:name="_Toc138675781"/>
      <w:bookmarkStart w:id="492" w:name="_Toc170901795"/>
      <w:bookmarkEnd w:id="485"/>
      <w:r>
        <w:rPr>
          <w:b w:val="0"/>
          <w:sz w:val="20"/>
        </w:rPr>
        <w:t>6.1.2. Horari de l’equip directiu</w:t>
      </w:r>
      <w:bookmarkEnd w:id="486"/>
      <w:bookmarkEnd w:id="487"/>
      <w:bookmarkEnd w:id="488"/>
      <w:bookmarkEnd w:id="489"/>
    </w:p>
    <w:p w14:paraId="0F3C7C4E" w14:textId="3B698C83" w:rsidR="006306A0" w:rsidRPr="00D71AEE" w:rsidRDefault="006306A0" w:rsidP="006306A0">
      <w:pPr>
        <w:pStyle w:val="Textoindependiente"/>
        <w:spacing w:after="113"/>
        <w:rPr>
          <w:rFonts w:eastAsia="Arial" w:cs="Arial"/>
        </w:rPr>
      </w:pPr>
      <w:r>
        <w:t xml:space="preserve">1. D’acord amb el que establix l’article 14 del </w:t>
      </w:r>
      <w:hyperlink r:id="rId138" w:history="1">
        <w:r>
          <w:rPr>
            <w:rStyle w:val="Hipervnculo"/>
          </w:rPr>
          <w:t>Decret 252/2019</w:t>
        </w:r>
      </w:hyperlink>
      <w:r>
        <w:t>, de 29 de novembre, del Consell, els centres disposaran d’un nombre global d’hores lectives setmanals perquè els equips directius despleguen les seues funcions, que dependran del nombre d’unitats autoritzades en el centre i dels torns en què s’impartisquen les ensenyances.</w:t>
      </w:r>
    </w:p>
    <w:p w14:paraId="35D43870" w14:textId="77777777" w:rsidR="006306A0" w:rsidRPr="00D71AEE" w:rsidRDefault="006306A0" w:rsidP="006306A0">
      <w:pPr>
        <w:pStyle w:val="Textoindependiente"/>
        <w:spacing w:after="113"/>
        <w:rPr>
          <w:rFonts w:eastAsia="Arial" w:cs="Arial"/>
        </w:rPr>
      </w:pPr>
      <w:r>
        <w:t>2. La direcció del centre, en l’exercici de les seues funcions, disposarà d’autonomia per a distribuir entre els membres de l’equip directiu el nombre total d’hores que s’assignen al centre per a la funció directiva.</w:t>
      </w:r>
    </w:p>
    <w:p w14:paraId="29860312" w14:textId="77777777" w:rsidR="006306A0" w:rsidRPr="00D71AEE" w:rsidRDefault="006306A0" w:rsidP="006306A0">
      <w:pPr>
        <w:pStyle w:val="Textoindependiente"/>
        <w:spacing w:after="113"/>
        <w:rPr>
          <w:rFonts w:cs="Arial"/>
        </w:rPr>
      </w:pPr>
      <w:r>
        <w:t>3. Durant la jornada escolar s’haurà de garantir la presència de, almenys, un membre de l’equip directiu.</w:t>
      </w:r>
    </w:p>
    <w:p w14:paraId="3E4CC7EC" w14:textId="4C9EF1A4" w:rsidR="00E865D0" w:rsidRPr="008C635A" w:rsidRDefault="00E500DD" w:rsidP="008C635A">
      <w:pPr>
        <w:pStyle w:val="Ttulo3"/>
        <w:rPr>
          <w:b w:val="0"/>
          <w:bCs/>
          <w:sz w:val="20"/>
          <w:szCs w:val="20"/>
        </w:rPr>
      </w:pPr>
      <w:bookmarkStart w:id="493" w:name="__RefHeading___Toc47215_2901926218"/>
      <w:bookmarkStart w:id="494" w:name="__RefHeading___Toc47217_2901926218"/>
      <w:bookmarkStart w:id="495" w:name="_Toc108521983"/>
      <w:bookmarkStart w:id="496" w:name="_Toc138675783"/>
      <w:bookmarkStart w:id="497" w:name="_Toc170901797"/>
      <w:bookmarkStart w:id="498" w:name="_Toc201754628"/>
      <w:bookmarkEnd w:id="490"/>
      <w:bookmarkEnd w:id="491"/>
      <w:bookmarkEnd w:id="492"/>
      <w:bookmarkEnd w:id="493"/>
      <w:bookmarkEnd w:id="494"/>
      <w:r>
        <w:rPr>
          <w:b w:val="0"/>
          <w:sz w:val="20"/>
        </w:rPr>
        <w:lastRenderedPageBreak/>
        <w:t>6.1.3. Horari del professorat que exercisca funcions de coordinació docent</w:t>
      </w:r>
      <w:bookmarkEnd w:id="495"/>
      <w:bookmarkEnd w:id="496"/>
      <w:bookmarkEnd w:id="497"/>
      <w:bookmarkEnd w:id="498"/>
    </w:p>
    <w:p w14:paraId="235D3458" w14:textId="3D0F631C" w:rsidR="003273B2" w:rsidRDefault="003273B2" w:rsidP="003273B2">
      <w:pPr>
        <w:pStyle w:val="Textoindependiente"/>
        <w:rPr>
          <w:rFonts w:cs="Arial"/>
        </w:rPr>
      </w:pPr>
      <w:r>
        <w:t>1. La direcció del centre, en l’exercici de les seues competències, oït el claustre, disposarà d’autonomia per a distribuir entre les persones que coordinen els equips educatius, els caps i les caps dels departaments i les altres figures de coordinació, perquè desenrotllen les seues funcions, d’un nombre total d’hores lectives setmanals que dependran del nombre d’unitats autoritzades i del nombre de departaments constituïts en el centre.</w:t>
      </w:r>
    </w:p>
    <w:p w14:paraId="05EDAE18" w14:textId="5651576A" w:rsidR="00B04E2D" w:rsidRPr="00B04E2D" w:rsidRDefault="00B04E2D" w:rsidP="00B04E2D">
      <w:pPr>
        <w:pStyle w:val="Textoindependiente"/>
        <w:rPr>
          <w:rFonts w:cs="Arial"/>
        </w:rPr>
      </w:pPr>
      <w:r>
        <w:rPr>
          <w:highlight w:val="yellow"/>
        </w:rPr>
        <w:t>2. D’acord amb l’Orde 9/2025, de 5 de juny de 2025, de la Conselleria d’Educació, Cultura, Universitats i Ocupació, per la qual es regulen els criteris per a la determinació de les plantilles de personal docent corresponent als centres públics de titularitat de la Generalitat que impartixen ensenyances no universitàries en l’àmbit de la Comunitat Valenciana (DOGV 10127, 10.06.2025), la direcció garantirà una dotació mínima d’una hora lectiva setmanal per a la direcció de cada departament didàctic, així com per a cada figura de coordinació establida.</w:t>
      </w:r>
    </w:p>
    <w:p w14:paraId="672201A6" w14:textId="67125400" w:rsidR="00E865D0" w:rsidRDefault="00B04E2D" w:rsidP="00B04E2D">
      <w:pPr>
        <w:pStyle w:val="Textoindependiente"/>
        <w:rPr>
          <w:rFonts w:eastAsia="Arial" w:cs="Arial"/>
        </w:rPr>
      </w:pPr>
      <w:r>
        <w:t xml:space="preserve">3. Una vegada que la Conselleria d’Educació, Cultura, Universitats i Ocupació haja determinat la dotació de professorat amb el qual comptarà cada centre durant el curs </w:t>
      </w:r>
      <w:r>
        <w:rPr>
          <w:highlight w:val="yellow"/>
        </w:rPr>
        <w:t>2025-2026</w:t>
      </w:r>
      <w:r>
        <w:t>, la direcció del centre, una vegada que estiguen cobertes les necessitats de docència, podrà incrementar les hores lectives destinades a tasques de coordinació amb la finalitat de garantir un adequat funcionament del centre.</w:t>
      </w:r>
    </w:p>
    <w:p w14:paraId="1FEC3415" w14:textId="77777777" w:rsidR="006306A0" w:rsidRPr="008C635A" w:rsidRDefault="006306A0" w:rsidP="008C635A">
      <w:pPr>
        <w:pStyle w:val="Ttulo3"/>
        <w:rPr>
          <w:b w:val="0"/>
          <w:bCs/>
          <w:sz w:val="20"/>
          <w:szCs w:val="20"/>
        </w:rPr>
      </w:pPr>
      <w:bookmarkStart w:id="499" w:name="_Toc201754629"/>
      <w:r>
        <w:rPr>
          <w:b w:val="0"/>
          <w:sz w:val="20"/>
        </w:rPr>
        <w:t>6.1.4. Horari del professorat d’orientació educativa</w:t>
      </w:r>
      <w:bookmarkEnd w:id="499"/>
    </w:p>
    <w:p w14:paraId="4396C592" w14:textId="4AF0FCFC" w:rsidR="006306A0" w:rsidRPr="00781A50" w:rsidRDefault="006306A0" w:rsidP="006306A0">
      <w:pPr>
        <w:pStyle w:val="Textoindependiente"/>
        <w:spacing w:after="113"/>
        <w:rPr>
          <w:rFonts w:cs="Arial"/>
        </w:rPr>
      </w:pPr>
      <w:r>
        <w:t>1. Els centres comptaran amb hores lectives assignades al personal d’orientació, determinades segons del nombre d’alumnes, amb l’objectiu de garantir l’exercici de les funcions que els corresponguen.</w:t>
      </w:r>
    </w:p>
    <w:tbl>
      <w:tblPr>
        <w:tblStyle w:val="Tablaconcuadrcula"/>
        <w:tblW w:w="0" w:type="auto"/>
        <w:tblLook w:val="04A0" w:firstRow="1" w:lastRow="0" w:firstColumn="1" w:lastColumn="0" w:noHBand="0" w:noVBand="1"/>
      </w:tblPr>
      <w:tblGrid>
        <w:gridCol w:w="4058"/>
        <w:gridCol w:w="4058"/>
      </w:tblGrid>
      <w:tr w:rsidR="006306A0" w:rsidRPr="00781A50" w14:paraId="01CC6C0B" w14:textId="77777777" w:rsidTr="00633713">
        <w:tc>
          <w:tcPr>
            <w:tcW w:w="4058" w:type="dxa"/>
            <w:vAlign w:val="center"/>
          </w:tcPr>
          <w:p w14:paraId="0A2657DF" w14:textId="77777777" w:rsidR="006306A0" w:rsidRPr="00781A50" w:rsidRDefault="006306A0" w:rsidP="00633713">
            <w:pPr>
              <w:pStyle w:val="Textoindependiente"/>
              <w:spacing w:after="0" w:line="240" w:lineRule="auto"/>
              <w:jc w:val="center"/>
              <w:rPr>
                <w:rFonts w:cs="Arial"/>
              </w:rPr>
            </w:pPr>
            <w:r>
              <w:t>MODEL DE CENTRE</w:t>
            </w:r>
          </w:p>
        </w:tc>
        <w:tc>
          <w:tcPr>
            <w:tcW w:w="4058" w:type="dxa"/>
            <w:vAlign w:val="center"/>
          </w:tcPr>
          <w:p w14:paraId="7C05B3B7" w14:textId="77777777" w:rsidR="006306A0" w:rsidRPr="00781A50" w:rsidRDefault="006306A0" w:rsidP="00633713">
            <w:pPr>
              <w:pStyle w:val="Textoindependiente"/>
              <w:spacing w:after="0" w:line="240" w:lineRule="auto"/>
              <w:jc w:val="center"/>
              <w:rPr>
                <w:rFonts w:cs="Arial"/>
              </w:rPr>
            </w:pPr>
            <w:r>
              <w:t>HORES LECTIVES</w:t>
            </w:r>
          </w:p>
        </w:tc>
      </w:tr>
      <w:tr w:rsidR="006306A0" w:rsidRPr="00781A50" w14:paraId="44A7C23B" w14:textId="77777777" w:rsidTr="00633713">
        <w:tc>
          <w:tcPr>
            <w:tcW w:w="4058" w:type="dxa"/>
            <w:vAlign w:val="center"/>
          </w:tcPr>
          <w:p w14:paraId="1A599F84" w14:textId="7F04A90A" w:rsidR="006306A0" w:rsidRPr="00781A50" w:rsidRDefault="001B6CB0" w:rsidP="00633713">
            <w:pPr>
              <w:pStyle w:val="Textoindependiente"/>
              <w:spacing w:after="0" w:line="240" w:lineRule="auto"/>
              <w:rPr>
                <w:rFonts w:cs="Arial"/>
              </w:rPr>
            </w:pPr>
            <w:r>
              <w:t>Alumnat fins a 300</w:t>
            </w:r>
          </w:p>
        </w:tc>
        <w:tc>
          <w:tcPr>
            <w:tcW w:w="4058" w:type="dxa"/>
            <w:vAlign w:val="center"/>
          </w:tcPr>
          <w:p w14:paraId="7B49434C" w14:textId="77777777" w:rsidR="006306A0" w:rsidRPr="00781A50" w:rsidRDefault="006306A0" w:rsidP="00633713">
            <w:pPr>
              <w:pStyle w:val="Textoindependiente"/>
              <w:spacing w:after="0" w:line="240" w:lineRule="auto"/>
              <w:jc w:val="center"/>
              <w:rPr>
                <w:rFonts w:cs="Arial"/>
              </w:rPr>
            </w:pPr>
            <w:r>
              <w:t>18</w:t>
            </w:r>
          </w:p>
        </w:tc>
      </w:tr>
      <w:tr w:rsidR="006306A0" w:rsidRPr="00781A50" w14:paraId="13E639AC" w14:textId="77777777" w:rsidTr="00633713">
        <w:tc>
          <w:tcPr>
            <w:tcW w:w="4058" w:type="dxa"/>
            <w:vAlign w:val="center"/>
          </w:tcPr>
          <w:p w14:paraId="72D32294" w14:textId="0B2E30DA" w:rsidR="006306A0" w:rsidRPr="00781A50" w:rsidRDefault="001B6CB0" w:rsidP="00633713">
            <w:pPr>
              <w:pStyle w:val="Textoindependiente"/>
              <w:spacing w:after="0" w:line="240" w:lineRule="auto"/>
              <w:rPr>
                <w:rFonts w:cs="Arial"/>
              </w:rPr>
            </w:pPr>
            <w:r>
              <w:t>Alumnat des de 301 fins a 600</w:t>
            </w:r>
          </w:p>
        </w:tc>
        <w:tc>
          <w:tcPr>
            <w:tcW w:w="4058" w:type="dxa"/>
            <w:vAlign w:val="center"/>
          </w:tcPr>
          <w:p w14:paraId="28E27D1B" w14:textId="77777777" w:rsidR="006306A0" w:rsidRPr="00781A50" w:rsidRDefault="006306A0" w:rsidP="00633713">
            <w:pPr>
              <w:pStyle w:val="Textoindependiente"/>
              <w:spacing w:after="0" w:line="240" w:lineRule="auto"/>
              <w:jc w:val="center"/>
              <w:rPr>
                <w:rFonts w:cs="Arial"/>
              </w:rPr>
            </w:pPr>
            <w:r>
              <w:t>36</w:t>
            </w:r>
          </w:p>
        </w:tc>
      </w:tr>
      <w:tr w:rsidR="001B6CB0" w:rsidRPr="00781A50" w14:paraId="2678BC12" w14:textId="77777777" w:rsidTr="00633713">
        <w:tc>
          <w:tcPr>
            <w:tcW w:w="4058" w:type="dxa"/>
            <w:vAlign w:val="center"/>
          </w:tcPr>
          <w:p w14:paraId="023F2C31" w14:textId="4AB8C287" w:rsidR="001B6CB0" w:rsidRPr="00781A50" w:rsidRDefault="001B6CB0" w:rsidP="001B6CB0">
            <w:pPr>
              <w:pStyle w:val="Textoindependiente"/>
              <w:spacing w:after="0" w:line="240" w:lineRule="auto"/>
              <w:rPr>
                <w:rFonts w:cs="Arial"/>
              </w:rPr>
            </w:pPr>
            <w:r>
              <w:t>Alumnat des de 601 fins a 900</w:t>
            </w:r>
          </w:p>
        </w:tc>
        <w:tc>
          <w:tcPr>
            <w:tcW w:w="4058" w:type="dxa"/>
            <w:vAlign w:val="center"/>
          </w:tcPr>
          <w:p w14:paraId="4C8F09D3" w14:textId="77777777" w:rsidR="001B6CB0" w:rsidRPr="00781A50" w:rsidRDefault="001B6CB0" w:rsidP="001B6CB0">
            <w:pPr>
              <w:pStyle w:val="Textoindependiente"/>
              <w:spacing w:after="0" w:line="240" w:lineRule="auto"/>
              <w:jc w:val="center"/>
              <w:rPr>
                <w:rFonts w:cs="Arial"/>
              </w:rPr>
            </w:pPr>
            <w:r>
              <w:t>54</w:t>
            </w:r>
          </w:p>
        </w:tc>
      </w:tr>
      <w:tr w:rsidR="001B6CB0" w:rsidRPr="00D71AEE" w14:paraId="013467A6" w14:textId="77777777" w:rsidTr="00633713">
        <w:tc>
          <w:tcPr>
            <w:tcW w:w="4058" w:type="dxa"/>
            <w:vAlign w:val="center"/>
          </w:tcPr>
          <w:p w14:paraId="00D3D5E9" w14:textId="631CF4D6" w:rsidR="001B6CB0" w:rsidRPr="00781A50" w:rsidRDefault="001B6CB0" w:rsidP="001B6CB0">
            <w:pPr>
              <w:pStyle w:val="Textoindependiente"/>
              <w:spacing w:after="0" w:line="240" w:lineRule="auto"/>
              <w:rPr>
                <w:rFonts w:cs="Arial"/>
                <w:strike/>
              </w:rPr>
            </w:pPr>
            <w:r>
              <w:t>Alumnat de 901 d’ara en avant</w:t>
            </w:r>
          </w:p>
        </w:tc>
        <w:tc>
          <w:tcPr>
            <w:tcW w:w="4058" w:type="dxa"/>
            <w:vAlign w:val="center"/>
          </w:tcPr>
          <w:p w14:paraId="59C1F72D" w14:textId="77777777" w:rsidR="001B6CB0" w:rsidRPr="00D71AEE" w:rsidRDefault="001B6CB0" w:rsidP="001B6CB0">
            <w:pPr>
              <w:pStyle w:val="Textoindependiente"/>
              <w:spacing w:after="0" w:line="240" w:lineRule="auto"/>
              <w:jc w:val="center"/>
              <w:rPr>
                <w:rFonts w:cs="Arial"/>
              </w:rPr>
            </w:pPr>
            <w:r>
              <w:t>72</w:t>
            </w:r>
          </w:p>
        </w:tc>
      </w:tr>
    </w:tbl>
    <w:p w14:paraId="5278F244" w14:textId="77777777" w:rsidR="006306A0" w:rsidRDefault="006306A0" w:rsidP="006306A0">
      <w:pPr>
        <w:pStyle w:val="Textoindependiente"/>
        <w:spacing w:after="113"/>
        <w:rPr>
          <w:rFonts w:cs="Arial"/>
        </w:rPr>
      </w:pPr>
    </w:p>
    <w:p w14:paraId="04F305EE" w14:textId="77777777" w:rsidR="006306A0" w:rsidRPr="00D71AEE" w:rsidRDefault="006306A0" w:rsidP="006306A0">
      <w:pPr>
        <w:pStyle w:val="Textoindependiente"/>
        <w:spacing w:after="113"/>
        <w:rPr>
          <w:rFonts w:cs="Arial"/>
        </w:rPr>
      </w:pPr>
      <w:r>
        <w:t>2. La jornada laboral d’este professorat és de 37 hores i 30 minuts setmanals.</w:t>
      </w:r>
    </w:p>
    <w:p w14:paraId="7A3737A0" w14:textId="77777777" w:rsidR="006306A0" w:rsidRPr="00D71AEE" w:rsidRDefault="006306A0" w:rsidP="006306A0">
      <w:pPr>
        <w:pStyle w:val="Textoindependiente"/>
        <w:spacing w:after="113"/>
        <w:rPr>
          <w:rFonts w:cs="Arial"/>
        </w:rPr>
      </w:pPr>
      <w:r>
        <w:t>3. Durant els períodes lectius establits en el calendari escolar vigent, han de dedicar a les activitats del centre 30 hores setmanals, 25 de les quals han d’estar arreplegades dins de l’horari individual setmanal i 5 hores setmanals complementàries comptades mensualment.</w:t>
      </w:r>
    </w:p>
    <w:p w14:paraId="335DEFDC" w14:textId="77777777" w:rsidR="006306A0" w:rsidRPr="00D71AEE" w:rsidRDefault="006306A0" w:rsidP="006306A0">
      <w:pPr>
        <w:pStyle w:val="Textoindependiente"/>
        <w:spacing w:after="113"/>
        <w:rPr>
          <w:rFonts w:cs="Arial"/>
        </w:rPr>
      </w:pPr>
      <w:r>
        <w:t>4. Les 25 hores setmanals d’obligada permanència en el centre s’han de distribuir de la manera següent:</w:t>
      </w:r>
    </w:p>
    <w:p w14:paraId="35C792C7" w14:textId="77777777" w:rsidR="006306A0" w:rsidRPr="00D71AEE" w:rsidRDefault="006306A0" w:rsidP="006306A0">
      <w:pPr>
        <w:pStyle w:val="Textoindependiente"/>
        <w:rPr>
          <w:rFonts w:cs="Arial"/>
        </w:rPr>
      </w:pPr>
      <w:r>
        <w:t>a) Díhuit hores d’intervenció amb l’alumnat i de col·laboració en el desenrotllament de l’orientació educativa i professional, que es poden distribuir entre les atribucions següents:</w:t>
      </w:r>
    </w:p>
    <w:p w14:paraId="4456BD8D" w14:textId="77777777" w:rsidR="006306A0" w:rsidRPr="00D71AEE" w:rsidRDefault="006306A0" w:rsidP="006306A0">
      <w:pPr>
        <w:pStyle w:val="Textoindependiente"/>
        <w:rPr>
          <w:rFonts w:cs="Arial"/>
        </w:rPr>
      </w:pPr>
      <w:r>
        <w:t>a.1) Col·laboració en el desenrotllament de les mesures de resposta educativa per a la inclusió previstes en el projecte educatiu, en la programació general anual, en les programacions d’aula i en els plans d’actuació personalitzats.</w:t>
      </w:r>
    </w:p>
    <w:p w14:paraId="4EB29B38" w14:textId="77777777" w:rsidR="006306A0" w:rsidRPr="00D71AEE" w:rsidRDefault="006306A0" w:rsidP="006306A0">
      <w:pPr>
        <w:pStyle w:val="Textoindependiente"/>
        <w:rPr>
          <w:rFonts w:cs="Arial"/>
        </w:rPr>
      </w:pPr>
      <w:r>
        <w:t xml:space="preserve">a.2) Col·laboració amb el professorat, especialment el professorat tutor, en el desenrotllament de l’acció </w:t>
      </w:r>
      <w:proofErr w:type="spellStart"/>
      <w:r>
        <w:t>tutorial</w:t>
      </w:r>
      <w:proofErr w:type="spellEnd"/>
      <w:r>
        <w:t xml:space="preserve"> amb els diferents grups classe i de forma personalitzada amb l’alumnat que ho requerisca.</w:t>
      </w:r>
    </w:p>
    <w:p w14:paraId="34F99ABF" w14:textId="77777777" w:rsidR="006306A0" w:rsidRPr="00D71AEE" w:rsidRDefault="006306A0" w:rsidP="006306A0">
      <w:pPr>
        <w:pStyle w:val="Textoindependiente"/>
        <w:rPr>
          <w:rFonts w:cs="Arial"/>
        </w:rPr>
      </w:pPr>
      <w:r>
        <w:t>a.3) Assessorament i orientació a l’alumnat per a contribuir a millorar el procés d’aprenentatge i optimitzar el desenrotllament personal, intel·lectual, acadèmic, social i emocional.</w:t>
      </w:r>
    </w:p>
    <w:p w14:paraId="66B25E56" w14:textId="77777777" w:rsidR="006306A0" w:rsidRPr="00D71AEE" w:rsidRDefault="006306A0" w:rsidP="006306A0">
      <w:pPr>
        <w:pStyle w:val="Textoindependiente"/>
        <w:rPr>
          <w:rFonts w:cs="Arial"/>
        </w:rPr>
      </w:pPr>
      <w:r>
        <w:t>a.4) Participació en les actuacions amb l’alumnat derivades de les mesures i protocols implementats en el centre.</w:t>
      </w:r>
    </w:p>
    <w:p w14:paraId="63D9F7FC" w14:textId="77777777" w:rsidR="006306A0" w:rsidRPr="00D71AEE" w:rsidRDefault="006306A0" w:rsidP="006306A0">
      <w:pPr>
        <w:pStyle w:val="Textoindependiente"/>
        <w:rPr>
          <w:rFonts w:cs="Arial"/>
        </w:rPr>
      </w:pPr>
      <w:r>
        <w:t xml:space="preserve">a.5) Coordinació de les avaluacions </w:t>
      </w:r>
      <w:proofErr w:type="spellStart"/>
      <w:r>
        <w:t>sociopsicopedagògiques</w:t>
      </w:r>
      <w:proofErr w:type="spellEnd"/>
      <w:r>
        <w:t xml:space="preserve"> per a la identificació de les necessitats específiques de suport educatiu de l’alumnat escolaritzat en el centre i, en el marc de les agrupacions d’orientació de zona, d’aquell que inicia l’escolarització en l’Educació Secundària Obligatòria.</w:t>
      </w:r>
    </w:p>
    <w:p w14:paraId="3C0B6A38" w14:textId="77777777" w:rsidR="006306A0" w:rsidRPr="00D71AEE" w:rsidRDefault="006306A0" w:rsidP="006306A0">
      <w:pPr>
        <w:pStyle w:val="Textoindependiente"/>
        <w:rPr>
          <w:rFonts w:cs="Arial"/>
        </w:rPr>
      </w:pPr>
      <w:r>
        <w:t xml:space="preserve">a.6) Realització dels informes </w:t>
      </w:r>
      <w:proofErr w:type="spellStart"/>
      <w:r>
        <w:t>sociopsicopedagògics</w:t>
      </w:r>
      <w:proofErr w:type="spellEnd"/>
      <w:r>
        <w:t xml:space="preserve"> després de les avaluacions </w:t>
      </w:r>
      <w:proofErr w:type="spellStart"/>
      <w:r>
        <w:t>sociopsicopedagògiques</w:t>
      </w:r>
      <w:proofErr w:type="spellEnd"/>
      <w:r>
        <w:t xml:space="preserve"> i en els moments de transició o continuïtat entre etapes i modalitats d’escolarització.</w:t>
      </w:r>
    </w:p>
    <w:p w14:paraId="1CF6C0DC" w14:textId="77777777" w:rsidR="006306A0" w:rsidRPr="00D71AEE" w:rsidRDefault="006306A0" w:rsidP="006306A0">
      <w:pPr>
        <w:pStyle w:val="Textoindependiente"/>
        <w:spacing w:after="113"/>
        <w:rPr>
          <w:rFonts w:cs="Arial"/>
        </w:rPr>
      </w:pPr>
      <w:r>
        <w:lastRenderedPageBreak/>
        <w:t xml:space="preserve">b) Quatre o cinc hores d’entre les complementàries setmanals d’assessorament </w:t>
      </w:r>
      <w:proofErr w:type="spellStart"/>
      <w:r>
        <w:t>sociopsicopedagògic</w:t>
      </w:r>
      <w:proofErr w:type="spellEnd"/>
      <w:r>
        <w:t xml:space="preserve"> a la comunitat educativa:</w:t>
      </w:r>
    </w:p>
    <w:p w14:paraId="41517B95" w14:textId="77777777" w:rsidR="006306A0" w:rsidRPr="00D71AEE" w:rsidRDefault="006306A0" w:rsidP="006306A0">
      <w:pPr>
        <w:pStyle w:val="Textoindependiente"/>
        <w:spacing w:after="113"/>
        <w:rPr>
          <w:rFonts w:cs="Arial"/>
        </w:rPr>
      </w:pPr>
      <w:r>
        <w:t>b.1) Assessorament als òrgans de govern i de coordinació en el procés d’anàlisi i identificació de les barreres a la inclusió, així com en la planificació, seguiment i avaluació de les mesures per a eliminar-les i per a contribuir a l’orientació educativa i professional i a la inclusió de tot l’alumnat.</w:t>
      </w:r>
    </w:p>
    <w:p w14:paraId="6DFEDDCA" w14:textId="77777777" w:rsidR="006306A0" w:rsidRPr="00D71AEE" w:rsidRDefault="006306A0" w:rsidP="006306A0">
      <w:pPr>
        <w:pStyle w:val="Textoindependiente"/>
        <w:spacing w:after="113"/>
        <w:rPr>
          <w:rFonts w:cs="Arial"/>
        </w:rPr>
      </w:pPr>
      <w:r>
        <w:t xml:space="preserve">b.2) Assessorament a la direcció del centre i a les persones implicades en l’aplicació dels protocols d’actuació davant de situacions d’absentisme escolar, de violència, de protecció, de salut mental, de conductes </w:t>
      </w:r>
      <w:proofErr w:type="spellStart"/>
      <w:r>
        <w:t>addictives</w:t>
      </w:r>
      <w:proofErr w:type="spellEnd"/>
      <w:r>
        <w:t>, d’identitat de gènere, expressió de gènere i intersexualitat i d’acolliment de l’alumnat nouvingut o desplaçat, així com altres protocols en què puga estar implicat el professorat d’orientació educativa.</w:t>
      </w:r>
    </w:p>
    <w:p w14:paraId="658F8657" w14:textId="77777777" w:rsidR="006306A0" w:rsidRPr="00D71AEE" w:rsidRDefault="006306A0" w:rsidP="006306A0">
      <w:pPr>
        <w:pStyle w:val="Textoindependiente"/>
        <w:spacing w:after="113"/>
        <w:rPr>
          <w:rFonts w:cs="Arial"/>
        </w:rPr>
      </w:pPr>
      <w:r>
        <w:t xml:space="preserve">b.3) Assessorament al cap o la cap d’estudis en la coordinació de l’orientació educativa i professional i l’acció </w:t>
      </w:r>
      <w:proofErr w:type="spellStart"/>
      <w:r>
        <w:t>tutorial</w:t>
      </w:r>
      <w:proofErr w:type="spellEnd"/>
      <w:r>
        <w:t xml:space="preserve"> i en l’organització dels suports en el centre.</w:t>
      </w:r>
    </w:p>
    <w:p w14:paraId="4E21B077" w14:textId="77777777" w:rsidR="006306A0" w:rsidRPr="00D71AEE" w:rsidRDefault="006306A0" w:rsidP="006306A0">
      <w:pPr>
        <w:pStyle w:val="Textoindependiente"/>
        <w:spacing w:after="113"/>
        <w:rPr>
          <w:rFonts w:cs="Arial"/>
        </w:rPr>
      </w:pPr>
      <w:r>
        <w:t>b.4) Assessorament a la comissió de coordinació pedagògica, als departaments didàctics i de família professional i equips educatius en la prevenció i la detecció precoç de les dificultats d’aprenentatge, altres necessitats específiques de suport educatiu i les situacions de desigualtat i desavantatge, en la planificació, seguiment i avaluació de les mesures de resposta educativa, en l’avaluació i promoció de l’alumnat i en la planificació i seguiment de les actuacions d’orientació educativa i professional.</w:t>
      </w:r>
    </w:p>
    <w:p w14:paraId="7D7B9E8B" w14:textId="77777777" w:rsidR="006306A0" w:rsidRPr="00D71AEE" w:rsidRDefault="006306A0" w:rsidP="006306A0">
      <w:pPr>
        <w:pStyle w:val="Textoindependiente"/>
        <w:spacing w:after="113"/>
        <w:rPr>
          <w:rFonts w:cs="Arial"/>
        </w:rPr>
      </w:pPr>
      <w:r>
        <w:t xml:space="preserve">b.5) Assessorament i col·laboració amb el professorat tutor en la planificació i seguiment de l’acció </w:t>
      </w:r>
      <w:proofErr w:type="spellStart"/>
      <w:r>
        <w:t>tutorial</w:t>
      </w:r>
      <w:proofErr w:type="spellEnd"/>
      <w:r>
        <w:t>.</w:t>
      </w:r>
    </w:p>
    <w:p w14:paraId="0A7E281F" w14:textId="77777777" w:rsidR="006306A0" w:rsidRPr="00D71AEE" w:rsidRDefault="006306A0" w:rsidP="006306A0">
      <w:pPr>
        <w:pStyle w:val="Textoindependiente"/>
        <w:spacing w:after="113"/>
        <w:rPr>
          <w:rFonts w:cs="Arial"/>
        </w:rPr>
      </w:pPr>
      <w:r>
        <w:t>b.6) Assessorament i orientació a les famílies de l’alumnat per a contribuir a millorar el procés d’aprenentatge, optimitzar el desenrotllament personal, intel·lectual, acadèmic, social i emocional, i pel que fa a l’oferta de Formació Professional.</w:t>
      </w:r>
    </w:p>
    <w:p w14:paraId="24D5D6D9" w14:textId="6B21242B" w:rsidR="006306A0" w:rsidRPr="00D71AEE" w:rsidRDefault="006306A0" w:rsidP="006306A0">
      <w:pPr>
        <w:pStyle w:val="Textoindependiente"/>
        <w:spacing w:after="113"/>
        <w:rPr>
          <w:rFonts w:cs="Arial"/>
        </w:rPr>
      </w:pPr>
      <w:r>
        <w:t>c) Una hora per a les reunions del departament d’Orientació Educativa i Professional, que pot agrupar-se quinzenal o mensualment per a reunions de duració més llarga.</w:t>
      </w:r>
    </w:p>
    <w:p w14:paraId="3AA01567" w14:textId="77777777" w:rsidR="006306A0" w:rsidRPr="00D71AEE" w:rsidRDefault="006306A0" w:rsidP="006306A0">
      <w:pPr>
        <w:pStyle w:val="Textoindependiente"/>
        <w:spacing w:after="113"/>
        <w:rPr>
          <w:rFonts w:cs="Arial"/>
        </w:rPr>
      </w:pPr>
      <w:r>
        <w:t>d) Una o dos hores de guàrdia.</w:t>
      </w:r>
    </w:p>
    <w:p w14:paraId="2A61F0B4" w14:textId="77777777" w:rsidR="006306A0" w:rsidRPr="00D71AEE" w:rsidRDefault="006306A0" w:rsidP="006306A0">
      <w:pPr>
        <w:pStyle w:val="Textoindependiente"/>
        <w:spacing w:after="113"/>
        <w:rPr>
          <w:rFonts w:cs="Arial"/>
        </w:rPr>
      </w:pPr>
      <w:r>
        <w:t>5. Les hores arreplegades en l’horari individual setmanal les ha d’assignar el cap o la cap d’estudis en la confecció dels horaris del centre educatiu, d’acord amb els criteris següents:</w:t>
      </w:r>
    </w:p>
    <w:p w14:paraId="0A5BEC88" w14:textId="77777777" w:rsidR="006306A0" w:rsidRPr="00D71AEE" w:rsidRDefault="006306A0" w:rsidP="006306A0">
      <w:pPr>
        <w:pStyle w:val="Textoindependiente"/>
        <w:rPr>
          <w:rFonts w:cs="Arial"/>
        </w:rPr>
      </w:pPr>
      <w:r>
        <w:t>a) Ha d’estar en el centre sis hores diàries com a màxim, i dos com a mínim, de dilluns a divendres, dins de l’horari lectiu que tinga aprovat el centre.</w:t>
      </w:r>
    </w:p>
    <w:p w14:paraId="038DC74C" w14:textId="77777777" w:rsidR="006306A0" w:rsidRPr="00D71AEE" w:rsidRDefault="006306A0" w:rsidP="006306A0">
      <w:pPr>
        <w:pStyle w:val="Textoindependiente"/>
        <w:rPr>
          <w:rFonts w:cs="Arial"/>
        </w:rPr>
      </w:pPr>
      <w:r>
        <w:t>b) S’han d’assignar hores en tots els torns del centre educatiu.</w:t>
      </w:r>
    </w:p>
    <w:p w14:paraId="71235053" w14:textId="77777777" w:rsidR="006306A0" w:rsidRPr="00D71AEE" w:rsidRDefault="006306A0" w:rsidP="006306A0">
      <w:pPr>
        <w:pStyle w:val="Textoindependiente"/>
        <w:rPr>
          <w:rFonts w:cs="Arial"/>
        </w:rPr>
      </w:pPr>
      <w:r>
        <w:t>c) En cas que algun professor o professora tinga assignada alguna funció directiva, s’han d’aplicar en les hores d’atenció directa en el centre els criteris que figuren en esta resolució respecte a l’horari de l’equip directiu.</w:t>
      </w:r>
    </w:p>
    <w:p w14:paraId="72CD7650" w14:textId="77777777" w:rsidR="006306A0" w:rsidRPr="00D71AEE" w:rsidRDefault="006306A0" w:rsidP="006306A0">
      <w:pPr>
        <w:pStyle w:val="Textoindependiente"/>
        <w:rPr>
          <w:rFonts w:cs="Arial"/>
        </w:rPr>
      </w:pPr>
      <w:r>
        <w:t xml:space="preserve">d) D’acord amb les característiques de cada centre educatiu i les necessitats de l’alumnat, es pot variar la distribució entre les hores dedicades a la intervenció directa amb l’alumnat i col·laboració en el desenrotllament de l’orientació educativa i professional i les dedicades a l’assessorament </w:t>
      </w:r>
      <w:proofErr w:type="spellStart"/>
      <w:r>
        <w:t>sociopsicopedagògic</w:t>
      </w:r>
      <w:proofErr w:type="spellEnd"/>
      <w:r>
        <w:t xml:space="preserve"> en la comunitat educativa.</w:t>
      </w:r>
    </w:p>
    <w:p w14:paraId="4F40C622" w14:textId="0961777C" w:rsidR="006306A0" w:rsidRPr="00D71AEE" w:rsidRDefault="006306A0" w:rsidP="006306A0">
      <w:pPr>
        <w:pStyle w:val="Textoindependiente"/>
        <w:spacing w:after="113"/>
        <w:rPr>
          <w:rFonts w:cs="Arial"/>
        </w:rPr>
      </w:pPr>
      <w:r>
        <w:t xml:space="preserve">6. Les hores complementàries comptades mensualment (5 hores setmanals) corresponen a les activitats que s’especifiquen en l’apartat </w:t>
      </w:r>
      <w:r>
        <w:rPr>
          <w:highlight w:val="yellow"/>
        </w:rPr>
        <w:t>6.1.1</w:t>
      </w:r>
      <w:r>
        <w:t>. d’estes instruccions.</w:t>
      </w:r>
    </w:p>
    <w:p w14:paraId="02FDF5ED" w14:textId="43165BEE" w:rsidR="006306A0" w:rsidRPr="00D71AEE" w:rsidRDefault="006306A0" w:rsidP="006306A0">
      <w:pPr>
        <w:pStyle w:val="Textoindependiente"/>
        <w:spacing w:after="113"/>
        <w:rPr>
          <w:rFonts w:cs="Arial"/>
        </w:rPr>
      </w:pPr>
      <w:r>
        <w:t>7. En el cas del professorat d’orientació educativa entre les activitats realitzades en les hores complementàries computades mensualment es prevorà:</w:t>
      </w:r>
    </w:p>
    <w:p w14:paraId="63D023F7" w14:textId="77777777" w:rsidR="006306A0" w:rsidRPr="00D71AEE" w:rsidRDefault="006306A0" w:rsidP="006306A0">
      <w:pPr>
        <w:pStyle w:val="Textoindependiente"/>
        <w:rPr>
          <w:rFonts w:cs="Arial"/>
        </w:rPr>
      </w:pPr>
      <w:r>
        <w:t>a) L’assistència a les sessions d’avaluació, al claustre o, si és el cas, al consell escolar.</w:t>
      </w:r>
    </w:p>
    <w:p w14:paraId="4300B4A4" w14:textId="6C72D913" w:rsidR="006306A0" w:rsidRPr="00D71AEE" w:rsidRDefault="006306A0" w:rsidP="006306A0">
      <w:pPr>
        <w:pStyle w:val="Textoindependiente"/>
        <w:rPr>
          <w:rFonts w:cs="Arial"/>
        </w:rPr>
      </w:pPr>
      <w:r>
        <w:t>b) Les reunions de l’agrupació d’orientació de zona i de la coordinació territorial de l’orientació.</w:t>
      </w:r>
    </w:p>
    <w:p w14:paraId="0D1ED65E" w14:textId="77777777" w:rsidR="006306A0" w:rsidRPr="00D71AEE" w:rsidRDefault="006306A0" w:rsidP="006306A0">
      <w:pPr>
        <w:pStyle w:val="Textoindependiente"/>
        <w:rPr>
          <w:rFonts w:cs="Arial"/>
        </w:rPr>
      </w:pPr>
      <w:r>
        <w:t>c) La coordinació amb els servicis educatius, sanitaris, socials, d’infància, culturals i laborals de l’entorn.</w:t>
      </w:r>
    </w:p>
    <w:p w14:paraId="73127F01" w14:textId="77777777" w:rsidR="006306A0" w:rsidRPr="00D71AEE" w:rsidRDefault="006306A0" w:rsidP="006306A0">
      <w:pPr>
        <w:pStyle w:val="Textoindependiente"/>
        <w:rPr>
          <w:rFonts w:cs="Arial"/>
        </w:rPr>
      </w:pPr>
      <w:r>
        <w:t>d) L’observació de l’alumnat fora de les activitats lectives.</w:t>
      </w:r>
    </w:p>
    <w:p w14:paraId="279F45AC" w14:textId="77777777" w:rsidR="006306A0" w:rsidRPr="00D71AEE" w:rsidRDefault="006306A0" w:rsidP="006306A0">
      <w:pPr>
        <w:pStyle w:val="Textoindependiente"/>
        <w:rPr>
          <w:rFonts w:cs="Arial"/>
        </w:rPr>
      </w:pPr>
      <w:r>
        <w:t>e) Les tasques d’assessorament a la comunitat educativa que no puguen realitzar-se en la part fixa de l’horari.</w:t>
      </w:r>
    </w:p>
    <w:p w14:paraId="24409826" w14:textId="77777777" w:rsidR="006306A0" w:rsidRPr="00D71AEE" w:rsidRDefault="006306A0" w:rsidP="006306A0">
      <w:pPr>
        <w:pStyle w:val="Textoindependiente"/>
        <w:rPr>
          <w:rFonts w:cs="Arial"/>
        </w:rPr>
      </w:pPr>
      <w:r>
        <w:lastRenderedPageBreak/>
        <w:t>f) Les altres activitats relacionades amb el desenrotllament de les tasques que este professorat té atribuïdes en la normativa vigent.</w:t>
      </w:r>
    </w:p>
    <w:p w14:paraId="53B8C245" w14:textId="5D19BA47" w:rsidR="006306A0" w:rsidRDefault="006306A0" w:rsidP="006306A0">
      <w:pPr>
        <w:pStyle w:val="Textoindependiente"/>
        <w:spacing w:after="113"/>
        <w:rPr>
          <w:rFonts w:cs="Arial"/>
        </w:rPr>
      </w:pPr>
      <w:r>
        <w:t>g) Les tasques relacionades amb la coordinació de l’agrupació d’orientació de zona, en el cas que tinga atribuïda esta coordinació.</w:t>
      </w:r>
    </w:p>
    <w:p w14:paraId="4892B18C" w14:textId="37CBA0AD" w:rsidR="006306A0" w:rsidRPr="008C635A" w:rsidRDefault="006306A0" w:rsidP="008C635A">
      <w:pPr>
        <w:pStyle w:val="Ttulo3"/>
        <w:rPr>
          <w:b w:val="0"/>
          <w:bCs/>
          <w:sz w:val="20"/>
          <w:szCs w:val="20"/>
        </w:rPr>
      </w:pPr>
      <w:bookmarkStart w:id="500" w:name="_Toc138675785"/>
      <w:bookmarkStart w:id="501" w:name="_Toc170901799"/>
      <w:bookmarkStart w:id="502" w:name="_Toc201754630"/>
      <w:r>
        <w:rPr>
          <w:b w:val="0"/>
          <w:sz w:val="20"/>
        </w:rPr>
        <w:t>6.1.5. Professorat de Religió</w:t>
      </w:r>
      <w:bookmarkEnd w:id="500"/>
      <w:bookmarkEnd w:id="501"/>
      <w:bookmarkEnd w:id="502"/>
    </w:p>
    <w:p w14:paraId="3EB21DCD" w14:textId="77777777" w:rsidR="006306A0" w:rsidRPr="00781A50" w:rsidRDefault="006306A0" w:rsidP="006306A0">
      <w:pPr>
        <w:pStyle w:val="Textoindependiente"/>
        <w:rPr>
          <w:rFonts w:cs="Arial"/>
        </w:rPr>
      </w:pPr>
      <w:r>
        <w:t xml:space="preserve">El professorat de Religió formarà part, amb caràcter general, del claustre del professorat dels centres respectius. L’atribució docent del professorat de Religió es limita a la </w:t>
      </w:r>
      <w:proofErr w:type="spellStart"/>
      <w:r>
        <w:t>impartició</w:t>
      </w:r>
      <w:proofErr w:type="spellEnd"/>
      <w:r>
        <w:t xml:space="preserve"> del currículum de Religió en condicions equiparables a la resta de matèries, i, per tant, no pot impartir qualsevol altra matèria, àmbit o mòdul del currículum.</w:t>
      </w:r>
    </w:p>
    <w:p w14:paraId="522E286C" w14:textId="77777777" w:rsidR="006306A0" w:rsidRPr="00781A50" w:rsidRDefault="006306A0" w:rsidP="006306A0">
      <w:pPr>
        <w:pStyle w:val="Textoindependiente"/>
        <w:spacing w:after="113"/>
        <w:rPr>
          <w:rFonts w:cs="Arial"/>
        </w:rPr>
      </w:pPr>
      <w:r>
        <w:t xml:space="preserve">La </w:t>
      </w:r>
      <w:proofErr w:type="spellStart"/>
      <w:r>
        <w:t>impartició</w:t>
      </w:r>
      <w:proofErr w:type="spellEnd"/>
      <w:r>
        <w:t xml:space="preserve"> de l’àrea de Religió es realitzarà d’acord amb l’organització establida per la direcció i segons l’organització de grups adoptada pel centre.</w:t>
      </w:r>
    </w:p>
    <w:p w14:paraId="68B49A6E" w14:textId="3371E870" w:rsidR="00191BF7" w:rsidRPr="00957FB4" w:rsidRDefault="00896B99" w:rsidP="00896B99">
      <w:pPr>
        <w:pStyle w:val="Textoindependiente"/>
        <w:spacing w:after="113"/>
        <w:rPr>
          <w:rFonts w:cs="Arial"/>
        </w:rPr>
      </w:pPr>
      <w:r>
        <w:t>Una vegada assignades les hores de docència de Religió en els diferents grups, la direcció del centre podrà assignar-li tasques organitzatives i altres activitats lectives que no impliquen impartir cap altra matèria del currículum.</w:t>
      </w:r>
    </w:p>
    <w:p w14:paraId="2E470CB4" w14:textId="649CA297" w:rsidR="000307CE" w:rsidRPr="008C635A" w:rsidRDefault="000307CE" w:rsidP="008C635A">
      <w:pPr>
        <w:pStyle w:val="Ttulo3"/>
        <w:rPr>
          <w:b w:val="0"/>
          <w:bCs/>
          <w:sz w:val="20"/>
          <w:szCs w:val="20"/>
        </w:rPr>
      </w:pPr>
      <w:bookmarkStart w:id="503" w:name="_Toc108521986"/>
      <w:bookmarkStart w:id="504" w:name="_Toc138675787"/>
      <w:bookmarkStart w:id="505" w:name="_Toc170901801"/>
      <w:bookmarkStart w:id="506" w:name="_Toc201754631"/>
      <w:r>
        <w:rPr>
          <w:b w:val="0"/>
          <w:sz w:val="20"/>
        </w:rPr>
        <w:t>6.1.6. Plantilla de professorat</w:t>
      </w:r>
      <w:bookmarkEnd w:id="503"/>
      <w:bookmarkEnd w:id="504"/>
      <w:bookmarkEnd w:id="505"/>
      <w:bookmarkEnd w:id="506"/>
    </w:p>
    <w:p w14:paraId="76BF3047" w14:textId="45BE43C5" w:rsidR="000307CE" w:rsidRPr="00D71AEE" w:rsidRDefault="000307CE" w:rsidP="000307CE">
      <w:pPr>
        <w:pStyle w:val="Textoindependiente"/>
        <w:rPr>
          <w:rFonts w:cs="Arial"/>
        </w:rPr>
      </w:pPr>
      <w:r>
        <w:t xml:space="preserve">La Direcció General de Personal Docent establirà els criteris per a la determinació de les plantilles del personal docent en els centres educatius que impartixen Educació Secundària i Batxillerat, </w:t>
      </w:r>
      <w:r>
        <w:rPr>
          <w:highlight w:val="yellow"/>
        </w:rPr>
        <w:t>en compliment de la normativa vigent que regula el càlcul del personal docent en els centres que oferixen ensenyances no universitàries</w:t>
      </w:r>
      <w:bookmarkStart w:id="507" w:name="_Hlk172283604"/>
      <w:r>
        <w:t>.</w:t>
      </w:r>
    </w:p>
    <w:p w14:paraId="68311150" w14:textId="3DBBAB51" w:rsidR="00E865D0" w:rsidRPr="008C635A" w:rsidRDefault="00E500DD" w:rsidP="008C635A">
      <w:pPr>
        <w:pStyle w:val="Ttulo3"/>
        <w:rPr>
          <w:b w:val="0"/>
          <w:bCs/>
          <w:sz w:val="20"/>
          <w:szCs w:val="20"/>
        </w:rPr>
      </w:pPr>
      <w:bookmarkStart w:id="508" w:name="__RefHeading___Toc47219_2901926218"/>
      <w:bookmarkStart w:id="509" w:name="_Toc108521984"/>
      <w:bookmarkStart w:id="510" w:name="_Toc138675784"/>
      <w:bookmarkStart w:id="511" w:name="_Toc170901798"/>
      <w:bookmarkStart w:id="512" w:name="_Toc201754632"/>
      <w:bookmarkEnd w:id="507"/>
      <w:bookmarkEnd w:id="508"/>
      <w:r>
        <w:rPr>
          <w:b w:val="0"/>
          <w:sz w:val="20"/>
        </w:rPr>
        <w:t>6.1.7. Elaboració dels horaris</w:t>
      </w:r>
      <w:bookmarkEnd w:id="509"/>
      <w:bookmarkEnd w:id="510"/>
      <w:bookmarkEnd w:id="511"/>
      <w:bookmarkEnd w:id="512"/>
    </w:p>
    <w:p w14:paraId="3D722120" w14:textId="60E9E4D2" w:rsidR="00E865D0" w:rsidRDefault="00E500DD" w:rsidP="6421CB29">
      <w:pPr>
        <w:pStyle w:val="Textoindependiente"/>
        <w:spacing w:after="113"/>
        <w:rPr>
          <w:rFonts w:cs="Arial"/>
          <w:strike/>
          <w:color w:val="FF0000"/>
        </w:rPr>
      </w:pPr>
      <w:r>
        <w:t>1. L’elaboració dels horaris està regulada en el bloc II (Horari del personal docent) de l’annex II de l’</w:t>
      </w:r>
      <w:hyperlink r:id="rId139" w:history="1">
        <w:r>
          <w:rPr>
            <w:rStyle w:val="Hipervnculo"/>
          </w:rPr>
          <w:t>Orde de 29 de juny de 1992</w:t>
        </w:r>
      </w:hyperlink>
      <w:r>
        <w:t xml:space="preserve">, de la Conselleria de Cultura, Educació i Ciència, per la qual s’aproven les instruccions que regulen l’organització i el funcionament dels centres docents que impartisquen ensenyances de segon cicle d’Educació Infantil, Preescolar, Primària, General Bàsica, Educació Especial, Secundària Obligatòria, Batxillerat i Formació Professional, sostinguts amb fons públics i dependents de la Conselleria de Cultura, Educació i Ciència de la Generalitat Valenciana (DOGV 7254, 15.07.1992), i en el </w:t>
      </w:r>
      <w:hyperlink r:id="rId140" w:history="1">
        <w:r>
          <w:rPr>
            <w:rStyle w:val="Hipervnculo"/>
          </w:rPr>
          <w:t>Decret 58/2021</w:t>
        </w:r>
      </w:hyperlink>
      <w:r>
        <w:t>, de 30 d’abril, del Consell, sobre jornada lectiva del personal docent i nombre màxim d’alumnat per unitat en centres docents no universitaris (DOGV 9077, 06.05.2021).</w:t>
      </w:r>
    </w:p>
    <w:p w14:paraId="5E6D9427" w14:textId="38DAD601" w:rsidR="00E865D0" w:rsidRPr="00D71AEE" w:rsidRDefault="00E500DD">
      <w:pPr>
        <w:pStyle w:val="Textoindependiente"/>
        <w:spacing w:after="113"/>
        <w:rPr>
          <w:rFonts w:cs="Arial"/>
        </w:rPr>
      </w:pPr>
      <w:r>
        <w:t>2. El professorat itinerant i el que ocupe un lloc compartit en un altre centre diferent del de la seua adscripció ha de complir en cada un dels centres la part proporcional de l’horari complementari setmanal d’obligada permanència i el complementari mensual en el centre, d’acord amb els criteris que determine el cap o la cap d’estudis o, en cas de desacord, la Inspecció Educativa, excepte les hores complementàries corresponents als desplaçaments, que s’han de computar per a la realització d’estos. Este horari complementari es destinarà, entre altres coses, a l’efecte de participar en les sessions d’avaluació, en la celebració de claustres de professorat i en les sessions de coordinació relacionades amb les seues funcions.</w:t>
      </w:r>
    </w:p>
    <w:p w14:paraId="2CD9799B" w14:textId="0814A62B" w:rsidR="00E865D0" w:rsidRPr="00D71AEE" w:rsidRDefault="00E500DD" w:rsidP="00F47025">
      <w:pPr>
        <w:pStyle w:val="Textoindependiente"/>
        <w:spacing w:after="113"/>
        <w:rPr>
          <w:rFonts w:cs="Arial"/>
        </w:rPr>
      </w:pPr>
      <w:r>
        <w:t>3. En la distribució de torns, matèries i cursos, així com en la determinació de l’orde d’elecció del professorat, els centres hauran de seguir les instruccions indicades a continuació:</w:t>
      </w:r>
    </w:p>
    <w:p w14:paraId="2E1AF631" w14:textId="0DBBCEEE" w:rsidR="00E865D0" w:rsidRPr="00D71AEE" w:rsidRDefault="00E500DD" w:rsidP="005B6D4F">
      <w:pPr>
        <w:pStyle w:val="Textoindependiente"/>
        <w:spacing w:after="113"/>
        <w:rPr>
          <w:rFonts w:cs="Arial"/>
        </w:rPr>
      </w:pPr>
      <w:r>
        <w:t>a) Una vegada determinat el nombre de grups i els programes autoritzats dels diferents nivells educatius, el cap o la cap d’estudis ha de comunicar als caps o les caps de departament, en el claustre que se celebre a este efecte, les dades següents: nombre de grups, nombre d’hores lectives setmanals assignades a cada departament, amb la indicació expressa de les hores o l’especialitat que s’impartiran en valencià, les que s’impartiran en castellà i, si és el cas, de les que s’impartiran en llengua estrangera.</w:t>
      </w:r>
    </w:p>
    <w:p w14:paraId="5B638932" w14:textId="62CA0EB9" w:rsidR="00E865D0" w:rsidRPr="00D71AEE" w:rsidRDefault="00E500DD" w:rsidP="005B6D4F">
      <w:pPr>
        <w:pStyle w:val="Textoindependiente"/>
        <w:spacing w:after="113"/>
        <w:rPr>
          <w:rFonts w:cs="Arial"/>
        </w:rPr>
      </w:pPr>
      <w:r>
        <w:t>b) Posteriorment, s’han de distribuir els torns, les assignatures i els cursos de la manera establida a continuació. Els caps i les caps de departament han de reunir el professorat definitiu que forma part del departament i el professorat que ha obtingut destinació definitiva en l’últim concurs de trasllats, i han de traslladar l’assignació horària atribuïda a cada professor i professora al cap o la cap d’estudis, així com les hores que no hagen sigut assumides pel departament o bé la falta de càrrega horària que afecte un membre del departament o més d’un.</w:t>
      </w:r>
    </w:p>
    <w:p w14:paraId="14932360" w14:textId="3F5F4694" w:rsidR="00E865D0" w:rsidRPr="00D71AEE" w:rsidRDefault="00E500DD" w:rsidP="005B6D4F">
      <w:pPr>
        <w:pStyle w:val="Textoindependiente"/>
        <w:spacing w:after="113"/>
        <w:rPr>
          <w:rFonts w:cs="Arial"/>
        </w:rPr>
      </w:pPr>
      <w:r>
        <w:rPr>
          <w:highlight w:val="yellow"/>
        </w:rPr>
        <w:lastRenderedPageBreak/>
        <w:t>c) El departament ha de començar la distribució de l’horari entre els seus membres atribuint les hores curriculars corresponents a les matèries o àmbits dels grups la llengua vehicular dels quals siga una llengua estrangera, en aplicació de l’article 18.2 de la Llei 1/2024, de 27 de juny; a continuació, les hores impartides en valencià, d’acord amb el programa de llengües vehiculars que haja d’aplicar el centre el següent curs escolar i la capacitació del professorat, i finalment la resta de les hores assignades al departament.</w:t>
      </w:r>
    </w:p>
    <w:p w14:paraId="6BC0D60A" w14:textId="1EA8B5FD" w:rsidR="00E865D0" w:rsidRPr="00D71AEE" w:rsidRDefault="00E500DD" w:rsidP="005B6D4F">
      <w:pPr>
        <w:pStyle w:val="Textoindependiente"/>
        <w:spacing w:after="113"/>
        <w:rPr>
          <w:rFonts w:cs="Arial"/>
        </w:rPr>
      </w:pPr>
      <w:r>
        <w:t>d) En efectuar el repartiment horari entre el professorat definitiu, en cas que hi haja excés d’hores lectives en el departament, i abans de traslladar l’excés horari al cap o la cap d’estudis, s’han d’aplicar els criteris següents:</w:t>
      </w:r>
    </w:p>
    <w:p w14:paraId="5FE0385D" w14:textId="77777777" w:rsidR="00E865D0" w:rsidRPr="00D71AEE" w:rsidRDefault="00E500DD" w:rsidP="00664DD3">
      <w:pPr>
        <w:pStyle w:val="Textoindependiente"/>
        <w:spacing w:after="113"/>
        <w:rPr>
          <w:rFonts w:cs="Arial"/>
        </w:rPr>
      </w:pPr>
      <w:r>
        <w:t>1) S’han d’adjudicar totes les tutories possibles.</w:t>
      </w:r>
    </w:p>
    <w:p w14:paraId="37DF3601" w14:textId="77777777" w:rsidR="00E865D0" w:rsidRPr="00D71AEE" w:rsidRDefault="00E500DD" w:rsidP="00664DD3">
      <w:pPr>
        <w:pStyle w:val="Textoindependiente"/>
        <w:spacing w:after="113"/>
        <w:rPr>
          <w:rFonts w:cs="Arial"/>
        </w:rPr>
      </w:pPr>
      <w:r>
        <w:t>2) S’han d’adjudicar totes les hores dels diferents programes que el centre tinga autoritzats entre el professorat definitiu.</w:t>
      </w:r>
    </w:p>
    <w:p w14:paraId="0927A5A0" w14:textId="527E7B56" w:rsidR="00E865D0" w:rsidRPr="00D71AEE" w:rsidRDefault="00E500DD" w:rsidP="00664DD3">
      <w:pPr>
        <w:pStyle w:val="Textoindependiente"/>
        <w:spacing w:after="113"/>
        <w:rPr>
          <w:rFonts w:cs="Arial"/>
        </w:rPr>
      </w:pPr>
      <w:r>
        <w:rPr>
          <w:highlight w:val="yellow"/>
        </w:rPr>
        <w:t>3) S’han d’adjudicar totes les hores possibles destinades a implementar mesures de resposta educativa al conjunt de l’alumnat entre el professorat definitiu.</w:t>
      </w:r>
    </w:p>
    <w:p w14:paraId="510995C2" w14:textId="3A488E18" w:rsidR="00E865D0" w:rsidRDefault="00E500DD" w:rsidP="005B6D4F">
      <w:pPr>
        <w:pStyle w:val="Textoindependiente"/>
        <w:spacing w:after="113"/>
        <w:rPr>
          <w:rFonts w:cs="Arial"/>
        </w:rPr>
      </w:pPr>
      <w:r>
        <w:t>4) En els centres educatius d’Educació Secundària amb més d’un torn, s’han d’agrupar les restes horàries en un torn, i si això no és possible, s’han d’agrupar en dos torns, amb la indicació de les hores de nocturn, tenint en compte el punt 3.c d’este apartat.</w:t>
      </w:r>
    </w:p>
    <w:p w14:paraId="4435CAFE" w14:textId="7271A494" w:rsidR="009F2075" w:rsidRPr="009F2075" w:rsidRDefault="009F2075" w:rsidP="009F2075">
      <w:pPr>
        <w:pStyle w:val="Textoindependiente"/>
        <w:rPr>
          <w:rFonts w:cs="Arial"/>
        </w:rPr>
      </w:pPr>
      <w:r>
        <w:rPr>
          <w:highlight w:val="yellow"/>
        </w:rPr>
        <w:t>e) En cas que no hi haja acord per a l’elecció de torns i grups per part del professorat, s’ha d’aplicar el que establixen l’article 18.2 de la Llei 1/2024, de 27 de juny, i, posteriorment, els apartats 2.1 i 2.2 de l’annex II de l’</w:t>
      </w:r>
      <w:hyperlink r:id="rId141" w:history="1">
        <w:r>
          <w:rPr>
            <w:highlight w:val="yellow"/>
          </w:rPr>
          <w:t>Orde de 29 de juny de 1992</w:t>
        </w:r>
      </w:hyperlink>
      <w:r>
        <w:rPr>
          <w:highlight w:val="yellow"/>
        </w:rPr>
        <w:t xml:space="preserve"> de la Conselleria de Cultura, Educació i Ciència, relatius a la distribució i l’orde d’elecció.</w:t>
      </w:r>
    </w:p>
    <w:p w14:paraId="12EAF6B1" w14:textId="3810C745" w:rsidR="00E865D0" w:rsidRPr="00D71AEE" w:rsidRDefault="00E500DD" w:rsidP="005B6D4F">
      <w:pPr>
        <w:pStyle w:val="Textoindependiente"/>
        <w:spacing w:after="113"/>
        <w:rPr>
          <w:rFonts w:cs="Arial"/>
          <w:strike/>
        </w:rPr>
      </w:pPr>
      <w:r>
        <w:t>f) El cap o la cap d’estudis ha d’incorporar a cada horari personal les hores complementàries setmanals corresponents a guàrdies, tutories amb els representants legals de l’alumnat, reunió de departament, desplaçaments per itinerància, etc., fins a completar les 25 hores setmanals d’obligada permanència en el centre. El cap o la cap d’estudis ha d’elaborar els horaris setmanals del professorat seguint els criteris adoptats pel claustre de professorat, i els ha d’incorporar a la PGA.</w:t>
      </w:r>
    </w:p>
    <w:p w14:paraId="5B06ACC1" w14:textId="4BB32753" w:rsidR="00E865D0" w:rsidRPr="00D71AEE" w:rsidRDefault="00E500DD" w:rsidP="005B6D4F">
      <w:pPr>
        <w:pStyle w:val="Textoindependiente"/>
        <w:spacing w:after="113"/>
        <w:rPr>
          <w:rFonts w:cs="Arial"/>
        </w:rPr>
      </w:pPr>
      <w:r>
        <w:t>g) En cap cas les preferències horàries del professorat han de comportar un perjuí o un incompliment dels criteris pedagògics per a l’elaboració dels horaris de l’alumnat que figuren en l’apartat 2.2 (Orde d’elecció) del bloc II de l’annex II de l’</w:t>
      </w:r>
      <w:hyperlink r:id="rId142" w:history="1">
        <w:r>
          <w:rPr>
            <w:rStyle w:val="Hipervnculo"/>
          </w:rPr>
          <w:t>Orde de 29 de juny de 1992</w:t>
        </w:r>
      </w:hyperlink>
      <w:r>
        <w:t xml:space="preserve"> de la Conselleria de Cultura, Educació i Ciència.</w:t>
      </w:r>
    </w:p>
    <w:p w14:paraId="2A1E5AC1" w14:textId="1A12D0E1" w:rsidR="00E865D0" w:rsidRPr="00D71AEE" w:rsidRDefault="00E500DD" w:rsidP="005B6D4F">
      <w:pPr>
        <w:pStyle w:val="Textoindependiente"/>
        <w:spacing w:after="113"/>
        <w:rPr>
          <w:rFonts w:cs="Arial"/>
        </w:rPr>
      </w:pPr>
      <w:r>
        <w:t>h) En la configuració i la distribució d’horaris lectius s’ha de tindre en compte el professorat que, per qualsevol circumstància, torne al seu centre de destinació definitiva amb anterioritat a l’inici del curs.</w:t>
      </w:r>
    </w:p>
    <w:p w14:paraId="698C7481" w14:textId="77777777" w:rsidR="00E865D0" w:rsidRPr="00D71AEE" w:rsidRDefault="00E500DD" w:rsidP="005B6D4F">
      <w:pPr>
        <w:pStyle w:val="Textoindependiente"/>
        <w:spacing w:after="113"/>
        <w:rPr>
          <w:rFonts w:cs="Arial"/>
        </w:rPr>
      </w:pPr>
      <w:r>
        <w:t>i) El cap o la cap d’estudis ha de vetlar perquè es duga a terme un repartiment equitatiu dels grups i dels nivells.</w:t>
      </w:r>
    </w:p>
    <w:p w14:paraId="533115CD" w14:textId="426C20A1" w:rsidR="002320B9" w:rsidRPr="00D71AEE" w:rsidRDefault="002320B9" w:rsidP="00F47025">
      <w:pPr>
        <w:pStyle w:val="Textoindependiente"/>
        <w:rPr>
          <w:rFonts w:cs="Arial"/>
        </w:rPr>
      </w:pPr>
      <w:r>
        <w:t>j) Es tindrà també en compte, a més, el que indica l’apartat 6.g del resolc 4.2.1.1 relatiu al programa de coordinació horària.</w:t>
      </w:r>
    </w:p>
    <w:p w14:paraId="5C12D87B" w14:textId="1E013BD6" w:rsidR="00E865D0" w:rsidRPr="008C635A" w:rsidRDefault="00E500DD" w:rsidP="008C635A">
      <w:pPr>
        <w:pStyle w:val="Ttulo3"/>
        <w:rPr>
          <w:b w:val="0"/>
          <w:bCs/>
          <w:sz w:val="20"/>
          <w:szCs w:val="20"/>
        </w:rPr>
      </w:pPr>
      <w:bookmarkStart w:id="513" w:name="__RefHeading___Toc47221_2901926218"/>
      <w:bookmarkStart w:id="514" w:name="_Toc108521985"/>
      <w:bookmarkStart w:id="515" w:name="_Toc138675786"/>
      <w:bookmarkStart w:id="516" w:name="_Toc170901800"/>
      <w:bookmarkStart w:id="517" w:name="_Toc201754633"/>
      <w:bookmarkEnd w:id="513"/>
      <w:r>
        <w:rPr>
          <w:b w:val="0"/>
          <w:sz w:val="20"/>
        </w:rPr>
        <w:t>6.1.8. Compliment de l’horari</w:t>
      </w:r>
      <w:bookmarkEnd w:id="514"/>
      <w:bookmarkEnd w:id="515"/>
      <w:bookmarkEnd w:id="516"/>
      <w:bookmarkEnd w:id="517"/>
    </w:p>
    <w:p w14:paraId="3F536DDF" w14:textId="01D518A1" w:rsidR="006F618F" w:rsidRPr="00D71AEE" w:rsidRDefault="00E500DD">
      <w:pPr>
        <w:pStyle w:val="Textoindependiente"/>
        <w:spacing w:after="113"/>
        <w:rPr>
          <w:rFonts w:cs="Arial"/>
        </w:rPr>
      </w:pPr>
      <w:r>
        <w:t>1. El compliment de l’horari per part del professorat està regulat en el bloc II (Horari del personal docent) de l’annex II de l’</w:t>
      </w:r>
      <w:hyperlink r:id="rId143" w:history="1">
        <w:r>
          <w:rPr>
            <w:rStyle w:val="Hipervnculo"/>
          </w:rPr>
          <w:t>Orde de 29 de juny de 1992</w:t>
        </w:r>
      </w:hyperlink>
      <w:r>
        <w:t xml:space="preserve"> de la Conselleria de Cultura, Educació i Ciència.</w:t>
      </w:r>
    </w:p>
    <w:p w14:paraId="5A07CA0A" w14:textId="148018C9" w:rsidR="00E865D0" w:rsidRPr="00D71AEE" w:rsidRDefault="006F618F">
      <w:pPr>
        <w:pStyle w:val="Textoindependiente"/>
        <w:spacing w:after="113"/>
        <w:rPr>
          <w:rFonts w:cs="Arial"/>
          <w:strike/>
        </w:rPr>
      </w:pPr>
      <w:r>
        <w:t>No obstant això, s’haurà de tindre en compte la modificació de la jornada lectiva a un màxim de 18 hores, establides en el Decret 58/2021, de 30 d’abril, del Consell.</w:t>
      </w:r>
    </w:p>
    <w:p w14:paraId="77DEB5ED" w14:textId="332F35EC" w:rsidR="00E865D0" w:rsidRPr="00D71AEE" w:rsidRDefault="00E500DD" w:rsidP="00F47025">
      <w:pPr>
        <w:pStyle w:val="Textoindependiente"/>
        <w:spacing w:after="113"/>
        <w:rPr>
          <w:rFonts w:cs="Arial"/>
        </w:rPr>
      </w:pPr>
      <w:r>
        <w:t>2. En cas de previsió de falta d’assistència, el docent o la docent ha de facilitar, amb caràcter previ, el material i les orientacions específiques per a l’alumnat afectat a la direcció de departament i, si és el cas, al cap o la cap d’estudis.</w:t>
      </w:r>
    </w:p>
    <w:p w14:paraId="22A185E3" w14:textId="197C3973" w:rsidR="0022312D" w:rsidRPr="004020AE" w:rsidRDefault="0022312D" w:rsidP="00F47025">
      <w:pPr>
        <w:pStyle w:val="Textoindependiente"/>
        <w:spacing w:after="113"/>
        <w:rPr>
          <w:rFonts w:cs="Arial"/>
        </w:rPr>
      </w:pPr>
      <w:r>
        <w:t>3. Per al professorat d’Orientació Educativa serà obligatòria l’assistència a les reunions de l’agrupació de zona i/o singulars d’orientació i de la coordinació territorial de l’orientació a les quals siga convocat, en les condicions que s’establixen en els articles 28, 30 i 45 de l’</w:t>
      </w:r>
      <w:hyperlink r:id="rId144" w:history="1">
        <w:r>
          <w:rPr>
            <w:rStyle w:val="Hipervnculo"/>
          </w:rPr>
          <w:t>Orde 10/2023</w:t>
        </w:r>
      </w:hyperlink>
      <w:r>
        <w:t>, de 22 de maig, de la Conselleria d’Educació, Cultura i Esport.</w:t>
      </w:r>
    </w:p>
    <w:p w14:paraId="364A314B" w14:textId="3ECF6DCB" w:rsidR="001A188A" w:rsidRDefault="001A188A" w:rsidP="00F47025">
      <w:pPr>
        <w:pStyle w:val="Textoindependiente"/>
        <w:spacing w:after="113"/>
        <w:rPr>
          <w:rFonts w:eastAsia="Arial" w:cs="Arial"/>
        </w:rPr>
      </w:pPr>
      <w:r>
        <w:t xml:space="preserve">4. Respecte a l’assistència a reunions dels òrgans de govern i de coordinació, es complirà amb l’obligatorietat regulada en els articles 29, 34, 36 i 38 del Decret 252/2019, de 29 de novembre, del Consell, i respecte a la </w:t>
      </w:r>
      <w:r>
        <w:lastRenderedPageBreak/>
        <w:t>possibilitat d’abstindre’s en les votacions dels diferents òrgans caldrà ajustar-se al que regulen els articles 30 i 34 del mateix decret.</w:t>
      </w:r>
    </w:p>
    <w:p w14:paraId="18A775EC" w14:textId="3A519B24" w:rsidR="00E865D0" w:rsidRPr="008C635A" w:rsidRDefault="00E500DD" w:rsidP="008C635A">
      <w:pPr>
        <w:pStyle w:val="Ttulo3"/>
        <w:rPr>
          <w:b w:val="0"/>
          <w:bCs/>
          <w:sz w:val="20"/>
          <w:szCs w:val="20"/>
        </w:rPr>
      </w:pPr>
      <w:bookmarkStart w:id="518" w:name="__RefHeading___Toc47223_2901926218"/>
      <w:bookmarkStart w:id="519" w:name="__RefHeading___Toc47233_2901926218"/>
      <w:bookmarkStart w:id="520" w:name="_Toc108521991"/>
      <w:bookmarkStart w:id="521" w:name="_Toc138675788"/>
      <w:bookmarkStart w:id="522" w:name="_Toc170901802"/>
      <w:bookmarkStart w:id="523" w:name="_Toc201754634"/>
      <w:bookmarkEnd w:id="518"/>
      <w:bookmarkEnd w:id="519"/>
      <w:r>
        <w:rPr>
          <w:b w:val="0"/>
          <w:sz w:val="20"/>
        </w:rPr>
        <w:t>6.1.9 Prioritat per a l’elecció d’horaris</w:t>
      </w:r>
      <w:bookmarkEnd w:id="520"/>
      <w:bookmarkEnd w:id="521"/>
      <w:bookmarkEnd w:id="522"/>
      <w:bookmarkEnd w:id="523"/>
    </w:p>
    <w:p w14:paraId="4FA1A55D" w14:textId="77777777" w:rsidR="00077BB7" w:rsidRPr="00065DAB" w:rsidRDefault="00077BB7" w:rsidP="00077BB7">
      <w:pPr>
        <w:pStyle w:val="Textoindependiente"/>
        <w:spacing w:after="113"/>
        <w:rPr>
          <w:rFonts w:cs="Arial"/>
          <w:highlight w:val="yellow"/>
        </w:rPr>
      </w:pPr>
      <w:r>
        <w:rPr>
          <w:highlight w:val="yellow"/>
        </w:rPr>
        <w:t>Una vegada determinada la relació de personal funcionari per al curs 2025-2026 en el centre, l’assignació d’horaris es farà conforme al procediment següent:</w:t>
      </w:r>
    </w:p>
    <w:p w14:paraId="1F8E6537" w14:textId="1AA1157E" w:rsidR="002921B8" w:rsidRPr="00065DAB" w:rsidRDefault="00077BB7" w:rsidP="002921B8">
      <w:pPr>
        <w:pStyle w:val="Textoindependiente"/>
        <w:rPr>
          <w:rFonts w:cs="Arial"/>
          <w:highlight w:val="yellow"/>
        </w:rPr>
      </w:pPr>
      <w:r>
        <w:rPr>
          <w:highlight w:val="yellow"/>
        </w:rPr>
        <w:t>1. En primer lloc, s’adjudicarà l’horari al personal funcionari del cos de mestres en els grups d’alumnat corresponents a primer i segon de l’ESO. Aquells mestres que no completen el seu horari amb hores de la seua especialitat podran completar-lo impartint altres matèries en estos cursos, sempre que compten amb l’habilitació corresponent i hi haja un excés horari en la matèria. Tot això es farà sense perjuí de la preferència dels titulars de les respectives especialitats, ja pertanguen al cos de mestres o al de professors o catedràtics d’Ensenyança Secundària.</w:t>
      </w:r>
    </w:p>
    <w:p w14:paraId="64438B60" w14:textId="77777777" w:rsidR="00077BB7" w:rsidRPr="00065DAB" w:rsidRDefault="00077BB7" w:rsidP="00077BB7">
      <w:pPr>
        <w:pStyle w:val="Textoindependiente"/>
        <w:rPr>
          <w:rFonts w:cs="Arial"/>
          <w:highlight w:val="yellow"/>
        </w:rPr>
      </w:pPr>
      <w:r>
        <w:rPr>
          <w:highlight w:val="yellow"/>
        </w:rPr>
        <w:t>En el cas del personal funcionari del cos de mestres de diferents especialitats, la prioritat per a l’elecció d’horari s’establirà aplicant, de manera successiva, els criteris següents:</w:t>
      </w:r>
    </w:p>
    <w:p w14:paraId="0E46C5FC" w14:textId="77777777" w:rsidR="00077BB7" w:rsidRPr="00065DAB" w:rsidRDefault="00077BB7" w:rsidP="00077BB7">
      <w:pPr>
        <w:pStyle w:val="Textoindependiente"/>
        <w:rPr>
          <w:rFonts w:cs="Arial"/>
          <w:highlight w:val="yellow"/>
        </w:rPr>
      </w:pPr>
      <w:r>
        <w:rPr>
          <w:highlight w:val="yellow"/>
        </w:rPr>
        <w:t>a) Tindran prioritat els mestres que impartisquen alguna matèria, àmbit o mòdul no lingüístic en llengua estrangera.</w:t>
      </w:r>
    </w:p>
    <w:p w14:paraId="4C25FB6F" w14:textId="77777777" w:rsidR="00077BB7" w:rsidRPr="00065DAB" w:rsidRDefault="00077BB7" w:rsidP="00077BB7">
      <w:pPr>
        <w:pStyle w:val="Textoindependiente"/>
        <w:rPr>
          <w:rFonts w:cs="Arial"/>
          <w:highlight w:val="yellow"/>
        </w:rPr>
      </w:pPr>
      <w:r>
        <w:rPr>
          <w:highlight w:val="yellow"/>
        </w:rPr>
        <w:t>b) A continuació, i de manera successiva, s’aplicaran els criteris següents:</w:t>
      </w:r>
    </w:p>
    <w:p w14:paraId="682BB593" w14:textId="77777777" w:rsidR="00077BB7" w:rsidRPr="00065DAB" w:rsidRDefault="00077BB7" w:rsidP="00077BB7">
      <w:pPr>
        <w:pStyle w:val="Textoindependiente"/>
        <w:rPr>
          <w:rFonts w:cs="Arial"/>
          <w:highlight w:val="yellow"/>
        </w:rPr>
      </w:pPr>
      <w:r>
        <w:rPr>
          <w:highlight w:val="yellow"/>
        </w:rPr>
        <w:t>b.1) Més antiguitat en destinació definitiva i ininterrompuda en el centre.</w:t>
      </w:r>
    </w:p>
    <w:p w14:paraId="6FE1C9F3" w14:textId="31C2731E" w:rsidR="00077BB7" w:rsidRPr="00065DAB" w:rsidRDefault="00077BB7" w:rsidP="00077BB7">
      <w:pPr>
        <w:pStyle w:val="Textoindependiente"/>
        <w:rPr>
          <w:rFonts w:cs="Arial"/>
          <w:highlight w:val="yellow"/>
        </w:rPr>
      </w:pPr>
      <w:r>
        <w:rPr>
          <w:highlight w:val="yellow"/>
        </w:rPr>
        <w:t>b.2) Més temps de servicis efectius prestats com a funcionari del cos.</w:t>
      </w:r>
    </w:p>
    <w:p w14:paraId="15AE4072" w14:textId="0188DFFA" w:rsidR="00D435A3" w:rsidRPr="00065DAB" w:rsidRDefault="00077BB7" w:rsidP="00DD2F08">
      <w:pPr>
        <w:pStyle w:val="Textoindependiente"/>
        <w:rPr>
          <w:rFonts w:cs="Arial"/>
          <w:highlight w:val="yellow"/>
        </w:rPr>
      </w:pPr>
      <w:r>
        <w:rPr>
          <w:highlight w:val="yellow"/>
        </w:rPr>
        <w:t>b.3) Any d’ingrés més antic en el cos. En cas de coincidència, s’atendrà la puntuació més alta obtinguda en el procediment selectiu d’accés al cos. Si persistix l’empat, es considerarà el número de registre personal o, en defecte d’això, el número de llista més baix.</w:t>
      </w:r>
    </w:p>
    <w:p w14:paraId="32312ECB" w14:textId="2A862FD1" w:rsidR="008C635A" w:rsidRDefault="002921B8" w:rsidP="00793B91">
      <w:pPr>
        <w:spacing w:after="140"/>
        <w:jc w:val="both"/>
        <w:rPr>
          <w:rFonts w:ascii="Arial" w:eastAsia="Arial" w:hAnsi="Arial" w:cs="Arial"/>
          <w:sz w:val="20"/>
          <w:highlight w:val="yellow"/>
          <w:shd w:val="clear" w:color="auto" w:fill="008080"/>
        </w:rPr>
      </w:pPr>
      <w:r>
        <w:rPr>
          <w:rFonts w:ascii="Arial" w:hAnsi="Arial"/>
          <w:sz w:val="20"/>
          <w:highlight w:val="yellow"/>
          <w:shd w:val="clear" w:color="auto" w:fill="008080"/>
        </w:rPr>
        <w:t>2. En cas que no hi haja acord per a l’elecció de torns i grups per part del professorat, s’ha d’aplicar el que establixen els apartats 2.1 i 2.2 de l’annex II de l’</w:t>
      </w:r>
      <w:hyperlink r:id="rId145">
        <w:r>
          <w:rPr>
            <w:rFonts w:ascii="Arial" w:hAnsi="Arial"/>
            <w:color w:val="0000FF"/>
            <w:sz w:val="20"/>
            <w:highlight w:val="yellow"/>
            <w:u w:val="single"/>
            <w:shd w:val="clear" w:color="auto" w:fill="008080"/>
          </w:rPr>
          <w:t>Orde de 29 de juny de 1992</w:t>
        </w:r>
      </w:hyperlink>
      <w:r>
        <w:rPr>
          <w:rFonts w:ascii="Arial" w:hAnsi="Arial"/>
          <w:sz w:val="20"/>
          <w:highlight w:val="yellow"/>
          <w:shd w:val="clear" w:color="auto" w:fill="008080"/>
        </w:rPr>
        <w:t xml:space="preserve"> de la Conselleria de Cultura, Educació i Ciència, relatius a la distribució i l’orde d’elecció.</w:t>
      </w:r>
    </w:p>
    <w:p w14:paraId="6CFCA6E0" w14:textId="124E9EE8" w:rsidR="002921B8" w:rsidRPr="00065DAB" w:rsidRDefault="002921B8" w:rsidP="002921B8">
      <w:pPr>
        <w:spacing w:after="140"/>
        <w:jc w:val="both"/>
        <w:rPr>
          <w:rFonts w:ascii="Arial" w:eastAsia="Arial" w:hAnsi="Arial" w:cs="Arial"/>
          <w:sz w:val="20"/>
          <w:highlight w:val="yellow"/>
          <w:shd w:val="clear" w:color="auto" w:fill="008080"/>
        </w:rPr>
      </w:pPr>
      <w:r>
        <w:rPr>
          <w:rFonts w:ascii="Arial" w:hAnsi="Arial"/>
          <w:sz w:val="20"/>
          <w:highlight w:val="yellow"/>
          <w:shd w:val="clear" w:color="auto" w:fill="008080"/>
        </w:rPr>
        <w:t>La persona a qui corresponga triar en primer lloc triarà un grup d’alumnat de l’assignatura i curs que desitge impartir preferentment; a continuació, ho farà la persona a qui corresponga triar en segon lloc, i així successivament fins a completar una primera ronda entre el personal del departament. Finalitzada la primera ronda, es procedirà a realitzar altres successives fins que tot el professorat complete el seu horari lectiu o s’hagen assignat totes les matèries i grups que corresponguen al departament.</w:t>
      </w:r>
    </w:p>
    <w:p w14:paraId="47C5F9AD" w14:textId="0658A20E" w:rsidR="002921B8" w:rsidRPr="00065DAB" w:rsidRDefault="002921B8" w:rsidP="002921B8">
      <w:pPr>
        <w:spacing w:after="140"/>
        <w:jc w:val="both"/>
        <w:rPr>
          <w:rFonts w:ascii="Arial" w:eastAsia="Arial" w:hAnsi="Arial" w:cs="Arial"/>
          <w:sz w:val="20"/>
          <w:highlight w:val="yellow"/>
          <w:shd w:val="clear" w:color="auto" w:fill="008080"/>
        </w:rPr>
      </w:pPr>
      <w:r>
        <w:rPr>
          <w:rFonts w:ascii="Arial" w:hAnsi="Arial"/>
          <w:sz w:val="20"/>
          <w:highlight w:val="yellow"/>
          <w:shd w:val="clear" w:color="auto" w:fill="008080"/>
        </w:rPr>
        <w:t>L’elecció a què es referix l’apartat anterior es farà d’acord amb l’orde següent:</w:t>
      </w:r>
    </w:p>
    <w:p w14:paraId="11083698" w14:textId="305C5592" w:rsidR="002921B8" w:rsidRPr="00065DAB" w:rsidRDefault="002921B8" w:rsidP="002921B8">
      <w:pPr>
        <w:spacing w:after="140"/>
        <w:jc w:val="both"/>
        <w:rPr>
          <w:rFonts w:ascii="Arial" w:eastAsia="Arial" w:hAnsi="Arial" w:cs="Arial"/>
          <w:sz w:val="20"/>
          <w:highlight w:val="yellow"/>
          <w:shd w:val="clear" w:color="auto" w:fill="008080"/>
        </w:rPr>
      </w:pPr>
      <w:r>
        <w:rPr>
          <w:rFonts w:ascii="Arial" w:hAnsi="Arial"/>
          <w:sz w:val="20"/>
          <w:highlight w:val="yellow"/>
          <w:shd w:val="clear" w:color="auto" w:fill="008080"/>
        </w:rPr>
        <w:t>a. Funcionaris de carrera del cos de catedràtics d’Ensenyança Secundària.</w:t>
      </w:r>
    </w:p>
    <w:p w14:paraId="03232968" w14:textId="77777777" w:rsidR="002921B8" w:rsidRPr="00065DAB" w:rsidRDefault="002921B8" w:rsidP="002921B8">
      <w:pPr>
        <w:spacing w:after="140"/>
        <w:jc w:val="both"/>
        <w:rPr>
          <w:rFonts w:ascii="Arial" w:eastAsia="Arial" w:hAnsi="Arial" w:cs="Arial"/>
          <w:sz w:val="20"/>
          <w:highlight w:val="yellow"/>
          <w:shd w:val="clear" w:color="auto" w:fill="008080"/>
        </w:rPr>
      </w:pPr>
      <w:r>
        <w:rPr>
          <w:rFonts w:ascii="Arial" w:hAnsi="Arial"/>
          <w:sz w:val="20"/>
          <w:highlight w:val="yellow"/>
          <w:shd w:val="clear" w:color="auto" w:fill="008080"/>
        </w:rPr>
        <w:t>b. Funcionaris de carrera del cos de professors Ensenyança Secundària.</w:t>
      </w:r>
    </w:p>
    <w:p w14:paraId="76F8397E" w14:textId="77777777" w:rsidR="002921B8" w:rsidRPr="00065DAB" w:rsidRDefault="002921B8" w:rsidP="002921B8">
      <w:pPr>
        <w:spacing w:after="140"/>
        <w:jc w:val="both"/>
        <w:rPr>
          <w:rFonts w:ascii="Arial" w:eastAsia="Arial" w:hAnsi="Arial" w:cs="Arial"/>
          <w:sz w:val="20"/>
          <w:highlight w:val="yellow"/>
          <w:shd w:val="clear" w:color="auto" w:fill="008080"/>
        </w:rPr>
      </w:pPr>
      <w:r>
        <w:rPr>
          <w:rFonts w:ascii="Arial" w:hAnsi="Arial"/>
          <w:sz w:val="20"/>
          <w:highlight w:val="yellow"/>
          <w:shd w:val="clear" w:color="auto" w:fill="008080"/>
        </w:rPr>
        <w:t>c. Personal funcionari en pràctiques.</w:t>
      </w:r>
    </w:p>
    <w:p w14:paraId="2BC29841" w14:textId="77777777" w:rsidR="002921B8" w:rsidRPr="00065DAB" w:rsidRDefault="002921B8" w:rsidP="002921B8">
      <w:pPr>
        <w:spacing w:after="140"/>
        <w:jc w:val="both"/>
        <w:rPr>
          <w:rFonts w:ascii="Arial" w:eastAsia="Arial" w:hAnsi="Arial" w:cs="Arial"/>
          <w:sz w:val="20"/>
          <w:highlight w:val="yellow"/>
          <w:shd w:val="clear" w:color="auto" w:fill="008080"/>
        </w:rPr>
      </w:pPr>
      <w:r>
        <w:rPr>
          <w:rFonts w:ascii="Arial" w:hAnsi="Arial"/>
          <w:sz w:val="20"/>
          <w:highlight w:val="yellow"/>
          <w:shd w:val="clear" w:color="auto" w:fill="008080"/>
        </w:rPr>
        <w:t>d. Personal funcionari interí.</w:t>
      </w:r>
    </w:p>
    <w:p w14:paraId="00E4984B" w14:textId="44EA25CC" w:rsidR="002921B8" w:rsidRPr="00065DAB" w:rsidRDefault="002921B8" w:rsidP="00793B91">
      <w:pPr>
        <w:spacing w:after="140"/>
        <w:jc w:val="both"/>
        <w:rPr>
          <w:rFonts w:ascii="Arial" w:eastAsia="Arial" w:hAnsi="Arial" w:cs="Arial"/>
          <w:sz w:val="20"/>
          <w:highlight w:val="yellow"/>
          <w:shd w:val="clear" w:color="auto" w:fill="008080"/>
        </w:rPr>
      </w:pPr>
      <w:r>
        <w:rPr>
          <w:rFonts w:ascii="Arial" w:hAnsi="Arial"/>
          <w:sz w:val="20"/>
          <w:highlight w:val="yellow"/>
          <w:shd w:val="clear" w:color="auto" w:fill="008080"/>
        </w:rPr>
        <w:t>Dins de cada apartat, la prioritat en l’elecció estarà determinada per:</w:t>
      </w:r>
    </w:p>
    <w:p w14:paraId="44A7B888" w14:textId="6126C2EF" w:rsidR="00101697" w:rsidRPr="00101697" w:rsidRDefault="00101697" w:rsidP="00101697">
      <w:pPr>
        <w:spacing w:after="140"/>
        <w:jc w:val="both"/>
        <w:rPr>
          <w:rFonts w:ascii="Arial" w:eastAsia="Arial" w:hAnsi="Arial" w:cs="Arial"/>
          <w:sz w:val="20"/>
          <w:highlight w:val="yellow"/>
          <w:shd w:val="clear" w:color="auto" w:fill="008080"/>
        </w:rPr>
      </w:pPr>
      <w:r>
        <w:rPr>
          <w:rFonts w:ascii="Arial" w:hAnsi="Arial"/>
          <w:sz w:val="20"/>
          <w:highlight w:val="yellow"/>
          <w:shd w:val="clear" w:color="auto" w:fill="008080"/>
        </w:rPr>
        <w:t>– Apartats a i b: professorat que vehicule en llengua estrangera alguna matèria, àmbit o mòdul no lingüístic, i, posteriorment, antiguitat com a funcionaris en l’especialitat a la qual es pertany. Si l’antiguitat en l’especialitat és la mateixa, la prioritat en l’elecció estarà determinada pel número de registre personal més baix o pel lloc que ocupen en l’orde de nomenament com a funcionaris de carrera.</w:t>
      </w:r>
    </w:p>
    <w:p w14:paraId="6CE1C17B" w14:textId="4CA0555D" w:rsidR="00101697" w:rsidRPr="00101697" w:rsidRDefault="00101697" w:rsidP="00101697">
      <w:pPr>
        <w:spacing w:after="140"/>
        <w:jc w:val="both"/>
        <w:rPr>
          <w:rFonts w:ascii="Arial" w:eastAsia="Arial" w:hAnsi="Arial" w:cs="Arial"/>
          <w:sz w:val="20"/>
          <w:highlight w:val="yellow"/>
          <w:shd w:val="clear" w:color="auto" w:fill="008080"/>
        </w:rPr>
      </w:pPr>
      <w:r>
        <w:rPr>
          <w:rFonts w:ascii="Arial" w:hAnsi="Arial"/>
          <w:sz w:val="20"/>
          <w:highlight w:val="yellow"/>
          <w:shd w:val="clear" w:color="auto" w:fill="008080"/>
        </w:rPr>
        <w:t>– Apartat c: professorat que vehicule en llengua estrangera alguna matèria, àmbit o mòdul no lingüístic, i, posteriorment, orde en què apareguen en les resolucions d’opositors aprovats.</w:t>
      </w:r>
    </w:p>
    <w:p w14:paraId="147C89E6" w14:textId="4606B14C" w:rsidR="002921B8" w:rsidRPr="00065DAB" w:rsidRDefault="00101697" w:rsidP="00101697">
      <w:pPr>
        <w:spacing w:after="140"/>
        <w:jc w:val="both"/>
        <w:rPr>
          <w:rFonts w:ascii="Arial" w:eastAsia="Arial" w:hAnsi="Arial" w:cs="Arial"/>
          <w:sz w:val="20"/>
          <w:highlight w:val="yellow"/>
          <w:shd w:val="clear" w:color="auto" w:fill="008080"/>
        </w:rPr>
      </w:pPr>
      <w:r>
        <w:rPr>
          <w:rFonts w:ascii="Arial" w:hAnsi="Arial"/>
          <w:sz w:val="20"/>
          <w:highlight w:val="yellow"/>
          <w:shd w:val="clear" w:color="auto" w:fill="008080"/>
        </w:rPr>
        <w:t>– Apartat d: professorat que vehicule en llengua estrangera alguna matèria, àmbit o mòdul no lingüístic, i, posteriorment, lloc que ocupen en la llista de personal funcionari interí.</w:t>
      </w:r>
    </w:p>
    <w:p w14:paraId="44778968" w14:textId="2EC7B227" w:rsidR="002921B8" w:rsidRPr="00065DAB" w:rsidRDefault="002921B8" w:rsidP="002921B8">
      <w:pPr>
        <w:spacing w:after="140"/>
        <w:jc w:val="both"/>
        <w:rPr>
          <w:rFonts w:ascii="Arial" w:eastAsia="Arial" w:hAnsi="Arial" w:cs="Arial"/>
          <w:sz w:val="20"/>
          <w:highlight w:val="yellow"/>
          <w:shd w:val="clear" w:color="auto" w:fill="008080"/>
        </w:rPr>
      </w:pPr>
      <w:r>
        <w:rPr>
          <w:rFonts w:ascii="Arial" w:hAnsi="Arial"/>
          <w:sz w:val="20"/>
          <w:highlight w:val="yellow"/>
          <w:shd w:val="clear" w:color="auto" w:fill="008080"/>
        </w:rPr>
        <w:lastRenderedPageBreak/>
        <w:t>Quan concórreguen diverses persones amb habilitacions transitòries per a impartir les mateixes matèries, àrees o mòduls, s’ordenaran entre elles segons els criteris d’antiguitat establits anteriorment.</w:t>
      </w:r>
    </w:p>
    <w:p w14:paraId="5BC0D638" w14:textId="468947F3" w:rsidR="002921B8" w:rsidRPr="00065DAB" w:rsidRDefault="002921B8" w:rsidP="002921B8">
      <w:pPr>
        <w:spacing w:after="140"/>
        <w:jc w:val="both"/>
        <w:rPr>
          <w:rFonts w:ascii="Arial" w:eastAsia="Arial" w:hAnsi="Arial" w:cs="Arial"/>
          <w:sz w:val="20"/>
          <w:highlight w:val="yellow"/>
          <w:shd w:val="clear" w:color="auto" w:fill="008080"/>
        </w:rPr>
      </w:pPr>
      <w:r>
        <w:rPr>
          <w:rFonts w:ascii="Arial" w:hAnsi="Arial"/>
          <w:sz w:val="20"/>
          <w:highlight w:val="yellow"/>
          <w:shd w:val="clear" w:color="auto" w:fill="008080"/>
        </w:rPr>
        <w:t>3. En el cas que abans de l’inici del curs acadèmic canvien les circumstàncies de falta d’horari en una especialitat, el centre haurà de notificar-ho a la direcció territorial corresponent, i esta, al seu torn, a la Subdirecció General de Provisió de Personal Docent pel mateix procediment, amb la finalitat d’oferir-li el lloc al professorat desplaçat o suprimit que haja manifestat la seua voluntat de tornar al centre, d’acord amb el model de l’annex III corresponent.</w:t>
      </w:r>
    </w:p>
    <w:p w14:paraId="65BC2671" w14:textId="1EE5EF1E" w:rsidR="002921B8" w:rsidRPr="00065DAB" w:rsidRDefault="002921B8" w:rsidP="002921B8">
      <w:pPr>
        <w:spacing w:after="140"/>
        <w:jc w:val="both"/>
        <w:rPr>
          <w:rFonts w:ascii="Arial" w:eastAsia="Arial" w:hAnsi="Arial" w:cs="Arial"/>
          <w:sz w:val="20"/>
          <w:highlight w:val="yellow"/>
          <w:shd w:val="clear" w:color="auto" w:fill="008080"/>
        </w:rPr>
      </w:pPr>
      <w:r>
        <w:rPr>
          <w:rFonts w:ascii="Arial" w:hAnsi="Arial"/>
          <w:sz w:val="20"/>
          <w:highlight w:val="yellow"/>
          <w:shd w:val="clear" w:color="auto" w:fill="008080"/>
        </w:rPr>
        <w:t>En el cas que finalment el professorat desplaçat o suprimit tornara al seu centre d’origen per la impossibilitat d’assignar-li una altra destinació, se li anul·larà la seua condició de desplaçat o suprimit.</w:t>
      </w:r>
    </w:p>
    <w:p w14:paraId="552D80E0" w14:textId="53CE4A52" w:rsidR="00E865D0" w:rsidRPr="00101697" w:rsidRDefault="00E500DD" w:rsidP="00101697">
      <w:pPr>
        <w:pStyle w:val="Ttulo3"/>
        <w:rPr>
          <w:b w:val="0"/>
          <w:bCs/>
          <w:sz w:val="20"/>
          <w:szCs w:val="20"/>
        </w:rPr>
      </w:pPr>
      <w:bookmarkStart w:id="524" w:name="__RefHeading___Toc47235_2901926218"/>
      <w:bookmarkStart w:id="525" w:name="_Toc108521992"/>
      <w:bookmarkStart w:id="526" w:name="_Toc138675789"/>
      <w:bookmarkStart w:id="527" w:name="_Toc170901803"/>
      <w:bookmarkStart w:id="528" w:name="_Toc201754635"/>
      <w:bookmarkEnd w:id="524"/>
      <w:r>
        <w:rPr>
          <w:b w:val="0"/>
          <w:sz w:val="20"/>
        </w:rPr>
        <w:t>6.1.10. Atribució docent del professorat d’Educació Secundària Obligatòria i Batxillerat</w:t>
      </w:r>
      <w:bookmarkEnd w:id="525"/>
      <w:bookmarkEnd w:id="526"/>
      <w:bookmarkEnd w:id="527"/>
      <w:bookmarkEnd w:id="528"/>
    </w:p>
    <w:p w14:paraId="787BBB77" w14:textId="3AE92D8A" w:rsidR="000A413B" w:rsidRPr="004020AE" w:rsidRDefault="000A413B" w:rsidP="000A413B">
      <w:pPr>
        <w:pStyle w:val="Textoindependiente"/>
        <w:rPr>
          <w:rFonts w:cs="Arial"/>
        </w:rPr>
      </w:pPr>
      <w:r>
        <w:t xml:space="preserve">1. Quant a l’atribució docent de les matèries de l’Educació Secundària Obligatòria i del Batxillerat definides en el </w:t>
      </w:r>
      <w:hyperlink r:id="rId146" w:history="1">
        <w:r>
          <w:rPr>
            <w:rStyle w:val="Hipervnculo"/>
          </w:rPr>
          <w:t>Reial decret 217/2022</w:t>
        </w:r>
      </w:hyperlink>
      <w:r>
        <w:t xml:space="preserve">, de 29 de març, pel qual s’establix l’ordenació i les ensenyances mínimes de l’Educació Secundària Obligatòria (BOE 76, 30.03.2022), i en el </w:t>
      </w:r>
      <w:hyperlink r:id="rId147" w:history="1">
        <w:r>
          <w:rPr>
            <w:rStyle w:val="Hipervnculo"/>
          </w:rPr>
          <w:t>Reial decret 243/2022</w:t>
        </w:r>
      </w:hyperlink>
      <w:r>
        <w:t xml:space="preserve">, de 5 d’abril, pel qual s’establixen l’ordenació i les ensenyances mínimes del Batxillerat (BOE 82, 06.04.2022), respectivament, caldrà ajustar-se al que dispose el </w:t>
      </w:r>
      <w:hyperlink r:id="rId148" w:history="1">
        <w:r>
          <w:rPr>
            <w:rStyle w:val="Hipervnculo"/>
          </w:rPr>
          <w:t>Reial decret 286/2023</w:t>
        </w:r>
      </w:hyperlink>
      <w:r>
        <w:t>, de 18 d’abril, pel qual es regula l’assignació de matèries en Educació Secundària Obligatòria i en Batxillerat a les especialitats de diferents cossos de funcionaris docents, i es modifiquen diverses normes relatives al professorat d’ensenyances no universitàries (BOE 93, 19.04.2023).</w:t>
      </w:r>
    </w:p>
    <w:p w14:paraId="123535AB" w14:textId="6A4C99DD" w:rsidR="00E404F6" w:rsidRPr="0058384F" w:rsidRDefault="000A413B" w:rsidP="001B0554">
      <w:pPr>
        <w:spacing w:after="113"/>
        <w:jc w:val="both"/>
        <w:rPr>
          <w:rFonts w:ascii="Arial" w:hAnsi="Arial" w:cs="Arial"/>
          <w:strike/>
          <w:sz w:val="20"/>
          <w:szCs w:val="20"/>
        </w:rPr>
      </w:pPr>
      <w:r>
        <w:rPr>
          <w:rFonts w:ascii="Arial" w:hAnsi="Arial"/>
          <w:sz w:val="20"/>
        </w:rPr>
        <w:t xml:space="preserve">2. Quant a l’atribució docent de les matèries optatives de l’Educació Secundària Obligatòria i del Batxillerat, caldrà seguir el que indica la disposició addicional tercera del </w:t>
      </w:r>
      <w:hyperlink r:id="rId149" w:history="1">
        <w:r>
          <w:rPr>
            <w:rStyle w:val="Hipervnculo"/>
            <w:rFonts w:ascii="Arial" w:hAnsi="Arial"/>
            <w:sz w:val="20"/>
          </w:rPr>
          <w:t>Decret 107/2022</w:t>
        </w:r>
      </w:hyperlink>
      <w:r>
        <w:rPr>
          <w:rFonts w:ascii="Arial" w:hAnsi="Arial"/>
          <w:sz w:val="20"/>
        </w:rPr>
        <w:t xml:space="preserve">, de 5 d’agost, del Consell, i la disposició addicional tercera del </w:t>
      </w:r>
      <w:hyperlink r:id="rId150" w:history="1">
        <w:r>
          <w:rPr>
            <w:rStyle w:val="Hipervnculo"/>
            <w:rFonts w:ascii="Arial" w:hAnsi="Arial"/>
            <w:sz w:val="20"/>
          </w:rPr>
          <w:t>Decret 108/2022</w:t>
        </w:r>
      </w:hyperlink>
      <w:r>
        <w:rPr>
          <w:rFonts w:ascii="Arial" w:hAnsi="Arial"/>
          <w:sz w:val="20"/>
        </w:rPr>
        <w:t>, de 5 d’agost, del Consell. En este sentit, s’haurà de tindre en compte les modificacions introduïdes pel Decret 66/2024, de 21 de juny, del Consell.</w:t>
      </w:r>
    </w:p>
    <w:p w14:paraId="18225335" w14:textId="16C70909" w:rsidR="00E865D0" w:rsidRPr="00D71AEE" w:rsidRDefault="00E500DD" w:rsidP="00442D56">
      <w:pPr>
        <w:pStyle w:val="Textoindependiente"/>
        <w:rPr>
          <w:rFonts w:cs="Arial"/>
        </w:rPr>
      </w:pPr>
      <w:r>
        <w:t>3. El personal docent del cos de mestres que ocupa, amb caràcter definitiu, llocs docents en centres educatius d’Educació Secundària podrà impartir totes les matèries d’un àmbit en el primer i en el segon curs de l’Educació Secundària Obligatòria, sempre que dispose de l’habilitació corresponent per a impartir alguna de les matèries de l’àmbit en el seu centre de destinació.</w:t>
      </w:r>
    </w:p>
    <w:p w14:paraId="3BEC8312" w14:textId="4D6375CF" w:rsidR="00E865D0" w:rsidRDefault="00A7212F" w:rsidP="00442D56">
      <w:pPr>
        <w:pStyle w:val="Textoindependiente"/>
        <w:rPr>
          <w:rFonts w:cs="Arial"/>
        </w:rPr>
      </w:pPr>
      <w:r>
        <w:t>4. Els àmbits resultants de l’agrupació de matèries en els tres primers cursos de l’Educació Secundària Obligatòria i els propis dels programes de diversificació curricular els impartirà personal funcionari dels cossos de catedràtics d’ensenyança secundària i de professors d’ensenyança secundària d’alguna de les especialitats que tinguen atribució docent per a impartir qualsevol de les matèries que s’integren en estos àmbits.</w:t>
      </w:r>
    </w:p>
    <w:p w14:paraId="7B6D13A4" w14:textId="214D9F16" w:rsidR="00E865D0" w:rsidRPr="00101697" w:rsidRDefault="00E500DD" w:rsidP="00101697">
      <w:pPr>
        <w:pStyle w:val="Ttulo3"/>
        <w:rPr>
          <w:b w:val="0"/>
          <w:bCs/>
          <w:sz w:val="20"/>
          <w:szCs w:val="20"/>
        </w:rPr>
      </w:pPr>
      <w:bookmarkStart w:id="529" w:name="__RefHeading___Toc47237_2901926218"/>
      <w:bookmarkStart w:id="530" w:name="_Toc108521993"/>
      <w:bookmarkStart w:id="531" w:name="_Toc138675790"/>
      <w:bookmarkStart w:id="532" w:name="_Toc170901804"/>
      <w:bookmarkStart w:id="533" w:name="_Toc201754636"/>
      <w:bookmarkEnd w:id="529"/>
      <w:r>
        <w:rPr>
          <w:b w:val="0"/>
          <w:sz w:val="20"/>
        </w:rPr>
        <w:t>6.1.11. Substitució de docents</w:t>
      </w:r>
      <w:bookmarkEnd w:id="530"/>
      <w:bookmarkEnd w:id="531"/>
      <w:bookmarkEnd w:id="532"/>
      <w:bookmarkEnd w:id="533"/>
    </w:p>
    <w:p w14:paraId="206C6EB6" w14:textId="2CCFCC03" w:rsidR="004728BE" w:rsidRPr="00D71AEE" w:rsidRDefault="004728BE">
      <w:pPr>
        <w:pStyle w:val="Textoindependiente"/>
        <w:spacing w:after="113"/>
        <w:rPr>
          <w:rFonts w:cs="Arial"/>
        </w:rPr>
      </w:pPr>
      <w:r>
        <w:t>1. Atesa la Resolució de 26 de novembre de 2010, del director general de Personal de la Conselleria d’Educació, per la qual s’acorda la publicació de l’acord subscrit per la Conselleria d’Educació i les organitzacions sindicals pel qual s’establix el sistema de provisió de llocs de treball en règim d’interinitat (DOGV 6408, 30.11.2010), s’ha d’actuar segons l’acord subscrit el 23 de novembre de 2010 per la Conselleria d’Educació i les organitzacions sindicals representades en la Mesa Sectorial d’Educació (STEPV-IV, CCOO-PV, ANPE i FETE-UGT). De la mateixa manera, s’estarà d’acord amb la Resolució de 21 de desembre de 2015, del director general de Centres i Personal Docent, per la qual s’acorda la publicació de l’addenda subscrita per la Conselleria d’Educació, Investigació, Cultura i Esport i les organitzacions sindicals, per la qual es modifica el sistema de provisió de llocs de treball en règim d’interinitat, aprovat per la Resolució de 26 de novembre de 2010 (DOGV 7689, 31.12.2015), i en les instruccions que la despleguen, a excepció de la «Disposició transitòria única. Nomenaments per provisió urgent», tal com preveu la Llei 4/2019, de 7 de març, de millora de les condicions per a l’acompliment de la docència i l’ensenyança en l’àmbit de l’educació no universitària (BOE 58, 08.03.2019).</w:t>
      </w:r>
    </w:p>
    <w:p w14:paraId="733B63FA" w14:textId="77777777" w:rsidR="006C619B" w:rsidRDefault="006C619B" w:rsidP="00B4371C">
      <w:pPr>
        <w:pStyle w:val="Textoindependiente"/>
        <w:spacing w:after="113"/>
        <w:rPr>
          <w:rFonts w:cs="Arial"/>
        </w:rPr>
      </w:pPr>
      <w:r>
        <w:t>2. Els centres docents han de vetlar perquè les absències del personal docent queden registrades degudament des del primer dia d’absència en l’aplicació informàtica corresponent (ITACA), en la qual han d’indicar les causes.</w:t>
      </w:r>
    </w:p>
    <w:p w14:paraId="0AC6D782" w14:textId="222FE644" w:rsidR="00926A4F" w:rsidRDefault="00926A4F" w:rsidP="00B4371C">
      <w:pPr>
        <w:pStyle w:val="Textoindependiente"/>
        <w:spacing w:after="113"/>
        <w:rPr>
          <w:rFonts w:cs="Arial"/>
        </w:rPr>
      </w:pPr>
      <w:r>
        <w:rPr>
          <w:highlight w:val="yellow"/>
        </w:rPr>
        <w:t xml:space="preserve">3. En relació amb el cessament dels funcionaris interins que han finalitzat el seu servici degut a la reincorporació del titular del lloc, la direcció del centre haurà d’emetre i remetre el certificat de cessament del personal interí a la </w:t>
      </w:r>
      <w:r w:rsidR="0011376D">
        <w:rPr>
          <w:highlight w:val="yellow"/>
        </w:rPr>
        <w:t>d</w:t>
      </w:r>
      <w:r>
        <w:rPr>
          <w:highlight w:val="yellow"/>
        </w:rPr>
        <w:t xml:space="preserve">irecció </w:t>
      </w:r>
      <w:r w:rsidR="0011376D">
        <w:rPr>
          <w:highlight w:val="yellow"/>
        </w:rPr>
        <w:t>t</w:t>
      </w:r>
      <w:r>
        <w:rPr>
          <w:highlight w:val="yellow"/>
        </w:rPr>
        <w:t>erritorial corresponent en la mateixa data en què es produïsca l’alta del funcionari titular. Esta acció té com a finalitat garantir que el funcionari interí puga participar en els pròxims actes d’adjudicació de places.</w:t>
      </w:r>
    </w:p>
    <w:p w14:paraId="034BE9EB" w14:textId="79124642" w:rsidR="00E865D0" w:rsidRPr="00B4371C" w:rsidRDefault="00926A4F" w:rsidP="00B4371C">
      <w:pPr>
        <w:pStyle w:val="Textoindependiente"/>
        <w:spacing w:after="113"/>
        <w:rPr>
          <w:rFonts w:cs="Arial"/>
        </w:rPr>
      </w:pPr>
      <w:r>
        <w:lastRenderedPageBreak/>
        <w:t xml:space="preserve">4. En cas d’absència o malaltia de qualsevol membre de l’equip directiu s’actuarà com s’indica en l’article 13 del </w:t>
      </w:r>
      <w:hyperlink r:id="rId151" w:history="1">
        <w:r>
          <w:rPr>
            <w:rStyle w:val="Hipervnculo"/>
          </w:rPr>
          <w:t>Decret 252/2019</w:t>
        </w:r>
      </w:hyperlink>
      <w:r>
        <w:t>, de 29 de novembre, del Consell.</w:t>
      </w:r>
    </w:p>
    <w:p w14:paraId="5CB6D5F2" w14:textId="77777777" w:rsidR="006306A0" w:rsidRPr="00101697" w:rsidRDefault="006306A0" w:rsidP="00101697">
      <w:pPr>
        <w:pStyle w:val="Ttulo3"/>
        <w:rPr>
          <w:b w:val="0"/>
          <w:bCs/>
          <w:sz w:val="20"/>
          <w:szCs w:val="20"/>
        </w:rPr>
      </w:pPr>
      <w:bookmarkStart w:id="534" w:name="__RefHeading___Toc47239_2901926218"/>
      <w:bookmarkStart w:id="535" w:name="_Toc105411762"/>
      <w:bookmarkStart w:id="536" w:name="_Toc108521979"/>
      <w:bookmarkStart w:id="537" w:name="_Toc138675779"/>
      <w:bookmarkStart w:id="538" w:name="_Toc170901793"/>
      <w:bookmarkStart w:id="539" w:name="_Toc201754637"/>
      <w:bookmarkStart w:id="540" w:name="_Toc108521994"/>
      <w:bookmarkStart w:id="541" w:name="_Toc138675791"/>
      <w:bookmarkStart w:id="542" w:name="_Toc170901805"/>
      <w:bookmarkEnd w:id="534"/>
      <w:r>
        <w:rPr>
          <w:b w:val="0"/>
          <w:sz w:val="20"/>
        </w:rPr>
        <w:t>6.1.12. Actuacions per a l’acolliment del professorat de nova incorporació al centre</w:t>
      </w:r>
      <w:bookmarkEnd w:id="535"/>
      <w:bookmarkEnd w:id="536"/>
      <w:bookmarkEnd w:id="537"/>
      <w:bookmarkEnd w:id="538"/>
      <w:bookmarkEnd w:id="539"/>
    </w:p>
    <w:p w14:paraId="6D3A9CDF" w14:textId="1D5AD672" w:rsidR="006306A0" w:rsidRPr="00D71AEE" w:rsidRDefault="006306A0" w:rsidP="006306A0">
      <w:pPr>
        <w:pStyle w:val="Textoindependiente"/>
        <w:spacing w:after="113" w:line="240" w:lineRule="auto"/>
        <w:rPr>
          <w:rFonts w:eastAsia="Times New Roman" w:cs="Arial"/>
          <w:kern w:val="0"/>
        </w:rPr>
      </w:pPr>
      <w:r>
        <w:t xml:space="preserve">L’elaboració d’estes actuacions correspon a la persona titular de la </w:t>
      </w:r>
      <w:proofErr w:type="spellStart"/>
      <w:r>
        <w:t>vicedirecció</w:t>
      </w:r>
      <w:proofErr w:type="spellEnd"/>
      <w:r>
        <w:t xml:space="preserve"> del centre, tal com s’establix en l’article 19.i del </w:t>
      </w:r>
      <w:hyperlink r:id="rId152" w:history="1">
        <w:r>
          <w:rPr>
            <w:rStyle w:val="Hipervnculo"/>
          </w:rPr>
          <w:t>Decret 252/2019</w:t>
        </w:r>
      </w:hyperlink>
      <w:r>
        <w:t>, de 29 de novembre, del Consell.</w:t>
      </w:r>
    </w:p>
    <w:p w14:paraId="7CA10FCB" w14:textId="77777777" w:rsidR="006306A0" w:rsidRPr="00D71AEE" w:rsidRDefault="006306A0" w:rsidP="006306A0">
      <w:pPr>
        <w:pStyle w:val="Textoindependiente"/>
        <w:spacing w:after="113" w:line="240" w:lineRule="auto"/>
        <w:rPr>
          <w:rFonts w:eastAsia="Times New Roman" w:cs="Arial"/>
          <w:kern w:val="0"/>
        </w:rPr>
      </w:pPr>
      <w:r>
        <w:t>Entre les actuacions que s’han de desenrotllar s’inclourà, almenys, una sessió informativa en la qual es presentarà a este professorat les línies generals del PEC, així com les característiques singulars del centre, amb informació sobre el seu context relatiu a l’alumnat i a les famílies.</w:t>
      </w:r>
    </w:p>
    <w:p w14:paraId="106C0F75" w14:textId="39DCDE6B" w:rsidR="00E865D0" w:rsidRPr="00101697" w:rsidRDefault="00E500DD" w:rsidP="00101697">
      <w:pPr>
        <w:pStyle w:val="Ttulo3"/>
        <w:rPr>
          <w:b w:val="0"/>
          <w:bCs/>
          <w:sz w:val="20"/>
          <w:szCs w:val="20"/>
        </w:rPr>
      </w:pPr>
      <w:bookmarkStart w:id="543" w:name="_Toc201754638"/>
      <w:r>
        <w:rPr>
          <w:b w:val="0"/>
          <w:sz w:val="20"/>
        </w:rPr>
        <w:t>6.1.13. Notificació de la participació en l’exercici del dret de vaga del personal docent i no docent</w:t>
      </w:r>
      <w:bookmarkEnd w:id="540"/>
      <w:bookmarkEnd w:id="541"/>
      <w:bookmarkEnd w:id="542"/>
      <w:bookmarkEnd w:id="543"/>
    </w:p>
    <w:p w14:paraId="51E5A1CF" w14:textId="5BE36C94" w:rsidR="00E865D0" w:rsidRPr="00D71AEE" w:rsidRDefault="00E500DD" w:rsidP="00B4371C">
      <w:pPr>
        <w:pStyle w:val="Textoindependiente"/>
        <w:rPr>
          <w:rFonts w:cs="Arial"/>
        </w:rPr>
      </w:pPr>
      <w:r>
        <w:t>La direcció del centre ha de fer la notificació de la participació en l’exercici del dret de vaga del personal docent i no docent dels centres docents a través de l’aplicació informàtica ITACA i d’acord amb les instruccions puntuals elaborades sobre este tema pel secretari autonòmic d’Educació.</w:t>
      </w:r>
    </w:p>
    <w:p w14:paraId="717D5751" w14:textId="74A26053" w:rsidR="00E865D0" w:rsidRPr="00237043" w:rsidRDefault="00E500DD" w:rsidP="00237043">
      <w:pPr>
        <w:pStyle w:val="Ttulo2"/>
        <w:rPr>
          <w:b w:val="0"/>
          <w:bCs/>
          <w:sz w:val="20"/>
          <w:szCs w:val="20"/>
        </w:rPr>
      </w:pPr>
      <w:bookmarkStart w:id="544" w:name="__RefHeading___Toc47241_2901926218"/>
      <w:bookmarkStart w:id="545" w:name="_Toc108521995"/>
      <w:bookmarkStart w:id="546" w:name="_Toc138675792"/>
      <w:bookmarkStart w:id="547" w:name="_Toc170901806"/>
      <w:bookmarkStart w:id="548" w:name="_Toc201754639"/>
      <w:bookmarkEnd w:id="544"/>
      <w:r>
        <w:rPr>
          <w:b w:val="0"/>
          <w:sz w:val="20"/>
        </w:rPr>
        <w:t>6.2. Personal no docent d’atenció educativa</w:t>
      </w:r>
      <w:bookmarkEnd w:id="545"/>
      <w:bookmarkEnd w:id="546"/>
      <w:bookmarkEnd w:id="547"/>
      <w:bookmarkEnd w:id="548"/>
    </w:p>
    <w:p w14:paraId="12B2B887" w14:textId="2EC02371" w:rsidR="00E5428D" w:rsidRPr="00101697" w:rsidRDefault="00E5428D" w:rsidP="00101697">
      <w:pPr>
        <w:pStyle w:val="Ttulo3"/>
        <w:rPr>
          <w:b w:val="0"/>
          <w:bCs/>
          <w:sz w:val="20"/>
          <w:szCs w:val="20"/>
        </w:rPr>
      </w:pPr>
      <w:bookmarkStart w:id="549" w:name="_Toc201754640"/>
      <w:r>
        <w:rPr>
          <w:b w:val="0"/>
          <w:sz w:val="20"/>
          <w:highlight w:val="yellow"/>
        </w:rPr>
        <w:t>6.2.1. Consideracions generals</w:t>
      </w:r>
      <w:bookmarkEnd w:id="549"/>
    </w:p>
    <w:p w14:paraId="45D28270" w14:textId="77777777" w:rsidR="0071644A" w:rsidRPr="00A85119" w:rsidRDefault="0071644A" w:rsidP="0071644A">
      <w:pPr>
        <w:pStyle w:val="Textoindependiente"/>
        <w:spacing w:after="113"/>
        <w:rPr>
          <w:rFonts w:cs="Arial"/>
        </w:rPr>
      </w:pPr>
      <w:r>
        <w:t>1. En aplicació de l’Orde 20/2019, de 30 d’abril, de la Conselleria d’Educació, Investigació, Cultura i Esport, per la qual es regula l’organització de la resposta educativa per a la inclusió de l’alumnat en els centres docents sostinguts amb fons públics del sistema educatiu valencià (DOGV 8540, 03.05.2019), els centres educatius poden tindre personal no docent d’atenció educativa, que participa juntament amb el personal docent en la resposta educativa a l’alumnat amb necessitats educatives especials, a fi d’incrementar la seua autonomia i facilitar l’accés al currículum, dins de l’àmbit de les competències i les funcions que la normativa vigent, els acords laborals i els convenis col·lectius disposen.</w:t>
      </w:r>
    </w:p>
    <w:p w14:paraId="2691B01B" w14:textId="18BBCBC7" w:rsidR="00A85119" w:rsidRPr="007C4369" w:rsidRDefault="0071644A" w:rsidP="0071644A">
      <w:pPr>
        <w:pStyle w:val="Textoindependiente"/>
        <w:spacing w:after="113"/>
        <w:rPr>
          <w:rFonts w:eastAsia="Arial" w:cs="Arial"/>
          <w:color w:val="000000" w:themeColor="text1"/>
          <w:highlight w:val="magenta"/>
        </w:rPr>
      </w:pPr>
      <w:r>
        <w:t>Este personal inclou, entre altres, el personal educador d’educació especial, el personal fisioterapeuta, el personal tècnic de gestió en interpretació de llengua de signes i la resta de personal que l’Administració determine, d’acord amb les necessitats de l’alumnat escolaritzat en el sistema educatiu.</w:t>
      </w:r>
    </w:p>
    <w:p w14:paraId="180D17DE" w14:textId="77777777" w:rsidR="0071644A" w:rsidRPr="00A85119" w:rsidRDefault="0071644A" w:rsidP="0071644A">
      <w:pPr>
        <w:pStyle w:val="Textoindependiente"/>
        <w:spacing w:after="113"/>
        <w:rPr>
          <w:rFonts w:cs="Arial"/>
        </w:rPr>
      </w:pPr>
      <w:r>
        <w:t xml:space="preserve">2. El personal no docent d’atenció educativa forma part dels equips educatius i del departament d’orientació educativa i professional; per tant, ha de col·laborar en la detecció, la planificació, el desenrotllament de les mesures de resposta educativa, en l’avaluació </w:t>
      </w:r>
      <w:proofErr w:type="spellStart"/>
      <w:r>
        <w:t>sociopsicopedagògica</w:t>
      </w:r>
      <w:proofErr w:type="spellEnd"/>
      <w:r>
        <w:t xml:space="preserve"> i en l’assessorament al professorat i a les famílies, dins de l’àmbit de les seues competències. Així mateix, ha de participar en l’elaboració dels informes de seguiment de l’alumnat atés, que les tutores i els tutors han d’entregar a les famílies, i ha de formar part del pla d’actuació personalitzat.</w:t>
      </w:r>
    </w:p>
    <w:p w14:paraId="49596E19" w14:textId="77777777" w:rsidR="0071644A" w:rsidRPr="00A85119" w:rsidRDefault="0071644A" w:rsidP="0071644A">
      <w:pPr>
        <w:pStyle w:val="Textoindependiente"/>
        <w:spacing w:after="113"/>
        <w:rPr>
          <w:rFonts w:cs="Arial"/>
        </w:rPr>
      </w:pPr>
      <w:r>
        <w:t xml:space="preserve">3. La intervenció s’ha de desenrotllar, excepte circumstàncies excepcionals, en el context de l’aula ordinària i en estreta coordinació amb les tutores, els tutors i l’equip educatiu, d’acord amb l’informe </w:t>
      </w:r>
      <w:proofErr w:type="spellStart"/>
      <w:r>
        <w:t>sociopsicopedagògic</w:t>
      </w:r>
      <w:proofErr w:type="spellEnd"/>
      <w:r>
        <w:t xml:space="preserve"> i el pla d’actuació personalitzat.</w:t>
      </w:r>
    </w:p>
    <w:p w14:paraId="04C77FDE" w14:textId="5E7C85D8" w:rsidR="00E36FD8" w:rsidRPr="00101697" w:rsidRDefault="00E36FD8" w:rsidP="00101697">
      <w:pPr>
        <w:pStyle w:val="Ttulo3"/>
        <w:rPr>
          <w:b w:val="0"/>
          <w:bCs/>
          <w:sz w:val="20"/>
          <w:szCs w:val="20"/>
        </w:rPr>
      </w:pPr>
      <w:bookmarkStart w:id="550" w:name="_Toc107242870"/>
      <w:bookmarkStart w:id="551" w:name="_Toc107913254"/>
      <w:bookmarkStart w:id="552" w:name="_Toc108521996"/>
      <w:bookmarkStart w:id="553" w:name="_Toc138675793"/>
      <w:bookmarkStart w:id="554" w:name="_Toc170901807"/>
      <w:bookmarkStart w:id="555" w:name="_Toc201754641"/>
      <w:r>
        <w:rPr>
          <w:b w:val="0"/>
          <w:sz w:val="20"/>
        </w:rPr>
        <w:t>6.2.2. Horaris del personal no docent d’atenció educativa</w:t>
      </w:r>
      <w:bookmarkEnd w:id="550"/>
      <w:bookmarkEnd w:id="551"/>
      <w:bookmarkEnd w:id="552"/>
      <w:bookmarkEnd w:id="553"/>
      <w:bookmarkEnd w:id="554"/>
      <w:bookmarkEnd w:id="555"/>
    </w:p>
    <w:p w14:paraId="620141E8" w14:textId="6BFEA39A" w:rsidR="000A1473" w:rsidRPr="00B4371C" w:rsidRDefault="000A1473" w:rsidP="00B4371C">
      <w:pPr>
        <w:pStyle w:val="Textoindependiente"/>
        <w:rPr>
          <w:rFonts w:cs="Arial"/>
        </w:rPr>
      </w:pPr>
      <w:r>
        <w:t>1. La jornada de treball del personal no docent d’atenció educativa ha de ser la prevista en la normativa mencionada per als llocs amb la mateixa classificació.</w:t>
      </w:r>
    </w:p>
    <w:p w14:paraId="38BB3EEE" w14:textId="3A0892E9" w:rsidR="000A1473" w:rsidRPr="00B4371C" w:rsidRDefault="000A1473" w:rsidP="00B4371C">
      <w:pPr>
        <w:pStyle w:val="Textoindependiente"/>
        <w:rPr>
          <w:rFonts w:cs="Arial"/>
        </w:rPr>
      </w:pPr>
      <w:r>
        <w:t>2. L’horari de treball d’estos professionals, ja que tenen atenció directa amb l’alumnat, s’adaptarà a les característiques dels centres i els llocs de treball, i ha d’ajustar-se a les previsions del Decret 42/2019, de 22 de març, del Consell, de regulació de les condicions de treball del personal funcionari de l’Administració de la Generalitat (DOGV 8518, 31.03.2019).</w:t>
      </w:r>
    </w:p>
    <w:p w14:paraId="6580AEEF" w14:textId="6C2A9011" w:rsidR="000A1473" w:rsidRPr="00B4371C" w:rsidRDefault="000A1473" w:rsidP="00B4371C">
      <w:pPr>
        <w:pStyle w:val="Textoindependiente"/>
        <w:rPr>
          <w:rFonts w:cs="Arial"/>
        </w:rPr>
      </w:pPr>
      <w:r>
        <w:t xml:space="preserve">3. Este personal s’ha d’acollir a l’horari del centre educatiu i a l’horari de l’alumnat al qual donen suport, d’acord amb el pla d’actuació personalitzat. Per a cada curs escolar, d’acord amb la instrucció corresponent de la </w:t>
      </w:r>
      <w:proofErr w:type="spellStart"/>
      <w:r>
        <w:t>Subsecretaria</w:t>
      </w:r>
      <w:proofErr w:type="spellEnd"/>
      <w:r>
        <w:t xml:space="preserve"> de la Conselleria d’Educació, Cultura, Universitats i Ocupació, la direcció del centre ha d’introduir l’horari del personal no docent d’atenció educativa a través de la plataforma OVICE. La direcció territorial competent en matèria d’educació aprovarà els horaris, amb una negociació prèvia amb les organitzacions sindicals d’acord amb la normativa vigent.</w:t>
      </w:r>
    </w:p>
    <w:p w14:paraId="6216F287" w14:textId="2D86E2B4" w:rsidR="00B736F2" w:rsidRDefault="00B736F2" w:rsidP="00B4371C">
      <w:pPr>
        <w:pStyle w:val="Textoindependiente"/>
        <w:rPr>
          <w:rFonts w:cs="Arial"/>
        </w:rPr>
      </w:pPr>
      <w:r>
        <w:lastRenderedPageBreak/>
        <w:t>4. A este personal li serà aplicable el que preveuen les resolucions de 9 de juliol de 2018, del secretari autonòmic de Justícia, Administració Pública, Reformes Democràtiques i Llibertats Públiques, per la qual es fa publicitat dels Pactes de la Mesa Sectorial de Funció Pública, sobre la millora de les condicions de treball del personal educador d’Educació Especial i personal fisioterapeuta (DOGV 8343, 20.07.2018, i DOGV 8342, 19.07.2018 respectivament, amb correcció d’errors en el DOGV 8348, 27.07.2018).</w:t>
      </w:r>
    </w:p>
    <w:p w14:paraId="0A02623B" w14:textId="0CBF6B5D" w:rsidR="00E36FD8" w:rsidRPr="00101697" w:rsidRDefault="00E36FD8" w:rsidP="00101697">
      <w:pPr>
        <w:pStyle w:val="Ttulo3"/>
        <w:rPr>
          <w:b w:val="0"/>
          <w:bCs/>
          <w:sz w:val="20"/>
          <w:szCs w:val="20"/>
        </w:rPr>
      </w:pPr>
      <w:bookmarkStart w:id="556" w:name="_Toc107913255"/>
      <w:bookmarkStart w:id="557" w:name="_Toc108521997"/>
      <w:bookmarkStart w:id="558" w:name="_Toc138675794"/>
      <w:bookmarkStart w:id="559" w:name="_Toc170901808"/>
      <w:bookmarkStart w:id="560" w:name="_Toc201754642"/>
      <w:r>
        <w:rPr>
          <w:b w:val="0"/>
          <w:sz w:val="20"/>
        </w:rPr>
        <w:t>6.2.3. Actuacions per a l’acolliment del personal no docent d’atenció educativa</w:t>
      </w:r>
      <w:bookmarkEnd w:id="556"/>
      <w:bookmarkEnd w:id="557"/>
      <w:bookmarkEnd w:id="558"/>
      <w:bookmarkEnd w:id="559"/>
      <w:bookmarkEnd w:id="560"/>
    </w:p>
    <w:p w14:paraId="187F3A0B" w14:textId="4F1D8BAC" w:rsidR="00E36FD8" w:rsidRPr="00D71AEE" w:rsidRDefault="00E36FD8" w:rsidP="00E36FD8">
      <w:pPr>
        <w:pStyle w:val="Textoindependiente"/>
        <w:rPr>
          <w:rFonts w:cs="Arial"/>
        </w:rPr>
      </w:pPr>
      <w:r>
        <w:t>El cap o la cap d’estudis facilitarà al personal no docent d’atenció educativa que s’incorpore al centre informació sobre els aspectes organitzatius i pedagògics del centre, així com la informació necessària per a l’exercici de les seues funcions. Així mateix, facilitarà la participació d’este personal en els òrgans de coordinació en les condicions establides en la normativa vigent.</w:t>
      </w:r>
    </w:p>
    <w:p w14:paraId="005031FD" w14:textId="0FBC0779" w:rsidR="00E36FD8" w:rsidRPr="00101697" w:rsidRDefault="00E36FD8" w:rsidP="00101697">
      <w:pPr>
        <w:pStyle w:val="Ttulo3"/>
        <w:rPr>
          <w:b w:val="0"/>
          <w:bCs/>
          <w:sz w:val="20"/>
          <w:szCs w:val="20"/>
        </w:rPr>
      </w:pPr>
      <w:bookmarkStart w:id="561" w:name="_Toc107913256"/>
      <w:bookmarkStart w:id="562" w:name="_Toc108521998"/>
      <w:bookmarkStart w:id="563" w:name="_Toc138675795"/>
      <w:bookmarkStart w:id="564" w:name="_Toc170901809"/>
      <w:bookmarkStart w:id="565" w:name="_Toc201754643"/>
      <w:r>
        <w:rPr>
          <w:b w:val="0"/>
          <w:sz w:val="20"/>
        </w:rPr>
        <w:t>6.2.4. Substitucions i cobertura dels llocs del personal no docent d’atenció educativa</w:t>
      </w:r>
      <w:bookmarkEnd w:id="561"/>
      <w:bookmarkEnd w:id="562"/>
      <w:bookmarkEnd w:id="563"/>
      <w:bookmarkEnd w:id="564"/>
      <w:bookmarkEnd w:id="565"/>
    </w:p>
    <w:p w14:paraId="05572C50" w14:textId="37844642" w:rsidR="0077112F" w:rsidRPr="00D71AEE" w:rsidRDefault="0077112F" w:rsidP="0077112F">
      <w:pPr>
        <w:pStyle w:val="Textoindependiente"/>
        <w:rPr>
          <w:rFonts w:cs="Arial"/>
        </w:rPr>
      </w:pPr>
      <w:r>
        <w:t>1. En cas de necessitat de cobertura dels llocs del personal no docent d’atenció educativa, tant perquè el lloc queda vacant o per substitució temporal, la direcció del centre educatiu sol·licitarà la cobertura del lloc a través del tràmit “Sol·licitud de cobertura de vacant/substitució en centre (PAE - personal d’atenció educativa)” de la plataforma OVICE, al qual n’adjuntarà la documentació justificativa.</w:t>
      </w:r>
      <w:r>
        <w:rPr>
          <w:strike/>
        </w:rPr>
        <w:t xml:space="preserve"> </w:t>
      </w:r>
      <w:r>
        <w:t xml:space="preserve">Així mateix, s’informarà la Inspecció Educativa de referència. </w:t>
      </w:r>
    </w:p>
    <w:p w14:paraId="4C5195AD" w14:textId="63BDB606" w:rsidR="009005AF" w:rsidRPr="00D71AEE" w:rsidRDefault="009005AF">
      <w:pPr>
        <w:pStyle w:val="Textoindependiente"/>
        <w:spacing w:after="0"/>
        <w:rPr>
          <w:rFonts w:cs="Arial"/>
        </w:rPr>
      </w:pPr>
      <w:r>
        <w:t>2. En el cas de baixa per incapacitat temporal o accident de treball, la direcció del centre educatiu no podrà adjuntar cap documentació en què consten dades personals relatives a la salut del personal de baixa al tràmit OVICE ni podrà traslladar-la per altres mitjans a la direcció territorial d’Educació.</w:t>
      </w:r>
    </w:p>
    <w:p w14:paraId="1AFE1DEC" w14:textId="192B04B5" w:rsidR="00E865D0" w:rsidRPr="008C635A" w:rsidRDefault="00E500DD" w:rsidP="008C635A">
      <w:pPr>
        <w:pStyle w:val="Ttulo2"/>
        <w:rPr>
          <w:b w:val="0"/>
          <w:bCs/>
          <w:sz w:val="20"/>
          <w:szCs w:val="20"/>
        </w:rPr>
      </w:pPr>
      <w:bookmarkStart w:id="566" w:name="__RefHeading___Toc47243_2901926218"/>
      <w:bookmarkStart w:id="567" w:name="_Toc108521999"/>
      <w:bookmarkStart w:id="568" w:name="_Toc138675796"/>
      <w:bookmarkStart w:id="569" w:name="_Toc170901810"/>
      <w:bookmarkStart w:id="570" w:name="_Toc201754644"/>
      <w:bookmarkEnd w:id="566"/>
      <w:r>
        <w:rPr>
          <w:b w:val="0"/>
          <w:sz w:val="20"/>
        </w:rPr>
        <w:t>6.3. Personal d’administració i servicis</w:t>
      </w:r>
      <w:bookmarkEnd w:id="567"/>
      <w:bookmarkEnd w:id="568"/>
      <w:bookmarkEnd w:id="569"/>
      <w:bookmarkEnd w:id="570"/>
    </w:p>
    <w:p w14:paraId="6BA8E89C" w14:textId="1DC35294" w:rsidR="00E36FD8" w:rsidRPr="00D71AEE" w:rsidRDefault="00E36FD8" w:rsidP="00E36FD8">
      <w:pPr>
        <w:pStyle w:val="Textoindependiente"/>
        <w:rPr>
          <w:rFonts w:cs="Arial"/>
        </w:rPr>
      </w:pPr>
      <w:bookmarkStart w:id="571" w:name="_Hlk74564470"/>
      <w:r>
        <w:t>1. Este personal ocupa un lloc en l’àmbit educatiu i és personal de l’Administració de la Generalitat, per la qual cosa el seu horari de treball, règim de vacacions, permisos i llicències és el que preveu la normativa vigent en matèria de condicions de treball per al personal mencionat, segons el que establix el Decret 42/2019, de 22 de març, del Consell, pel qual es regulen les condicions de treball del personal funcionari al servici de l’Administració de la Generalitat (DOGV 8518, 31.03.2019).</w:t>
      </w:r>
    </w:p>
    <w:p w14:paraId="49F09073" w14:textId="066E6282" w:rsidR="00E36FD8" w:rsidRPr="00D71AEE" w:rsidRDefault="00E36FD8" w:rsidP="00E36FD8">
      <w:pPr>
        <w:pStyle w:val="Textoindependiente"/>
        <w:rPr>
          <w:rFonts w:cs="Arial"/>
        </w:rPr>
      </w:pPr>
      <w:r>
        <w:t>2. Quant a les funcions, cal ajustar-se al que regula per a este personal la Llei 4/2021, de 16 d’abril, de la Generalitat, de la Funció Pública Valenciana (DOGV 9065, 20.04.2021).</w:t>
      </w:r>
    </w:p>
    <w:p w14:paraId="01EE8C44" w14:textId="0769D0D1" w:rsidR="00E36FD8" w:rsidRPr="00D71AEE" w:rsidRDefault="00E36FD8" w:rsidP="00E36FD8">
      <w:pPr>
        <w:pStyle w:val="Textoindependiente"/>
        <w:rPr>
          <w:rFonts w:cs="Arial"/>
        </w:rPr>
      </w:pPr>
      <w:r>
        <w:t xml:space="preserve">3. El procediment per a la tramitació i organització dels horaris d’este personal està regulat per la instrucció corresponent de la </w:t>
      </w:r>
      <w:proofErr w:type="spellStart"/>
      <w:r>
        <w:t>Subsecretaria</w:t>
      </w:r>
      <w:proofErr w:type="spellEnd"/>
      <w:r>
        <w:t xml:space="preserve"> de la Conselleria d’Educació, Cultura, Universitats i Ocupació.</w:t>
      </w:r>
    </w:p>
    <w:p w14:paraId="01429A0B" w14:textId="423982FA" w:rsidR="00E865D0" w:rsidRPr="008C635A" w:rsidRDefault="16C6E228" w:rsidP="008C635A">
      <w:pPr>
        <w:pStyle w:val="Ttulo2"/>
        <w:rPr>
          <w:b w:val="0"/>
          <w:bCs/>
          <w:sz w:val="20"/>
          <w:szCs w:val="20"/>
        </w:rPr>
      </w:pPr>
      <w:bookmarkStart w:id="572" w:name="_Toc108522000"/>
      <w:bookmarkStart w:id="573" w:name="_Toc138675797"/>
      <w:bookmarkStart w:id="574" w:name="_Toc170901811"/>
      <w:bookmarkStart w:id="575" w:name="_Toc201754645"/>
      <w:bookmarkEnd w:id="571"/>
      <w:r>
        <w:rPr>
          <w:b w:val="0"/>
          <w:sz w:val="20"/>
        </w:rPr>
        <w:t xml:space="preserve">6.4. </w:t>
      </w:r>
      <w:bookmarkStart w:id="576" w:name="__RefHeading___Toc39381_1538751685"/>
      <w:bookmarkEnd w:id="576"/>
      <w:r>
        <w:rPr>
          <w:b w:val="0"/>
          <w:sz w:val="20"/>
        </w:rPr>
        <w:t>Altre personal</w:t>
      </w:r>
      <w:bookmarkEnd w:id="572"/>
      <w:bookmarkEnd w:id="573"/>
      <w:bookmarkEnd w:id="574"/>
      <w:bookmarkEnd w:id="575"/>
    </w:p>
    <w:p w14:paraId="4217583A" w14:textId="7C7ACB68" w:rsidR="00C66873" w:rsidRPr="00D71AEE" w:rsidRDefault="00C66873" w:rsidP="00C66873">
      <w:pPr>
        <w:pStyle w:val="Textoindependiente"/>
        <w:rPr>
          <w:rFonts w:cs="Arial"/>
        </w:rPr>
      </w:pPr>
      <w:r>
        <w:t>Si determinat alumnat del centre amb necessitat específica de suport educatiu disposa d’una persona assistent personal reconeguda per la Conselleria de Servicis Socials, Igualtat i Vivenda o de personal de la Fundació ONCE o d’una altra fundació o associació externa al centre, l’actuació d’este personal se centrarà exclusivament en l’alumnat al qual assistix, en les condicions que es determinen en la Resolució de 10 de desembre de 2020, de la directora general d’Inclusió Educativa, per la qual s’aproven les instruccions per a la participació de personal extern i agents comunitaris en els centres docents de titularitat de la Generalitat Valenciana (DOGV 8975, 15.12.2020), i en la Instrucció de 20 de març de 2024, de la directora general d’Innovació i Inclusió Educativa, per la qual s’establixen documents per a la participació de qualsevol agent extern en els centres docents de titularitat de la Generalitat, i el contingut del registre que cada centre docent ha d’elaborar respecte a l’activitat realitzada per qualsevol agent extern:</w:t>
      </w:r>
      <w:r>
        <w:rPr>
          <w:rStyle w:val="normaltextrun"/>
          <w:shd w:val="clear" w:color="auto" w:fill="FFFFFF"/>
        </w:rPr>
        <w:t xml:space="preserve"> </w:t>
      </w:r>
      <w:r>
        <w:t>https://ceice.gva.es/documents/169149987/169900447/Instuccio_20_marc_agent_extern_centre_educatiu.pdf (gva.es)</w:t>
      </w:r>
    </w:p>
    <w:p w14:paraId="20836286" w14:textId="637F69C2" w:rsidR="00E865D0" w:rsidRPr="00D71AEE" w:rsidRDefault="00E500DD" w:rsidP="00D94A91">
      <w:pPr>
        <w:pStyle w:val="Ttulo1"/>
        <w:spacing w:before="0"/>
        <w:rPr>
          <w:rFonts w:cs="Arial"/>
          <w:b w:val="0"/>
          <w:bCs w:val="0"/>
          <w:sz w:val="20"/>
          <w:szCs w:val="20"/>
        </w:rPr>
      </w:pPr>
      <w:bookmarkStart w:id="577" w:name="__RefHeading___Toc47245_2901926218"/>
      <w:bookmarkStart w:id="578" w:name="_Toc108522001"/>
      <w:bookmarkStart w:id="579" w:name="_Toc138675798"/>
      <w:bookmarkStart w:id="580" w:name="_Toc170901812"/>
      <w:bookmarkStart w:id="581" w:name="_Toc201754646"/>
      <w:bookmarkEnd w:id="577"/>
      <w:r>
        <w:rPr>
          <w:b w:val="0"/>
          <w:sz w:val="20"/>
        </w:rPr>
        <w:lastRenderedPageBreak/>
        <w:t>7. ENSENYANCES</w:t>
      </w:r>
      <w:bookmarkEnd w:id="578"/>
      <w:bookmarkEnd w:id="579"/>
      <w:bookmarkEnd w:id="580"/>
      <w:bookmarkEnd w:id="581"/>
    </w:p>
    <w:p w14:paraId="6B677689" w14:textId="3B2EC7F9" w:rsidR="00E865D0" w:rsidRPr="00101697" w:rsidRDefault="00E500DD" w:rsidP="00101697">
      <w:pPr>
        <w:pStyle w:val="Ttulo2"/>
        <w:rPr>
          <w:b w:val="0"/>
          <w:bCs/>
          <w:sz w:val="20"/>
          <w:szCs w:val="20"/>
        </w:rPr>
      </w:pPr>
      <w:bookmarkStart w:id="582" w:name="__RefHeading___Toc47247_2901926218"/>
      <w:bookmarkStart w:id="583" w:name="_Toc108522002"/>
      <w:bookmarkStart w:id="584" w:name="_Toc138675799"/>
      <w:bookmarkStart w:id="585" w:name="_Toc170901813"/>
      <w:bookmarkStart w:id="586" w:name="_Toc201754647"/>
      <w:bookmarkEnd w:id="582"/>
      <w:r>
        <w:rPr>
          <w:b w:val="0"/>
          <w:sz w:val="20"/>
        </w:rPr>
        <w:t>7.1. Educació Secundària Obligatòria</w:t>
      </w:r>
      <w:bookmarkEnd w:id="583"/>
      <w:bookmarkEnd w:id="584"/>
      <w:bookmarkEnd w:id="585"/>
      <w:bookmarkEnd w:id="586"/>
    </w:p>
    <w:p w14:paraId="7B3B4706" w14:textId="69DC2324" w:rsidR="00E865D0" w:rsidRPr="00101697" w:rsidRDefault="00E500DD" w:rsidP="00101697">
      <w:pPr>
        <w:pStyle w:val="Ttulo3"/>
        <w:rPr>
          <w:b w:val="0"/>
          <w:bCs/>
          <w:sz w:val="20"/>
          <w:szCs w:val="20"/>
        </w:rPr>
      </w:pPr>
      <w:bookmarkStart w:id="587" w:name="__RefHeading___Toc43649_1341200917"/>
      <w:bookmarkStart w:id="588" w:name="_Toc108522003"/>
      <w:bookmarkStart w:id="589" w:name="_Toc138675800"/>
      <w:bookmarkStart w:id="590" w:name="_Toc170901814"/>
      <w:bookmarkStart w:id="591" w:name="_Toc201754648"/>
      <w:bookmarkEnd w:id="587"/>
      <w:r>
        <w:rPr>
          <w:b w:val="0"/>
          <w:sz w:val="20"/>
        </w:rPr>
        <w:t>7.1.1. Organització curricular en Educació Secundària Obligatòria</w:t>
      </w:r>
      <w:bookmarkEnd w:id="588"/>
      <w:bookmarkEnd w:id="589"/>
      <w:bookmarkEnd w:id="590"/>
      <w:bookmarkEnd w:id="591"/>
    </w:p>
    <w:p w14:paraId="4590F23B" w14:textId="0E78905E" w:rsidR="001B0554" w:rsidRPr="00140FC5" w:rsidRDefault="00AB38F6" w:rsidP="00C070A6">
      <w:pPr>
        <w:spacing w:after="113"/>
        <w:jc w:val="both"/>
        <w:rPr>
          <w:rFonts w:ascii="Arial" w:hAnsi="Arial" w:cs="Arial"/>
          <w:sz w:val="20"/>
          <w:szCs w:val="20"/>
        </w:rPr>
      </w:pPr>
      <w:r>
        <w:rPr>
          <w:rFonts w:ascii="Arial" w:hAnsi="Arial"/>
          <w:sz w:val="20"/>
        </w:rPr>
        <w:t>1. En Educació Secundària Obligatòria cal ajustar-se al que es disposa en el Decret 107/2022, de 5 d’agost, del Consell. En este sentit, s’haurà de tindre en compte les modificacions introduïdes pel Decret 66/2024, de 21 de juny, del Consell.</w:t>
      </w:r>
    </w:p>
    <w:p w14:paraId="3B743463" w14:textId="226CD12F" w:rsidR="00C070A6" w:rsidRPr="0058384F" w:rsidRDefault="00C070A6" w:rsidP="00AE10C2">
      <w:pPr>
        <w:spacing w:after="113"/>
        <w:jc w:val="both"/>
        <w:rPr>
          <w:rFonts w:ascii="Arial" w:hAnsi="Arial" w:cs="Arial"/>
          <w:strike/>
          <w:sz w:val="20"/>
          <w:szCs w:val="20"/>
        </w:rPr>
      </w:pPr>
      <w:r>
        <w:rPr>
          <w:rFonts w:ascii="Arial" w:hAnsi="Arial"/>
          <w:sz w:val="20"/>
        </w:rPr>
        <w:t>2. En l’àmbit de l’autonomia curricular, pedagògica i organitzativa dels centres, es podrà adoptar el model d’agrupació per àmbits, en primer, segon o tercer de l’ESO. En cas d’optar per este model, l’organització de les matèries per àmbits es regirà pel que disposa l’article 11 del Decret 107/2022 mencionat. En este sentit, s’haurà de tindre en compte les modificacions introduïdes pel Decret 66/2024, de 21 de juny, del Consell.</w:t>
      </w:r>
    </w:p>
    <w:p w14:paraId="5514030D" w14:textId="77777777" w:rsidR="002E6156" w:rsidRPr="00101697" w:rsidRDefault="002E6156" w:rsidP="00101697">
      <w:pPr>
        <w:pStyle w:val="Ttulo3"/>
        <w:rPr>
          <w:b w:val="0"/>
          <w:bCs/>
          <w:sz w:val="20"/>
          <w:szCs w:val="20"/>
        </w:rPr>
      </w:pPr>
      <w:bookmarkStart w:id="592" w:name="_Toc138675801"/>
      <w:bookmarkStart w:id="593" w:name="_Toc170901815"/>
      <w:bookmarkStart w:id="594" w:name="_Toc201754649"/>
      <w:r>
        <w:rPr>
          <w:b w:val="0"/>
          <w:sz w:val="20"/>
        </w:rPr>
        <w:t>7.1.2. Concreció curricular</w:t>
      </w:r>
      <w:bookmarkEnd w:id="592"/>
      <w:bookmarkEnd w:id="593"/>
      <w:bookmarkEnd w:id="594"/>
      <w:r>
        <w:rPr>
          <w:b w:val="0"/>
          <w:sz w:val="20"/>
        </w:rPr>
        <w:t xml:space="preserve"> </w:t>
      </w:r>
    </w:p>
    <w:p w14:paraId="7BC5E4D5" w14:textId="297BEDEC" w:rsidR="002E6156" w:rsidRPr="00D71AEE" w:rsidRDefault="002E6156" w:rsidP="002E6156">
      <w:pPr>
        <w:pStyle w:val="Textoindependiente"/>
        <w:rPr>
          <w:rFonts w:cs="Arial"/>
        </w:rPr>
      </w:pPr>
      <w:r>
        <w:t xml:space="preserve">1. Les propostes pedagògiques de departament s’han d’ajustar al que disposa l’article 21.4 del </w:t>
      </w:r>
      <w:hyperlink r:id="rId153" w:history="1">
        <w:r>
          <w:rPr>
            <w:rStyle w:val="Hipervnculo"/>
          </w:rPr>
          <w:t>Decret 107/2022</w:t>
        </w:r>
      </w:hyperlink>
      <w:r>
        <w:t xml:space="preserve">, de 5 d’agost, del Consell, així com al que s’indica en els apartats </w:t>
      </w:r>
      <w:r>
        <w:rPr>
          <w:highlight w:val="yellow"/>
        </w:rPr>
        <w:t>1.2.</w:t>
      </w:r>
      <w:r>
        <w:rPr>
          <w:highlight w:val="yellow"/>
          <w:shd w:val="clear" w:color="auto" w:fill="008080"/>
        </w:rPr>
        <w:t>5</w:t>
      </w:r>
      <w:r>
        <w:rPr>
          <w:highlight w:val="yellow"/>
        </w:rPr>
        <w:t>.</w:t>
      </w:r>
      <w:r>
        <w:t xml:space="preserve"> i 4.2.2.1.b d’estes instruccions.</w:t>
      </w:r>
    </w:p>
    <w:p w14:paraId="71E8BAC8" w14:textId="02C43ADE" w:rsidR="002E6156" w:rsidRPr="006D78A2" w:rsidRDefault="002E6156" w:rsidP="002E6156">
      <w:pPr>
        <w:pStyle w:val="Textoindependiente"/>
        <w:rPr>
          <w:rFonts w:cs="Arial"/>
        </w:rPr>
      </w:pPr>
      <w:r>
        <w:t xml:space="preserve">2. Les programacions d’aula s’han d’ajustar al que disposa l’article 22 del </w:t>
      </w:r>
      <w:hyperlink r:id="rId154" w:history="1">
        <w:r>
          <w:rPr>
            <w:rStyle w:val="Hipervnculo"/>
          </w:rPr>
          <w:t>Decret 107/2022</w:t>
        </w:r>
      </w:hyperlink>
      <w:r>
        <w:t>, de 5 d’agost, del Consell, així com al que s’indica en l’apartat 4.2.2.1.c d’estes instruccions.</w:t>
      </w:r>
    </w:p>
    <w:p w14:paraId="19FFABB1" w14:textId="42197314" w:rsidR="0045478A" w:rsidRPr="00A73A84" w:rsidRDefault="0045478A" w:rsidP="00A73A84">
      <w:pPr>
        <w:pStyle w:val="Ttulo3"/>
        <w:rPr>
          <w:b w:val="0"/>
          <w:bCs/>
          <w:sz w:val="20"/>
          <w:szCs w:val="20"/>
        </w:rPr>
      </w:pPr>
      <w:bookmarkStart w:id="595" w:name="_Toc138675802"/>
      <w:bookmarkStart w:id="596" w:name="_Toc170901816"/>
      <w:bookmarkStart w:id="597" w:name="_Toc201754650"/>
      <w:r>
        <w:rPr>
          <w:b w:val="0"/>
          <w:sz w:val="20"/>
        </w:rPr>
        <w:t>7.1.3. Aspectes relatius a la regulació de les matèries optatives de l’Educació Secundària Obligatòria</w:t>
      </w:r>
      <w:bookmarkEnd w:id="595"/>
      <w:bookmarkEnd w:id="596"/>
      <w:bookmarkEnd w:id="597"/>
    </w:p>
    <w:p w14:paraId="1757DB49" w14:textId="20750869" w:rsidR="003838F5" w:rsidRPr="0058384F" w:rsidRDefault="003838F5" w:rsidP="0066619C">
      <w:pPr>
        <w:spacing w:after="113"/>
        <w:jc w:val="both"/>
        <w:rPr>
          <w:rFonts w:ascii="Arial" w:hAnsi="Arial" w:cs="Arial"/>
          <w:strike/>
          <w:kern w:val="2"/>
          <w:sz w:val="20"/>
          <w:szCs w:val="20"/>
        </w:rPr>
      </w:pPr>
      <w:r>
        <w:rPr>
          <w:rFonts w:ascii="Arial" w:hAnsi="Arial"/>
          <w:sz w:val="20"/>
        </w:rPr>
        <w:t xml:space="preserve">1. L’oferta de matèries optatives per als cursos de l’Educació Secundària Obligatòria està regulada en els articles 10 i 12 del </w:t>
      </w:r>
      <w:hyperlink r:id="rId155" w:history="1">
        <w:r>
          <w:rPr>
            <w:rStyle w:val="Hipervnculo"/>
            <w:rFonts w:ascii="Arial" w:hAnsi="Arial"/>
            <w:sz w:val="20"/>
          </w:rPr>
          <w:t>Decret 107/2022</w:t>
        </w:r>
      </w:hyperlink>
      <w:r>
        <w:rPr>
          <w:rStyle w:val="Hipervnculo"/>
          <w:rFonts w:ascii="Arial" w:hAnsi="Arial"/>
          <w:sz w:val="20"/>
        </w:rPr>
        <w:t>,</w:t>
      </w:r>
      <w:r>
        <w:t xml:space="preserve"> </w:t>
      </w:r>
      <w:r>
        <w:rPr>
          <w:rFonts w:ascii="Arial" w:hAnsi="Arial"/>
          <w:sz w:val="20"/>
        </w:rPr>
        <w:t>de 5 d’agost, del Consell. En este sentit, s’haurà de tindre en compte les modificacions introduïdes pel Decret 66/2024, de 21 de juny, del Consell.</w:t>
      </w:r>
    </w:p>
    <w:p w14:paraId="657CFC05" w14:textId="0B0B5A6A" w:rsidR="008E49EF" w:rsidRPr="00D71AEE" w:rsidRDefault="003838F5" w:rsidP="008E49EF">
      <w:pPr>
        <w:pStyle w:val="Prrafodelista"/>
        <w:spacing w:after="160" w:line="259" w:lineRule="auto"/>
        <w:ind w:left="0"/>
        <w:jc w:val="both"/>
        <w:textAlignment w:val="baseline"/>
        <w:rPr>
          <w:rFonts w:ascii="Arial" w:hAnsi="Arial" w:cs="Arial"/>
          <w:kern w:val="2"/>
          <w:sz w:val="20"/>
          <w:szCs w:val="20"/>
        </w:rPr>
      </w:pPr>
      <w:r>
        <w:rPr>
          <w:rFonts w:ascii="Arial" w:hAnsi="Arial"/>
          <w:sz w:val="20"/>
        </w:rPr>
        <w:t>2. Així mateix, cal ajustar-se al que disposa el capítol VII del títol II de l’</w:t>
      </w:r>
      <w:hyperlink r:id="rId156" w:history="1">
        <w:r>
          <w:rPr>
            <w:rStyle w:val="Hipervnculo"/>
            <w:rFonts w:ascii="Arial" w:hAnsi="Arial"/>
            <w:sz w:val="20"/>
          </w:rPr>
          <w:t>Orde 19/2023</w:t>
        </w:r>
      </w:hyperlink>
      <w:r>
        <w:rPr>
          <w:rFonts w:ascii="Arial" w:hAnsi="Arial"/>
          <w:sz w:val="20"/>
        </w:rPr>
        <w:t>, de 29 de juny, de la Conselleria d’Educació, Cultura i Esport.</w:t>
      </w:r>
    </w:p>
    <w:p w14:paraId="08C8799B" w14:textId="0D405DCC" w:rsidR="00E27C67" w:rsidRPr="00A73A84" w:rsidRDefault="00E27C67" w:rsidP="00A73A84">
      <w:pPr>
        <w:pStyle w:val="Ttulo3"/>
        <w:rPr>
          <w:b w:val="0"/>
          <w:bCs/>
          <w:sz w:val="20"/>
          <w:szCs w:val="20"/>
        </w:rPr>
      </w:pPr>
      <w:bookmarkStart w:id="598" w:name="_Toc108522004"/>
      <w:bookmarkStart w:id="599" w:name="_Toc138675803"/>
      <w:bookmarkStart w:id="600" w:name="_Toc170901817"/>
      <w:bookmarkStart w:id="601" w:name="_Toc201754651"/>
      <w:r>
        <w:rPr>
          <w:b w:val="0"/>
          <w:sz w:val="20"/>
        </w:rPr>
        <w:t>7.1.4. Cicles formatius de grau bàsic</w:t>
      </w:r>
      <w:bookmarkEnd w:id="598"/>
      <w:bookmarkEnd w:id="599"/>
      <w:bookmarkEnd w:id="600"/>
      <w:bookmarkEnd w:id="601"/>
    </w:p>
    <w:p w14:paraId="78647EBC" w14:textId="68644551" w:rsidR="00E27C67" w:rsidRPr="006D78A2" w:rsidRDefault="00E27C67" w:rsidP="00473308">
      <w:pPr>
        <w:spacing w:after="113"/>
        <w:jc w:val="both"/>
        <w:rPr>
          <w:rFonts w:ascii="Arial" w:hAnsi="Arial" w:cs="Arial"/>
          <w:kern w:val="2"/>
          <w:sz w:val="20"/>
          <w:szCs w:val="20"/>
        </w:rPr>
      </w:pPr>
      <w:r>
        <w:rPr>
          <w:rFonts w:ascii="Arial" w:hAnsi="Arial"/>
          <w:sz w:val="20"/>
        </w:rPr>
        <w:t xml:space="preserve">Pel que respecta a la definició, l’accés i l’organització dels cicles formatius de grau bàsic, caldrà ajustar-se al que es disposa en l’article 17 del </w:t>
      </w:r>
      <w:hyperlink r:id="rId157" w:history="1">
        <w:r>
          <w:rPr>
            <w:rStyle w:val="Hipervnculo"/>
            <w:rFonts w:ascii="Arial" w:hAnsi="Arial"/>
            <w:sz w:val="20"/>
          </w:rPr>
          <w:t>Decret 107/2022</w:t>
        </w:r>
      </w:hyperlink>
      <w:r>
        <w:rPr>
          <w:rFonts w:ascii="Arial" w:hAnsi="Arial"/>
          <w:sz w:val="20"/>
        </w:rPr>
        <w:t>, de 5 d’agost, del Consell</w:t>
      </w:r>
      <w:r>
        <w:rPr>
          <w:rFonts w:ascii="Arial" w:hAnsi="Arial"/>
          <w:sz w:val="20"/>
          <w:highlight w:val="yellow"/>
        </w:rPr>
        <w:t>. Així mateix, s’atendrà el que s’establix en capítol IV del títol II del Reial decret 659/2023, de 18 de juliol, pel qual es desplega l’ordenació del Sistema de Formació Professional (BOE 174, 22.07.2023), i l’Orde 10/2024, de 10 de maig, de la Conselleria d’Educació, Universitats i Ocupació, per la qual es regula l’accés, l’admissió i la matrícula a cicles formatius de grau bàsic, grau mitjà i grau superior i cursos d’especialització de Formació Professional (DOGV 9848, 14.05.2024).</w:t>
      </w:r>
    </w:p>
    <w:p w14:paraId="425EE4A3" w14:textId="34FAE5C9" w:rsidR="00E27C67" w:rsidRPr="00A73A84" w:rsidRDefault="00E27C67" w:rsidP="00A73A84">
      <w:pPr>
        <w:pStyle w:val="Ttulo3"/>
        <w:rPr>
          <w:b w:val="0"/>
          <w:bCs/>
          <w:sz w:val="20"/>
          <w:szCs w:val="20"/>
        </w:rPr>
      </w:pPr>
      <w:bookmarkStart w:id="602" w:name="_Toc108522005"/>
      <w:bookmarkStart w:id="603" w:name="_Toc138675804"/>
      <w:bookmarkStart w:id="604" w:name="_Toc170901818"/>
      <w:bookmarkStart w:id="605" w:name="_Toc201754652"/>
      <w:r>
        <w:rPr>
          <w:b w:val="0"/>
          <w:sz w:val="20"/>
        </w:rPr>
        <w:t>7.1.5. Programes pedagògics</w:t>
      </w:r>
      <w:bookmarkEnd w:id="602"/>
      <w:bookmarkEnd w:id="603"/>
      <w:bookmarkEnd w:id="604"/>
      <w:bookmarkEnd w:id="605"/>
    </w:p>
    <w:p w14:paraId="79FC8BAA" w14:textId="09A8AE99" w:rsidR="00C20E01" w:rsidRPr="00A73A84" w:rsidRDefault="00C20E01" w:rsidP="00A73A84">
      <w:pPr>
        <w:pStyle w:val="Ttulo4"/>
        <w:rPr>
          <w:b w:val="0"/>
          <w:bCs w:val="0"/>
          <w:sz w:val="20"/>
          <w:szCs w:val="20"/>
        </w:rPr>
      </w:pPr>
      <w:bookmarkStart w:id="606" w:name="_Toc138675805"/>
      <w:bookmarkStart w:id="607" w:name="_Toc170901819"/>
      <w:bookmarkStart w:id="608" w:name="_Toc201754653"/>
      <w:r>
        <w:rPr>
          <w:b w:val="0"/>
          <w:sz w:val="20"/>
        </w:rPr>
        <w:t>7.1.5.1. Programes de diversificació curricular</w:t>
      </w:r>
      <w:bookmarkEnd w:id="606"/>
      <w:bookmarkEnd w:id="607"/>
      <w:bookmarkEnd w:id="608"/>
    </w:p>
    <w:p w14:paraId="66EC6EA5" w14:textId="2518ADB3" w:rsidR="000708B1" w:rsidRPr="006D78A2" w:rsidRDefault="00412941" w:rsidP="000708B1">
      <w:pPr>
        <w:spacing w:after="113"/>
        <w:jc w:val="both"/>
        <w:rPr>
          <w:rFonts w:ascii="Arial" w:hAnsi="Arial" w:cs="Arial"/>
          <w:sz w:val="20"/>
          <w:szCs w:val="20"/>
        </w:rPr>
      </w:pPr>
      <w:r>
        <w:rPr>
          <w:rFonts w:ascii="Arial" w:hAnsi="Arial"/>
          <w:sz w:val="20"/>
        </w:rPr>
        <w:t xml:space="preserve">1. Quant a la definició, l’accés i l’organització dels programes de diversificació curricular, cal ajustar-se al que disposa l’article 18 del </w:t>
      </w:r>
      <w:hyperlink r:id="rId158" w:history="1">
        <w:r>
          <w:rPr>
            <w:rStyle w:val="Hipervnculo"/>
            <w:rFonts w:ascii="Arial" w:hAnsi="Arial"/>
            <w:sz w:val="20"/>
          </w:rPr>
          <w:t>Decret 107/2022</w:t>
        </w:r>
      </w:hyperlink>
      <w:r>
        <w:rPr>
          <w:rStyle w:val="Hipervnculo"/>
          <w:rFonts w:ascii="Arial" w:hAnsi="Arial"/>
          <w:sz w:val="20"/>
        </w:rPr>
        <w:t xml:space="preserve">, </w:t>
      </w:r>
      <w:r>
        <w:rPr>
          <w:rFonts w:ascii="Arial" w:hAnsi="Arial"/>
          <w:sz w:val="20"/>
        </w:rPr>
        <w:t>de 5 d’agost, del Consell. En este sentit, s’haurà de tindre en compte les modificacions introduïdes pel Decret 66/2024, de 21 de juny, del Consell.</w:t>
      </w:r>
    </w:p>
    <w:p w14:paraId="2C3F9FC0" w14:textId="449205D7" w:rsidR="00412941" w:rsidRPr="00D71AEE" w:rsidRDefault="00412941" w:rsidP="00412941">
      <w:pPr>
        <w:spacing w:after="113"/>
        <w:jc w:val="both"/>
        <w:rPr>
          <w:rFonts w:ascii="Arial" w:hAnsi="Arial" w:cs="Arial"/>
          <w:sz w:val="20"/>
          <w:szCs w:val="20"/>
        </w:rPr>
      </w:pPr>
      <w:r>
        <w:rPr>
          <w:rFonts w:ascii="Arial" w:hAnsi="Arial"/>
          <w:sz w:val="20"/>
        </w:rPr>
        <w:t>2. Quant als aspectes relacionats amb la constitució de grups, el procediment de sol·licitud i autorització, el professorat dels àmbits i el seguiment i l’avaluació d’este programa, caldrà ajustar-se al que disposa el capítol V del títol II de l’</w:t>
      </w:r>
      <w:hyperlink r:id="rId159" w:history="1">
        <w:r>
          <w:rPr>
            <w:rStyle w:val="Hipervnculo"/>
            <w:rFonts w:ascii="Arial" w:hAnsi="Arial"/>
            <w:sz w:val="20"/>
          </w:rPr>
          <w:t>Orde 19/2023</w:t>
        </w:r>
      </w:hyperlink>
      <w:r>
        <w:rPr>
          <w:rStyle w:val="Hipervnculo"/>
          <w:rFonts w:ascii="Arial" w:hAnsi="Arial"/>
          <w:sz w:val="20"/>
        </w:rPr>
        <w:t xml:space="preserve">, </w:t>
      </w:r>
      <w:r>
        <w:rPr>
          <w:rFonts w:ascii="Arial" w:hAnsi="Arial"/>
          <w:sz w:val="20"/>
        </w:rPr>
        <w:t>de 29 de juny, de la Conselleria d’Educació, Cultura i Esport. En este sentit, s’haurà de tindre en compte les modificacions introduïdes pel Decret 66/2024, de 21 de juny, del Consell.</w:t>
      </w:r>
    </w:p>
    <w:p w14:paraId="341EA482" w14:textId="613EBC34" w:rsidR="00205E37" w:rsidRPr="00D71AEE" w:rsidRDefault="00412941" w:rsidP="00205E37">
      <w:pPr>
        <w:pStyle w:val="Textoindependiente"/>
        <w:rPr>
          <w:rFonts w:cs="Arial"/>
        </w:rPr>
      </w:pPr>
      <w:r>
        <w:t>3. En cas que l’aprofitament del programa per part d’un alumne o d’una alumna del PDC3 no siga positiu, l’equip educatiu, amb l’assessorament del departament d’orientació educativa i professional, pot proposar que s’incorpore a un cicle formatiu de grau bàsic o a un Programa d’aula compartida, com a alternatives possibles tenint en compte les necessitats de l’alumne o l’alumna.</w:t>
      </w:r>
    </w:p>
    <w:p w14:paraId="1699D61D" w14:textId="0C615916" w:rsidR="00205E37" w:rsidRPr="00D71AEE" w:rsidRDefault="00205E37" w:rsidP="00205E37">
      <w:pPr>
        <w:pStyle w:val="Textoindependiente"/>
        <w:rPr>
          <w:rFonts w:cs="Arial"/>
        </w:rPr>
      </w:pPr>
      <w:r>
        <w:t xml:space="preserve">La incorporació a un cicle formatiu de grau bàsic requerix la proposta de l’equip educatiu per mitjà del consell orientador d’acord amb els termes establits en l’annex XVII del </w:t>
      </w:r>
      <w:hyperlink r:id="rId160" w:history="1">
        <w:r>
          <w:rPr>
            <w:rStyle w:val="Hipervnculo"/>
          </w:rPr>
          <w:t>Decret 107/2022</w:t>
        </w:r>
      </w:hyperlink>
      <w:r>
        <w:t>, de 5 d’agost, del Consell.</w:t>
      </w:r>
    </w:p>
    <w:p w14:paraId="73C4517A" w14:textId="00BD5858" w:rsidR="0099595D" w:rsidRPr="00A73A84" w:rsidRDefault="0099595D" w:rsidP="00A73A84">
      <w:pPr>
        <w:pStyle w:val="Ttulo4"/>
        <w:rPr>
          <w:b w:val="0"/>
          <w:bCs w:val="0"/>
          <w:sz w:val="20"/>
          <w:szCs w:val="20"/>
        </w:rPr>
      </w:pPr>
      <w:bookmarkStart w:id="609" w:name="_Toc138675806"/>
      <w:bookmarkStart w:id="610" w:name="_Toc170901820"/>
      <w:bookmarkStart w:id="611" w:name="_Toc201754654"/>
      <w:r>
        <w:rPr>
          <w:b w:val="0"/>
          <w:sz w:val="20"/>
        </w:rPr>
        <w:lastRenderedPageBreak/>
        <w:t>7.1.5.2. Programa d’aula compartida</w:t>
      </w:r>
      <w:bookmarkEnd w:id="609"/>
      <w:bookmarkEnd w:id="610"/>
      <w:bookmarkEnd w:id="611"/>
    </w:p>
    <w:p w14:paraId="4D76B0A7" w14:textId="2261495A" w:rsidR="0099595D" w:rsidRPr="006D78A2" w:rsidRDefault="0099595D" w:rsidP="0099595D">
      <w:pPr>
        <w:pStyle w:val="Textoindependiente"/>
        <w:rPr>
          <w:rFonts w:cs="Arial"/>
        </w:rPr>
      </w:pPr>
      <w:r>
        <w:t>1. Quant a la definició, les condicions i els objectius, l’accés i l’organització del programa d’aula compartida (PAC), cal ajustar-se</w:t>
      </w:r>
      <w:r w:rsidRPr="009D5CF6">
        <w:t xml:space="preserve"> </w:t>
      </w:r>
      <w:proofErr w:type="spellStart"/>
      <w:r w:rsidRPr="009D5CF6">
        <w:t>al</w:t>
      </w:r>
      <w:proofErr w:type="spellEnd"/>
      <w:r w:rsidRPr="009D5CF6">
        <w:t xml:space="preserve"> </w:t>
      </w:r>
      <w:r>
        <w:t xml:space="preserve">que disposa l’article 19 del </w:t>
      </w:r>
      <w:hyperlink r:id="rId161" w:history="1">
        <w:r>
          <w:rPr>
            <w:rStyle w:val="Hipervnculo"/>
          </w:rPr>
          <w:t>Decret 107/2022</w:t>
        </w:r>
      </w:hyperlink>
      <w:r>
        <w:t>, de 5 d’agost, del Consell.</w:t>
      </w:r>
    </w:p>
    <w:p w14:paraId="5D63CFE8" w14:textId="689340C3" w:rsidR="0099595D" w:rsidRPr="00D71AEE" w:rsidRDefault="0099595D" w:rsidP="0099595D">
      <w:pPr>
        <w:pStyle w:val="Textoindependiente"/>
        <w:rPr>
          <w:rFonts w:cs="Arial"/>
        </w:rPr>
      </w:pPr>
      <w:r>
        <w:t>2. Quant als aspectes relacionats amb el disseny i la concreció curricular, l’avaluació i la promoció, els recursos i els acords de col·laboració, el procediment de sol·licitud i autorització, el professorat dels àmbits i el seguiment i l’avaluació d’este programa, caldrà ajustar-se al que es disposa en el capítol VI del títol II de l’</w:t>
      </w:r>
      <w:hyperlink r:id="rId162" w:history="1">
        <w:r>
          <w:rPr>
            <w:rStyle w:val="Hipervnculo"/>
          </w:rPr>
          <w:t>Orde 19/2023</w:t>
        </w:r>
      </w:hyperlink>
      <w:r>
        <w:t>, de 29 de juny, de la Conselleria d’Educació, Cultura i Esport.</w:t>
      </w:r>
    </w:p>
    <w:p w14:paraId="1F5C300E" w14:textId="57F0A927" w:rsidR="00E865D0" w:rsidRPr="00A73A84" w:rsidRDefault="23216E26" w:rsidP="00A73A84">
      <w:pPr>
        <w:pStyle w:val="Ttulo3"/>
        <w:rPr>
          <w:b w:val="0"/>
          <w:bCs/>
          <w:sz w:val="20"/>
          <w:szCs w:val="20"/>
        </w:rPr>
      </w:pPr>
      <w:bookmarkStart w:id="612" w:name="_Toc108522006"/>
      <w:bookmarkStart w:id="613" w:name="_Toc138675807"/>
      <w:bookmarkStart w:id="614" w:name="_Toc170901821"/>
      <w:bookmarkStart w:id="615" w:name="_Toc201754655"/>
      <w:r>
        <w:rPr>
          <w:b w:val="0"/>
          <w:sz w:val="20"/>
        </w:rPr>
        <w:t>7.1.6. Avaluació dels processos d’aprenentatge i ensenyança i condicions de promoció i de titulació de l’alumnat</w:t>
      </w:r>
      <w:bookmarkEnd w:id="612"/>
      <w:bookmarkEnd w:id="613"/>
      <w:bookmarkEnd w:id="614"/>
      <w:bookmarkEnd w:id="615"/>
    </w:p>
    <w:p w14:paraId="27505E29" w14:textId="64BB8F4D" w:rsidR="00E6220F" w:rsidRPr="0058384F" w:rsidRDefault="00E6220F" w:rsidP="00E6220F">
      <w:pPr>
        <w:pStyle w:val="Textoindependiente"/>
        <w:rPr>
          <w:rFonts w:cs="Arial"/>
          <w:strike/>
        </w:rPr>
      </w:pPr>
      <w:r>
        <w:t xml:space="preserve">Quant a l’avaluació, la promoció i la titulació de l’alumnat caldrà ajustar-se al que disposen els capítols I </w:t>
      </w:r>
      <w:proofErr w:type="spellStart"/>
      <w:r>
        <w:t>i</w:t>
      </w:r>
      <w:proofErr w:type="spellEnd"/>
      <w:r>
        <w:t xml:space="preserve"> II del títol IV del </w:t>
      </w:r>
      <w:hyperlink r:id="rId163" w:history="1">
        <w:r>
          <w:rPr>
            <w:rStyle w:val="Hipervnculo"/>
          </w:rPr>
          <w:t>Decret 107/2022</w:t>
        </w:r>
      </w:hyperlink>
      <w:r>
        <w:rPr>
          <w:rStyle w:val="Hipervnculo"/>
        </w:rPr>
        <w:t xml:space="preserve">, </w:t>
      </w:r>
      <w:r>
        <w:t>de 5 d’agost, del Consell, i al que es disposa en l’</w:t>
      </w:r>
      <w:hyperlink r:id="rId164" w:history="1">
        <w:r>
          <w:rPr>
            <w:rStyle w:val="Hipervnculo"/>
          </w:rPr>
          <w:t>Orde 19/2023</w:t>
        </w:r>
      </w:hyperlink>
      <w:r>
        <w:rPr>
          <w:rStyle w:val="Hipervnculo"/>
        </w:rPr>
        <w:t xml:space="preserve">, </w:t>
      </w:r>
      <w:r>
        <w:t>de 29 de juny, de la Conselleria d’Educació, Cultura i Esport. En este sentit, s’haurà de tindre en compte les modificacions introduïdes pel Decret 66/2024, de 21 de juny, del Consell.</w:t>
      </w:r>
    </w:p>
    <w:p w14:paraId="71B19738" w14:textId="7AE555D1" w:rsidR="00E865D0" w:rsidRPr="00A73A84" w:rsidRDefault="00E500DD" w:rsidP="00A73A84">
      <w:pPr>
        <w:pStyle w:val="Ttulo3"/>
        <w:rPr>
          <w:b w:val="0"/>
          <w:bCs/>
          <w:sz w:val="20"/>
          <w:szCs w:val="20"/>
        </w:rPr>
      </w:pPr>
      <w:bookmarkStart w:id="616" w:name="__RefHeading___Toc47261_2901926218"/>
      <w:bookmarkStart w:id="617" w:name="_Toc108522007"/>
      <w:bookmarkStart w:id="618" w:name="_Toc138675808"/>
      <w:bookmarkStart w:id="619" w:name="_Toc170901822"/>
      <w:bookmarkStart w:id="620" w:name="_Toc201754656"/>
      <w:bookmarkEnd w:id="616"/>
      <w:r>
        <w:rPr>
          <w:b w:val="0"/>
          <w:sz w:val="20"/>
        </w:rPr>
        <w:t>7.1.7. Consell orientador</w:t>
      </w:r>
      <w:bookmarkEnd w:id="617"/>
      <w:bookmarkEnd w:id="618"/>
      <w:bookmarkEnd w:id="619"/>
      <w:bookmarkEnd w:id="620"/>
    </w:p>
    <w:p w14:paraId="5765B1BF" w14:textId="5547DBF0" w:rsidR="00E865D0" w:rsidRPr="00D71AEE" w:rsidRDefault="00014B38" w:rsidP="00A8231A">
      <w:pPr>
        <w:pStyle w:val="Textoindependiente"/>
        <w:rPr>
          <w:rFonts w:cs="Arial"/>
          <w:strike/>
        </w:rPr>
      </w:pPr>
      <w:r>
        <w:t xml:space="preserve">Pel que fa al consell orientador, cal ajustar-se al que disposa l’article 47 del </w:t>
      </w:r>
      <w:hyperlink r:id="rId165" w:history="1">
        <w:r>
          <w:rPr>
            <w:rStyle w:val="Hipervnculo"/>
          </w:rPr>
          <w:t>Decret 107/2022</w:t>
        </w:r>
      </w:hyperlink>
      <w:r>
        <w:t>, de 5 d’agost.</w:t>
      </w:r>
    </w:p>
    <w:p w14:paraId="3D1E5F27" w14:textId="77777777" w:rsidR="006C6832" w:rsidRPr="00A73A84" w:rsidRDefault="006C6832" w:rsidP="00A73A84">
      <w:pPr>
        <w:pStyle w:val="Ttulo3"/>
        <w:rPr>
          <w:b w:val="0"/>
          <w:bCs/>
          <w:sz w:val="20"/>
          <w:szCs w:val="20"/>
        </w:rPr>
      </w:pPr>
      <w:bookmarkStart w:id="621" w:name="__RefHeading___Toc47269_2901926218"/>
      <w:bookmarkStart w:id="622" w:name="_Toc138675809"/>
      <w:bookmarkStart w:id="623" w:name="_Toc170901823"/>
      <w:bookmarkStart w:id="624" w:name="_Toc201754657"/>
      <w:bookmarkEnd w:id="621"/>
      <w:r>
        <w:rPr>
          <w:b w:val="0"/>
          <w:sz w:val="20"/>
        </w:rPr>
        <w:t>7.1.8. Prova extraordinària</w:t>
      </w:r>
      <w:bookmarkEnd w:id="622"/>
      <w:bookmarkEnd w:id="623"/>
      <w:bookmarkEnd w:id="624"/>
    </w:p>
    <w:p w14:paraId="015EFDFB" w14:textId="21DE3EBC" w:rsidR="006C6832" w:rsidRPr="00D71AEE" w:rsidRDefault="006C6832" w:rsidP="00A8231A">
      <w:pPr>
        <w:pStyle w:val="Textoindependiente"/>
        <w:rPr>
          <w:rFonts w:cs="Arial"/>
          <w:kern w:val="2"/>
        </w:rPr>
      </w:pPr>
      <w:r>
        <w:t xml:space="preserve">1. D’acord amb el que establix l’article 42 del </w:t>
      </w:r>
      <w:hyperlink r:id="rId166" w:history="1">
        <w:r>
          <w:rPr>
            <w:rStyle w:val="Hipervnculo"/>
          </w:rPr>
          <w:t>Decret 107/2022</w:t>
        </w:r>
      </w:hyperlink>
      <w:r>
        <w:rPr>
          <w:rStyle w:val="Hipervnculo"/>
        </w:rPr>
        <w:t xml:space="preserve">, </w:t>
      </w:r>
      <w:r>
        <w:t>de 5 d’agost, del Consell, l’alumnat que, una vegada finalitzat el procés d’avaluació de 4t curs d’Educació Secundària Obligatòria, no haja obtingut el títol i haja superat els límits d’edat establits en l’article 5.1 de l’esmentat decret, tenint en compte, així mateix, la prolongació excepcional de la permanència en l’etapa que es preveu en els articles 35.4 i 41.6 d’este decret, podrà fer-ho en els dos cursos següents a través de la realització de proves o activitats personalitzades extraordinàries de les matèries que no haja superat.</w:t>
      </w:r>
    </w:p>
    <w:p w14:paraId="34618E36" w14:textId="79C952EC" w:rsidR="006C6832" w:rsidRPr="00D71AEE" w:rsidRDefault="006C6832" w:rsidP="00A8231A">
      <w:pPr>
        <w:pStyle w:val="Textoindependiente"/>
        <w:rPr>
          <w:rFonts w:cs="Arial"/>
        </w:rPr>
      </w:pPr>
      <w:r>
        <w:t xml:space="preserve">2. L’organització d’estes proves s’ha d’ajustar al que es </w:t>
      </w:r>
      <w:r>
        <w:rPr>
          <w:rStyle w:val="ui-provider"/>
        </w:rPr>
        <w:t>disposat en el capítol IV del títol II de l’</w:t>
      </w:r>
      <w:hyperlink r:id="rId167" w:history="1">
        <w:r>
          <w:rPr>
            <w:rStyle w:val="Hipervnculo"/>
          </w:rPr>
          <w:t>Orde 19/2023</w:t>
        </w:r>
      </w:hyperlink>
      <w:r>
        <w:rPr>
          <w:rStyle w:val="ui-provider"/>
        </w:rPr>
        <w:t xml:space="preserve">, </w:t>
      </w:r>
      <w:r>
        <w:t>de 29 de juny, de la Conselleria d’Educació, Cultura i Esport.</w:t>
      </w:r>
    </w:p>
    <w:p w14:paraId="2BA5F26E" w14:textId="09648886" w:rsidR="00E865D0" w:rsidRPr="00A73A84" w:rsidRDefault="00E500DD" w:rsidP="00A73A84">
      <w:pPr>
        <w:pStyle w:val="Ttulo3"/>
        <w:rPr>
          <w:b w:val="0"/>
          <w:bCs/>
          <w:sz w:val="20"/>
          <w:szCs w:val="20"/>
        </w:rPr>
      </w:pPr>
      <w:bookmarkStart w:id="625" w:name="__RefHeading___Toc43651_1341200917"/>
      <w:bookmarkStart w:id="626" w:name="__RefHeading___Toc47271_2901926218"/>
      <w:bookmarkStart w:id="627" w:name="_Toc108522010"/>
      <w:bookmarkStart w:id="628" w:name="_Toc138675811"/>
      <w:bookmarkStart w:id="629" w:name="_Toc170901825"/>
      <w:bookmarkStart w:id="630" w:name="_Toc201754658"/>
      <w:bookmarkEnd w:id="625"/>
      <w:bookmarkEnd w:id="626"/>
      <w:r>
        <w:rPr>
          <w:b w:val="0"/>
          <w:sz w:val="20"/>
        </w:rPr>
        <w:t>7.1.9. Exempcions i convalidacions</w:t>
      </w:r>
      <w:bookmarkEnd w:id="627"/>
      <w:bookmarkEnd w:id="628"/>
      <w:bookmarkEnd w:id="629"/>
      <w:bookmarkEnd w:id="630"/>
    </w:p>
    <w:p w14:paraId="60564182" w14:textId="1C0011B8" w:rsidR="008C649F" w:rsidRPr="00D71AEE" w:rsidRDefault="008C649F" w:rsidP="008C649F">
      <w:pPr>
        <w:pStyle w:val="Textoindependiente"/>
        <w:rPr>
          <w:rFonts w:cs="Arial"/>
        </w:rPr>
      </w:pPr>
      <w:r>
        <w:t>1. Mesures per a l’alumnat que compagina els estudis d’Educació Secundària Obligatòria amb la condició d’esportista d’alt nivell, d’alt rendiment o d’elit o amb la condició de personal tècnic, entrenador, arbitral o jutge d’elit de la Comunitat Valenciana.</w:t>
      </w:r>
    </w:p>
    <w:p w14:paraId="17FF2B3E" w14:textId="6FF2ED2D" w:rsidR="00120B4C" w:rsidRPr="00D71AEE" w:rsidRDefault="00BB6ABE" w:rsidP="008C649F">
      <w:pPr>
        <w:pStyle w:val="Textoindependiente"/>
        <w:rPr>
          <w:rStyle w:val="ui-provider"/>
          <w:rFonts w:cs="Arial"/>
        </w:rPr>
      </w:pPr>
      <w:r>
        <w:t xml:space="preserve">Amb la finalitat d’afavorir la compatibilitat de la pràctica esportiva amb els estudis d’Educació Secundària Obligatòria per a este alumnat, poden adoptar-se diferents mesures relatives a la convalidació i l’exempció de matèries de l’ESO, d’acord amb el que s’establix en l’article 30 del </w:t>
      </w:r>
      <w:hyperlink r:id="rId168" w:history="1">
        <w:r>
          <w:rPr>
            <w:rStyle w:val="Hipervnculo"/>
          </w:rPr>
          <w:t>Decret 107/2022</w:t>
        </w:r>
      </w:hyperlink>
      <w:r>
        <w:rPr>
          <w:rStyle w:val="Hipervnculo"/>
        </w:rPr>
        <w:t xml:space="preserve">, </w:t>
      </w:r>
      <w:r>
        <w:t>de 5 d’agost, del Consell. El procediment a seguir per a la sol·licitud de mesures ha d’ajustar-se al que es disposa en el capítol I del títol II de l’</w:t>
      </w:r>
      <w:hyperlink r:id="rId169" w:history="1">
        <w:r>
          <w:rPr>
            <w:rStyle w:val="Hipervnculo"/>
          </w:rPr>
          <w:t>Orde 19/2023</w:t>
        </w:r>
      </w:hyperlink>
      <w:r>
        <w:t>, de 29 de juny, de la Conselleria d’Educació, Cultura i Esport. En este sentit, s’haurà de tindre en compte el Decret 66/2024, de 21 de juny, del Consell.</w:t>
      </w:r>
    </w:p>
    <w:p w14:paraId="6437B730" w14:textId="149E4D10" w:rsidR="008C649F" w:rsidRPr="00D71AEE" w:rsidRDefault="008C649F" w:rsidP="008C649F">
      <w:pPr>
        <w:pStyle w:val="Textoindependiente"/>
        <w:rPr>
          <w:rFonts w:cs="Arial"/>
        </w:rPr>
      </w:pPr>
      <w:r>
        <w:t>2. Mesures per a l’alumnat que cursa ensenyances professionals de Música o Dansa.</w:t>
      </w:r>
    </w:p>
    <w:p w14:paraId="5507E4E8" w14:textId="5BC64465" w:rsidR="00120B4C" w:rsidRPr="00D71AEE" w:rsidRDefault="003F607C" w:rsidP="00F30AC9">
      <w:pPr>
        <w:pStyle w:val="Textoindependiente"/>
        <w:spacing w:line="240" w:lineRule="auto"/>
        <w:rPr>
          <w:rFonts w:cs="Arial"/>
        </w:rPr>
      </w:pPr>
      <w:bookmarkStart w:id="631" w:name="__RefHeading___Toc47273_2901926218"/>
      <w:bookmarkStart w:id="632" w:name="_Toc108522011"/>
      <w:bookmarkEnd w:id="631"/>
      <w:r>
        <w:rPr>
          <w:rStyle w:val="normaltextrun"/>
          <w:color w:val="000000"/>
          <w:shd w:val="clear" w:color="auto" w:fill="FFFFFF"/>
        </w:rPr>
        <w:t xml:space="preserve">a) Amb la finalitat d’afavorir la simultaneïtat dels estudis d’ensenyances professionals de Música o de Dansa i d’Educació Secundària Obligatòria, per a este alumnat poden adoptar-se diferents mesures relatives a la convalidació i l’exempció de matèries de l’ESO, d’acord amb el que s’establix en els articles 31 i 32 del </w:t>
      </w:r>
      <w:hyperlink r:id="rId170" w:history="1">
        <w:r>
          <w:rPr>
            <w:rStyle w:val="Hipervnculo"/>
          </w:rPr>
          <w:t>Decret 107/2022</w:t>
        </w:r>
      </w:hyperlink>
      <w:r>
        <w:rPr>
          <w:rStyle w:val="Hipervnculo"/>
        </w:rPr>
        <w:t xml:space="preserve">, </w:t>
      </w:r>
      <w:r>
        <w:t>de 5 d’agost, del Consell</w:t>
      </w:r>
      <w:r>
        <w:rPr>
          <w:rStyle w:val="normaltextrun"/>
          <w:color w:val="000000"/>
          <w:shd w:val="clear" w:color="auto" w:fill="FFFFFF"/>
        </w:rPr>
        <w:t>. El procediment a seguir per a la sol·licitud de mesures ha d’ajustar-se al que es disposa en l’</w:t>
      </w:r>
      <w:hyperlink r:id="rId171" w:history="1">
        <w:r>
          <w:rPr>
            <w:rStyle w:val="Hipervnculo"/>
          </w:rPr>
          <w:t>Orde 19/2023</w:t>
        </w:r>
      </w:hyperlink>
      <w:r>
        <w:rPr>
          <w:rStyle w:val="Hipervnculo"/>
        </w:rPr>
        <w:t xml:space="preserve">, </w:t>
      </w:r>
      <w:r>
        <w:t>de 29 de juny, de la Conselleria d’Educació, Cultura i Esport.</w:t>
      </w:r>
      <w:r>
        <w:rPr>
          <w:rStyle w:val="normaltextrun"/>
          <w:color w:val="000000"/>
          <w:shd w:val="clear" w:color="auto" w:fill="FFFFFF"/>
        </w:rPr>
        <w:t xml:space="preserve"> </w:t>
      </w:r>
      <w:r>
        <w:t>En este sentit, s’haurà de tindre en compte les modificacions introduïdes pel Decret 66/2024, de 21 de juny, del Consell.</w:t>
      </w:r>
    </w:p>
    <w:p w14:paraId="52A7AB7B" w14:textId="2AE572DF" w:rsidR="00AC47B2" w:rsidRPr="00D71AEE" w:rsidRDefault="003F607C" w:rsidP="00120B4C">
      <w:pPr>
        <w:pStyle w:val="Textoindependiente"/>
        <w:spacing w:line="240" w:lineRule="auto"/>
        <w:rPr>
          <w:rFonts w:cs="Arial"/>
          <w:kern w:val="2"/>
        </w:rPr>
      </w:pPr>
      <w:r>
        <w:t>b) En relació amb la convalidació de la matèria d’opció Música de 4t curs, en cas que el centre no l’oferisca, és possible matricular l’alumnat en esta matèria i concedir, si és possible, la convalidació.</w:t>
      </w:r>
    </w:p>
    <w:p w14:paraId="5EB06A3D" w14:textId="4B250E71" w:rsidR="00AC47B2" w:rsidRPr="00D71AEE" w:rsidRDefault="00675FFD" w:rsidP="009711DC">
      <w:pPr>
        <w:pStyle w:val="Textoindependiente"/>
        <w:spacing w:line="240" w:lineRule="auto"/>
        <w:rPr>
          <w:rFonts w:cs="Arial"/>
          <w:kern w:val="2"/>
        </w:rPr>
      </w:pPr>
      <w:r>
        <w:t>3. Respecte a l’exempció de l’avaluació i la qualificació del Valencià, caldrà ajustar-se al que es disposa en l’</w:t>
      </w:r>
      <w:r>
        <w:rPr>
          <w:highlight w:val="yellow"/>
        </w:rPr>
        <w:t>article 7.2.</w:t>
      </w:r>
      <w:r>
        <w:t xml:space="preserve"> i 14 de la </w:t>
      </w:r>
      <w:hyperlink r:id="rId172" w:history="1">
        <w:r>
          <w:rPr>
            <w:rStyle w:val="Hipervnculo"/>
          </w:rPr>
          <w:t>Llei 1/2024</w:t>
        </w:r>
      </w:hyperlink>
      <w:r>
        <w:t>, de 27 de juny, de la Generalitat.</w:t>
      </w:r>
    </w:p>
    <w:p w14:paraId="7167167F" w14:textId="1D2605A7" w:rsidR="00E865D0" w:rsidRPr="00A73A84" w:rsidRDefault="00E500DD" w:rsidP="00A73A84">
      <w:pPr>
        <w:pStyle w:val="Ttulo3"/>
        <w:rPr>
          <w:b w:val="0"/>
          <w:bCs/>
          <w:sz w:val="20"/>
          <w:szCs w:val="20"/>
          <w:highlight w:val="yellow"/>
          <w:shd w:val="clear" w:color="auto" w:fill="008080"/>
        </w:rPr>
      </w:pPr>
      <w:bookmarkStart w:id="633" w:name="_Toc138675812"/>
      <w:bookmarkStart w:id="634" w:name="_Toc170901826"/>
      <w:bookmarkStart w:id="635" w:name="_Toc201754659"/>
      <w:r>
        <w:rPr>
          <w:b w:val="0"/>
          <w:sz w:val="20"/>
          <w:highlight w:val="yellow"/>
        </w:rPr>
        <w:lastRenderedPageBreak/>
        <w:t xml:space="preserve">7.1.10. </w:t>
      </w:r>
      <w:bookmarkEnd w:id="632"/>
      <w:bookmarkEnd w:id="633"/>
      <w:bookmarkEnd w:id="634"/>
      <w:r>
        <w:rPr>
          <w:b w:val="0"/>
          <w:sz w:val="20"/>
          <w:highlight w:val="yellow"/>
          <w:shd w:val="clear" w:color="auto" w:fill="008080"/>
        </w:rPr>
        <w:t>Primera i segona llengua estrangera</w:t>
      </w:r>
      <w:bookmarkEnd w:id="635"/>
    </w:p>
    <w:p w14:paraId="44D92ED7" w14:textId="77777777" w:rsidR="00FA38F9" w:rsidRDefault="00FA38F9" w:rsidP="00FA38F9">
      <w:pPr>
        <w:spacing w:after="140"/>
        <w:jc w:val="both"/>
        <w:rPr>
          <w:rFonts w:ascii="Arial" w:eastAsia="Arial" w:hAnsi="Arial" w:cs="Arial"/>
          <w:sz w:val="20"/>
          <w:shd w:val="clear" w:color="auto" w:fill="008080"/>
        </w:rPr>
      </w:pPr>
      <w:r>
        <w:rPr>
          <w:rFonts w:ascii="Arial" w:hAnsi="Arial"/>
          <w:sz w:val="20"/>
          <w:highlight w:val="yellow"/>
          <w:shd w:val="clear" w:color="auto" w:fill="008080"/>
        </w:rPr>
        <w:t>1. La Llei 1/2024, de 27 de juny, de la Generalitat, establix que tot l’alumnat cursarà anglés com a llengua estrangera. En conseqüència, d’acord amb la normativa vigent en matèria de plantilles de professorat, es podran constituir grups la primera llengua estrangera dels quals siga diferent de l’anglés, sempre que l’alumnat curse esta última com a segona llengua estrangera, i a més es complisca en el Programa de llengües vehiculars que este alumnat dispose d’un mínim del 15 % del temps lectiu en anglés.</w:t>
      </w:r>
    </w:p>
    <w:p w14:paraId="1458DC41" w14:textId="2FA870C9" w:rsidR="005A4485" w:rsidRPr="00D71AEE" w:rsidRDefault="00FA38F9" w:rsidP="002F29F4">
      <w:pPr>
        <w:pStyle w:val="Textoindependiente"/>
        <w:spacing w:line="240" w:lineRule="auto"/>
        <w:rPr>
          <w:rFonts w:cs="Arial"/>
          <w:kern w:val="2"/>
        </w:rPr>
      </w:pPr>
      <w:r>
        <w:t>2. Quant a la possibilitat de canvi d’idioma en la matèria Llengua Estrangera, s’ha d’actuar d’acord amb la disposició addicional tercera de l’</w:t>
      </w:r>
      <w:hyperlink r:id="rId173" w:history="1">
        <w:r>
          <w:rPr>
            <w:rStyle w:val="Hipervnculo"/>
          </w:rPr>
          <w:t>Orde 19/2023</w:t>
        </w:r>
      </w:hyperlink>
      <w:r>
        <w:t>, de 29 de juny, de la Conselleria d’Educació, Cultura i Esport.</w:t>
      </w:r>
    </w:p>
    <w:p w14:paraId="08C0B245" w14:textId="44CAAFA0" w:rsidR="009A5C08" w:rsidRPr="00A73A84" w:rsidRDefault="009A5C08" w:rsidP="00A73A84">
      <w:pPr>
        <w:pStyle w:val="Ttulo3"/>
        <w:rPr>
          <w:b w:val="0"/>
          <w:bCs/>
          <w:sz w:val="20"/>
          <w:szCs w:val="20"/>
        </w:rPr>
      </w:pPr>
      <w:bookmarkStart w:id="636" w:name="_Toc138675813"/>
      <w:bookmarkStart w:id="637" w:name="_Toc170901827"/>
      <w:bookmarkStart w:id="638" w:name="_Toc201754660"/>
      <w:r>
        <w:rPr>
          <w:b w:val="0"/>
          <w:sz w:val="20"/>
        </w:rPr>
        <w:t>7.1.11. Alumnat d’Educació Secundària Obligatòria amb matèries pendents de superació del sistema que s’extingix</w:t>
      </w:r>
      <w:bookmarkEnd w:id="636"/>
      <w:bookmarkEnd w:id="637"/>
      <w:bookmarkEnd w:id="638"/>
    </w:p>
    <w:p w14:paraId="2286DA34" w14:textId="2C59A1D5" w:rsidR="005A4485" w:rsidRPr="00D71AEE" w:rsidRDefault="009A5C08" w:rsidP="002F29F4">
      <w:pPr>
        <w:pStyle w:val="Textoindependiente"/>
        <w:spacing w:line="240" w:lineRule="auto"/>
        <w:rPr>
          <w:rFonts w:cs="Arial"/>
        </w:rPr>
      </w:pPr>
      <w:r>
        <w:t>L’alumnat d’Educació Secundària Obligatòria que tinga matèries no superades que hagen deixat de formar part de l’oferta educativa establida en el Decret 107/2022, de 5 d’agost, del Consell, haurà d’ajustar-se al que es disposa en la disposició addicional quarta de l’</w:t>
      </w:r>
      <w:hyperlink r:id="rId174" w:history="1">
        <w:r>
          <w:rPr>
            <w:rStyle w:val="Hipervnculo"/>
          </w:rPr>
          <w:t>Orde 19/2023</w:t>
        </w:r>
      </w:hyperlink>
      <w:r>
        <w:t>, de 29 de juny, de la Conselleria d’Educació, Cultura i Esport.</w:t>
      </w:r>
    </w:p>
    <w:p w14:paraId="0E52480D" w14:textId="266EA114" w:rsidR="00E865D0" w:rsidRPr="00A73A84" w:rsidRDefault="00E500DD" w:rsidP="00A73A84">
      <w:pPr>
        <w:pStyle w:val="Ttulo3"/>
        <w:rPr>
          <w:b w:val="0"/>
          <w:bCs/>
          <w:sz w:val="20"/>
          <w:szCs w:val="20"/>
        </w:rPr>
      </w:pPr>
      <w:bookmarkStart w:id="639" w:name="__RefHeading___Toc47275_2901926218"/>
      <w:bookmarkStart w:id="640" w:name="_Toc108522012"/>
      <w:bookmarkStart w:id="641" w:name="_Toc138675814"/>
      <w:bookmarkStart w:id="642" w:name="_Toc170901828"/>
      <w:bookmarkStart w:id="643" w:name="_Toc201754661"/>
      <w:bookmarkEnd w:id="639"/>
      <w:r>
        <w:rPr>
          <w:b w:val="0"/>
          <w:sz w:val="20"/>
        </w:rPr>
        <w:t>7.1.12. Premis extraordinaris de rendiment acadèmic d’Educació Secundària Obligatòria i menció honorífica en l’etapa</w:t>
      </w:r>
      <w:bookmarkEnd w:id="640"/>
      <w:bookmarkEnd w:id="641"/>
      <w:bookmarkEnd w:id="642"/>
      <w:bookmarkEnd w:id="643"/>
    </w:p>
    <w:p w14:paraId="0663A697" w14:textId="2567EBFA" w:rsidR="00FA1731" w:rsidRPr="00D71AEE" w:rsidRDefault="00E500DD" w:rsidP="002F29F4">
      <w:pPr>
        <w:pStyle w:val="Textoindependiente"/>
        <w:spacing w:line="240" w:lineRule="auto"/>
        <w:rPr>
          <w:rFonts w:cs="Arial"/>
          <w:strike/>
        </w:rPr>
      </w:pPr>
      <w:r>
        <w:t>Pel que fa a la possibilitat d’atorgar la menció honorífica a l’alumnat l’esforç del qual meresca ser reconegut en vista de les seues característiques personals o socials, així com l’adjudicació dels premis extraordinaris al rendiment acadèmic d’Educació Secundària Obligatòria, caldrà atindre’s al que dispose la Conselleria d’Educació, Cultura, Universitats i Ocupació, d’acord amb les resolucions anuals de convocatòria de publicació d’estos premis.</w:t>
      </w:r>
    </w:p>
    <w:p w14:paraId="790688D0" w14:textId="3D52DA13" w:rsidR="00012738" w:rsidRPr="009D5CF6" w:rsidRDefault="00012738" w:rsidP="00A73A84">
      <w:pPr>
        <w:pStyle w:val="Ttulo3"/>
        <w:rPr>
          <w:b w:val="0"/>
          <w:bCs/>
          <w:sz w:val="20"/>
          <w:szCs w:val="20"/>
        </w:rPr>
      </w:pPr>
      <w:bookmarkStart w:id="644" w:name="_Toc138675815"/>
      <w:bookmarkStart w:id="645" w:name="_Toc170901829"/>
      <w:bookmarkStart w:id="646" w:name="_Toc201754662"/>
      <w:r w:rsidRPr="009D5CF6">
        <w:rPr>
          <w:b w:val="0"/>
          <w:sz w:val="20"/>
          <w:szCs w:val="20"/>
        </w:rPr>
        <w:t>7.1.13. Avaluació de diagnòstic 2n d’ESO</w:t>
      </w:r>
      <w:bookmarkEnd w:id="644"/>
      <w:bookmarkEnd w:id="645"/>
      <w:bookmarkEnd w:id="646"/>
    </w:p>
    <w:p w14:paraId="05825FDD" w14:textId="4D2DACC7" w:rsidR="00012738" w:rsidRPr="00D71AEE" w:rsidRDefault="00A80572" w:rsidP="00012738">
      <w:pPr>
        <w:pStyle w:val="Textoindependiente"/>
        <w:spacing w:after="0"/>
        <w:rPr>
          <w:rFonts w:cs="Arial"/>
          <w:shd w:val="clear" w:color="auto" w:fill="FFFFFF"/>
        </w:rPr>
      </w:pPr>
      <w:r>
        <w:t>En 2n d’ESO</w:t>
      </w:r>
      <w:r>
        <w:rPr>
          <w:color w:val="7030A0"/>
        </w:rPr>
        <w:t xml:space="preserve"> </w:t>
      </w:r>
      <w:r>
        <w:t xml:space="preserve">es farà una avaluació de diagnòstic de les competències adquirides per l’alumnat, </w:t>
      </w:r>
      <w:r>
        <w:rPr>
          <w:shd w:val="clear" w:color="auto" w:fill="FFFFFF"/>
        </w:rPr>
        <w:t xml:space="preserve">atenent les característiques explicitades en l’article 29 de la </w:t>
      </w:r>
      <w:hyperlink r:id="rId175" w:history="1">
        <w:r>
          <w:rPr>
            <w:rStyle w:val="Hipervnculo"/>
            <w:shd w:val="clear" w:color="auto" w:fill="FFFFFF"/>
          </w:rPr>
          <w:t>Llei orgànica 2/2006</w:t>
        </w:r>
      </w:hyperlink>
      <w:r>
        <w:rPr>
          <w:shd w:val="clear" w:color="auto" w:fill="FFFFFF"/>
        </w:rPr>
        <w:t xml:space="preserve">, de 3 de maig, d’educació, modificada per la Llei orgànica 3/2020, de 29 de desembre (BOE 340, 30.12.2020), i en l’article 40.1 del </w:t>
      </w:r>
      <w:hyperlink r:id="rId176" w:history="1">
        <w:r>
          <w:rPr>
            <w:rStyle w:val="Hipervnculo"/>
          </w:rPr>
          <w:t>Decret 107/2022</w:t>
        </w:r>
      </w:hyperlink>
      <w:r>
        <w:rPr>
          <w:rStyle w:val="Hipervnculo"/>
        </w:rPr>
        <w:t xml:space="preserve">, </w:t>
      </w:r>
      <w:r>
        <w:t>de 5 d’agost, del Consell,</w:t>
      </w:r>
      <w:r>
        <w:rPr>
          <w:shd w:val="clear" w:color="auto" w:fill="FFFFFF"/>
        </w:rPr>
        <w:t xml:space="preserve"> i d’acord amb la normativa estatal i autonòmica que es determine.</w:t>
      </w:r>
    </w:p>
    <w:p w14:paraId="587B56BB" w14:textId="3B311FBB" w:rsidR="00014B38" w:rsidRPr="00A73A84" w:rsidRDefault="00014B38" w:rsidP="00A73A84">
      <w:pPr>
        <w:pStyle w:val="Ttulo3"/>
        <w:rPr>
          <w:b w:val="0"/>
          <w:bCs/>
          <w:sz w:val="20"/>
          <w:szCs w:val="20"/>
        </w:rPr>
      </w:pPr>
      <w:bookmarkStart w:id="647" w:name="__RefHeading___Toc47277_2901926218"/>
      <w:bookmarkStart w:id="648" w:name="_Toc108522008"/>
      <w:bookmarkStart w:id="649" w:name="_Toc138675816"/>
      <w:bookmarkStart w:id="650" w:name="_Toc170901830"/>
      <w:bookmarkStart w:id="651" w:name="_Toc201754663"/>
      <w:bookmarkEnd w:id="647"/>
      <w:r>
        <w:rPr>
          <w:b w:val="0"/>
          <w:sz w:val="20"/>
        </w:rPr>
        <w:t>7.1.14. Ensenyances de Religió</w:t>
      </w:r>
      <w:bookmarkEnd w:id="648"/>
      <w:bookmarkEnd w:id="649"/>
      <w:bookmarkEnd w:id="650"/>
      <w:bookmarkEnd w:id="651"/>
    </w:p>
    <w:p w14:paraId="4C130294" w14:textId="7345F9C8" w:rsidR="00012738" w:rsidRPr="00D71AEE" w:rsidRDefault="00012738" w:rsidP="00014B38">
      <w:pPr>
        <w:pStyle w:val="Textoindependiente"/>
        <w:rPr>
          <w:rFonts w:cs="Arial"/>
        </w:rPr>
      </w:pPr>
      <w:r>
        <w:t xml:space="preserve">Quant a les ensenyances de religió, cal ajustar-se al que establix la disposició addicional primera del </w:t>
      </w:r>
      <w:hyperlink r:id="rId177" w:history="1">
        <w:r>
          <w:rPr>
            <w:rStyle w:val="Hipervnculo"/>
          </w:rPr>
          <w:t>Decret 107/2022</w:t>
        </w:r>
      </w:hyperlink>
      <w:r>
        <w:t>, de 5 d’agost, del Consell.</w:t>
      </w:r>
    </w:p>
    <w:p w14:paraId="43268829" w14:textId="2CA5B656" w:rsidR="00014B38" w:rsidRPr="00B83606" w:rsidRDefault="00014B38" w:rsidP="00B83606">
      <w:pPr>
        <w:pStyle w:val="Textoindependiente"/>
        <w:spacing w:after="113"/>
        <w:rPr>
          <w:rFonts w:cs="Arial"/>
        </w:rPr>
      </w:pPr>
      <w:r>
        <w:t>En el període de matrícula, l’alumnat major d’edat i els pares, les mares, i els tutors o les tutores legals de l’alumnat menor d’edat podran manifestar la seua voluntat que reben o no ensenyances de Religió.</w:t>
      </w:r>
    </w:p>
    <w:p w14:paraId="746A4C0D" w14:textId="3D004757" w:rsidR="00177967" w:rsidRPr="00B83606" w:rsidRDefault="00177967" w:rsidP="00B83606">
      <w:pPr>
        <w:pStyle w:val="Textoindependiente"/>
        <w:spacing w:after="113"/>
        <w:rPr>
          <w:rFonts w:cs="Arial"/>
        </w:rPr>
      </w:pPr>
      <w:r>
        <w:t>La determinació del currículum de les ensenyances de Religió catòlica i de les diferents confessions religioses amb les quals l’Estat ha subscrit acords de cooperació en matèria educativa és competència, respectivament, de la jerarquia eclesiàstica i de les autoritats religioses corresponents.</w:t>
      </w:r>
    </w:p>
    <w:p w14:paraId="19A47425" w14:textId="313E32B5" w:rsidR="00C16D4D" w:rsidRPr="00B83606" w:rsidRDefault="00C16D4D" w:rsidP="00B83606">
      <w:pPr>
        <w:pStyle w:val="Textoindependiente"/>
        <w:spacing w:after="113"/>
        <w:rPr>
          <w:rFonts w:cs="Arial"/>
        </w:rPr>
      </w:pPr>
      <w:r>
        <w:t>Els centres educatius disposaran de les mesures organitzatives perquè els i les alumnes, els pares, mares, tutors o tutores dels quals no hagen optat per cursar ensenyances de Religió, reben la deguda atenció educativa. Esta atenció educativa ha d’impartir-se dins del mateix horari en què l’alumnat curse ensenyances de Religió, quan els seus representants legals hagen optat per estes. Així mateix, l’àrea de Religió s’ha d’impartir en condicions equiparables a la resta d’àrees.</w:t>
      </w:r>
    </w:p>
    <w:p w14:paraId="3F0C746E" w14:textId="5F397FC7" w:rsidR="00C16D4D" w:rsidRDefault="00F362FC" w:rsidP="00B83606">
      <w:pPr>
        <w:pStyle w:val="Textoindependiente"/>
        <w:spacing w:after="113"/>
        <w:rPr>
          <w:rFonts w:cs="Arial"/>
        </w:rPr>
      </w:pPr>
      <w:r>
        <w:t xml:space="preserve">L’atenció educativa a l’alumnat que no haja optat per cursar les ensenyances de Religió, la planificaran i programaran els centres, de manera que es dirigisquen al desenrotllament dels elements transversals de les competències a través de la realització de projectes significatius i rellevants i de la resolució </w:t>
      </w:r>
      <w:proofErr w:type="spellStart"/>
      <w:r>
        <w:t>col·laborativa</w:t>
      </w:r>
      <w:proofErr w:type="spellEnd"/>
      <w:r>
        <w:t xml:space="preserve"> de problemes, per a reforçar l’autoestima, l’autonomia, la reflexió i la responsabilitat. En tot cas, les activitats proposades aniran dirigides a reforçar els aspectes més transversals del currículum, afavorint la interdisciplinarietat i la connexió entre els diferents sabers. Les activitats a què es referix este apartat en cap cas comportaran l’aprenentatge de continguts curriculars associats al coneixement del fet religiós ni a qualsevol matèria de l’etapa. Així mateix, no podrà comportar activitats d’estudi o reforç d’altres matèries curriculars.</w:t>
      </w:r>
    </w:p>
    <w:p w14:paraId="342D9D04" w14:textId="67B1A1B0" w:rsidR="00ED1C9E" w:rsidRPr="00A73A84" w:rsidRDefault="00ED1C9E" w:rsidP="00A73A84">
      <w:pPr>
        <w:pStyle w:val="Ttulo3"/>
        <w:rPr>
          <w:b w:val="0"/>
          <w:bCs/>
          <w:sz w:val="20"/>
          <w:szCs w:val="20"/>
          <w:highlight w:val="yellow"/>
        </w:rPr>
      </w:pPr>
      <w:bookmarkStart w:id="652" w:name="_Toc201754664"/>
      <w:r>
        <w:rPr>
          <w:b w:val="0"/>
          <w:sz w:val="20"/>
          <w:highlight w:val="yellow"/>
        </w:rPr>
        <w:lastRenderedPageBreak/>
        <w:t>7.1.15. Reconeixement i certificació del nivell de Valencià de l’alumnat</w:t>
      </w:r>
      <w:bookmarkEnd w:id="652"/>
    </w:p>
    <w:p w14:paraId="50B03135" w14:textId="492387EA" w:rsidR="00F04D5E" w:rsidRDefault="001525B6" w:rsidP="00F04D5E">
      <w:pPr>
        <w:pStyle w:val="Textoindependiente"/>
        <w:spacing w:after="113"/>
      </w:pPr>
      <w:r>
        <w:rPr>
          <w:highlight w:val="yellow"/>
        </w:rPr>
        <w:t xml:space="preserve">1. L’article 16 de la </w:t>
      </w:r>
      <w:hyperlink r:id="rId178" w:history="1">
        <w:r>
          <w:rPr>
            <w:rStyle w:val="Hipervnculo"/>
            <w:highlight w:val="yellow"/>
          </w:rPr>
          <w:t>Llei 1/2024</w:t>
        </w:r>
      </w:hyperlink>
      <w:r>
        <w:rPr>
          <w:highlight w:val="yellow"/>
        </w:rPr>
        <w:t>, de 27 de juny, de la Generalitat, disposa que l’alumnat que supere la matèria de Valencià els quatre cursos d’Educació Secundària Obligatòria tindrà dret al reconeixement del nivell B1 de Valencià. Així mateix, conforme a la disposició transitòria tercera de l’esmentada llei, el que s’establix en l’article 16, relatiu a la certificació de nivells de referència de Valencià, produirà efectes per a tot l’alumnat d’Educació Secundària Obligatòria que haguera conclòs esta etapa a partir del curs escolar 2008-2009, inclusivament.</w:t>
      </w:r>
    </w:p>
    <w:p w14:paraId="1B365720" w14:textId="797F7063" w:rsidR="00F15870" w:rsidRDefault="001525B6" w:rsidP="00F15870">
      <w:pPr>
        <w:pStyle w:val="Textoindependiente"/>
        <w:spacing w:line="240" w:lineRule="auto"/>
        <w:rPr>
          <w:rFonts w:cs="Arial"/>
          <w:highlight w:val="yellow"/>
        </w:rPr>
      </w:pPr>
      <w:r>
        <w:rPr>
          <w:highlight w:val="yellow"/>
        </w:rPr>
        <w:t xml:space="preserve">2. Respecte al procediment per al reconeixement, la certificació i el registre del nivell de Valencià de l’alumnat caldrà ajustar-se al que es disposa en la </w:t>
      </w:r>
      <w:hyperlink r:id="rId179" w:history="1">
        <w:r>
          <w:rPr>
            <w:rStyle w:val="Hipervnculo"/>
            <w:highlight w:val="yellow"/>
          </w:rPr>
          <w:t>Resolució de 26 de setembre de 2024</w:t>
        </w:r>
      </w:hyperlink>
      <w:r>
        <w:rPr>
          <w:highlight w:val="yellow"/>
        </w:rPr>
        <w:t>, de la Conselleria d’Educació, Cultura, Universitats i Ocupació, per la qual s’establix el procediment per al reconeixement, la certificació i el registre de nivells de referència de Valencià de l’alumnat que haja finalitzat ensenyances regulades per la Llei orgànica 2/2006, de 3 de maig, d’educació, en aplicació del que establixen l’article 16 i la disposició transitòria tercera de la Llei 1/2024, de 27 de juny, de la Generalitat, per la qual es regula la llibertat educativa (DOGV 9947, 30.09.2024).</w:t>
      </w:r>
    </w:p>
    <w:p w14:paraId="63187D19" w14:textId="77777777" w:rsidR="00FA38F9" w:rsidRDefault="00FA38F9" w:rsidP="00FA38F9">
      <w:pPr>
        <w:spacing w:after="140"/>
        <w:jc w:val="both"/>
        <w:rPr>
          <w:rFonts w:ascii="Arial" w:eastAsia="Arial" w:hAnsi="Arial" w:cs="Arial"/>
          <w:sz w:val="20"/>
          <w:shd w:val="clear" w:color="auto" w:fill="008080"/>
        </w:rPr>
      </w:pPr>
      <w:r>
        <w:rPr>
          <w:rFonts w:ascii="Arial" w:hAnsi="Arial"/>
          <w:sz w:val="20"/>
          <w:highlight w:val="yellow"/>
          <w:shd w:val="clear" w:color="auto" w:fill="008080"/>
        </w:rPr>
        <w:t>3. L’alumnat matriculat en el centre que sol·licite l’exempció de l’avaluació i qualificació de Valencià: Llengua i Literatura conforme al que s’establix en la Llei 1/2024, de 27 de juny, tindrà com a data límit per a sol·licitar-ho el 30 de novembre de 2025, sense perjuí que amb posterioritat puga exercir el seu dret a renunciar a esta. En el cas d’alumnat que s’escolaritze de manera sobrevinguda, disposarà d’un termini de tres mesos per a sol·licitar-ho, i tindrà com a data límit, en tot cas, el 15 de juny de 2026.</w:t>
      </w:r>
    </w:p>
    <w:p w14:paraId="74E30073" w14:textId="76430C54" w:rsidR="0087054D" w:rsidRPr="00A73A84" w:rsidRDefault="0087054D" w:rsidP="00A73A84">
      <w:pPr>
        <w:pStyle w:val="Ttulo3"/>
        <w:rPr>
          <w:b w:val="0"/>
          <w:bCs/>
          <w:sz w:val="20"/>
          <w:szCs w:val="20"/>
          <w:highlight w:val="yellow"/>
        </w:rPr>
      </w:pPr>
      <w:bookmarkStart w:id="653" w:name="_Toc201754665"/>
      <w:r>
        <w:rPr>
          <w:b w:val="0"/>
          <w:sz w:val="20"/>
          <w:highlight w:val="yellow"/>
        </w:rPr>
        <w:t xml:space="preserve">7.1.16. </w:t>
      </w:r>
      <w:r>
        <w:rPr>
          <w:b w:val="0"/>
          <w:sz w:val="20"/>
          <w:highlight w:val="yellow"/>
          <w:shd w:val="clear" w:color="auto" w:fill="008080"/>
        </w:rPr>
        <w:t>Formació</w:t>
      </w:r>
      <w:r>
        <w:rPr>
          <w:b w:val="0"/>
          <w:sz w:val="20"/>
          <w:highlight w:val="yellow"/>
        </w:rPr>
        <w:t xml:space="preserve"> davant d’emergències</w:t>
      </w:r>
      <w:bookmarkEnd w:id="653"/>
    </w:p>
    <w:p w14:paraId="746D85B2" w14:textId="1A923D6A" w:rsidR="00FA38F9" w:rsidRPr="00E4709C" w:rsidRDefault="003B01D7" w:rsidP="0087054D">
      <w:pPr>
        <w:pStyle w:val="Textoindependiente"/>
        <w:rPr>
          <w:rFonts w:cs="Arial"/>
          <w:highlight w:val="yellow"/>
        </w:rPr>
      </w:pPr>
      <w:r>
        <w:rPr>
          <w:highlight w:val="yellow"/>
        </w:rPr>
        <w:t xml:space="preserve">1. En compliment del que disposa el Reial decret llei 7/2024, d’11 de novembre, </w:t>
      </w:r>
      <w:r>
        <w:rPr>
          <w:highlight w:val="yellow"/>
          <w:shd w:val="clear" w:color="auto" w:fill="008080"/>
        </w:rPr>
        <w:t xml:space="preserve">i d’acord amb el punt 5 de l’apartat 4.2.1.11. d’estes instruccions, l’alumnat de l’etapa d’Educació Secundària Obligatòria </w:t>
      </w:r>
      <w:r>
        <w:rPr>
          <w:highlight w:val="yellow"/>
          <w:shd w:val="clear" w:color="auto" w:fill="FFFF00"/>
        </w:rPr>
        <w:t>podrà rebre en el curs 2025-2026</w:t>
      </w:r>
      <w:r>
        <w:rPr>
          <w:highlight w:val="yellow"/>
          <w:shd w:val="clear" w:color="auto" w:fill="008080"/>
        </w:rPr>
        <w:t xml:space="preserve"> la formació davant d’emergències per a afrontar este tipus de situacions de manera efectiva i segura.</w:t>
      </w:r>
    </w:p>
    <w:p w14:paraId="5E7BD7CB" w14:textId="10FD33CC" w:rsidR="003B01D7" w:rsidRPr="00E4709C" w:rsidRDefault="003B01D7" w:rsidP="003B01D7">
      <w:pPr>
        <w:pStyle w:val="Textoindependiente"/>
        <w:rPr>
          <w:rFonts w:cs="Arial"/>
          <w:highlight w:val="yellow"/>
        </w:rPr>
      </w:pPr>
      <w:r>
        <w:rPr>
          <w:highlight w:val="yellow"/>
        </w:rPr>
        <w:t>2. L’àmbit d’aplicació d’esta formació davant d’emergències de protecció civil serà el dels centres educatius públics i privats que impartixen ensenyances no universitàries compreses en la Llei orgànica 2/2006, de 3 de maig, d’educació.</w:t>
      </w:r>
    </w:p>
    <w:p w14:paraId="78507D33" w14:textId="27FF6A95" w:rsidR="00004837" w:rsidRDefault="00004837" w:rsidP="00004837">
      <w:pPr>
        <w:pStyle w:val="Textoindependiente"/>
        <w:rPr>
          <w:rFonts w:cs="Arial"/>
          <w:highlight w:val="yellow"/>
        </w:rPr>
      </w:pPr>
      <w:r w:rsidRPr="007F6D4D">
        <w:rPr>
          <w:rFonts w:cs="Arial"/>
          <w:highlight w:val="yellow"/>
        </w:rPr>
        <w:t xml:space="preserve">3. En el curs 2025-2026 els centres educatius, sobre la base de la seua autonomia, podran impartir a l'alumnat, formació davant emergències de protecció civil durant almenys </w:t>
      </w:r>
      <w:r>
        <w:rPr>
          <w:rFonts w:cs="Arial"/>
          <w:highlight w:val="yellow"/>
        </w:rPr>
        <w:t xml:space="preserve">quatre </w:t>
      </w:r>
      <w:r w:rsidRPr="007F6D4D">
        <w:rPr>
          <w:rFonts w:cs="Arial"/>
          <w:highlight w:val="yellow"/>
        </w:rPr>
        <w:t xml:space="preserve">hores, distribuïdes al llarg del curs escolar en el temps destinat a la tutoria. Esta formació, preferentment, serà impartida pels tutors i les tutores en el marc de l'acció </w:t>
      </w:r>
      <w:proofErr w:type="spellStart"/>
      <w:r w:rsidRPr="007F6D4D">
        <w:rPr>
          <w:rFonts w:cs="Arial"/>
          <w:highlight w:val="yellow"/>
        </w:rPr>
        <w:t>tutorial</w:t>
      </w:r>
      <w:proofErr w:type="spellEnd"/>
      <w:r w:rsidRPr="007F6D4D">
        <w:rPr>
          <w:rFonts w:cs="Arial"/>
          <w:highlight w:val="yellow"/>
        </w:rPr>
        <w:t>.</w:t>
      </w:r>
    </w:p>
    <w:p w14:paraId="28B6B970" w14:textId="26EF4B75" w:rsidR="00FA38F9" w:rsidRPr="00E4709C" w:rsidRDefault="003B01D7" w:rsidP="00FA38F9">
      <w:pPr>
        <w:spacing w:after="140"/>
        <w:jc w:val="both"/>
        <w:rPr>
          <w:rFonts w:ascii="Arial" w:eastAsia="Arial" w:hAnsi="Arial" w:cs="Arial"/>
          <w:sz w:val="20"/>
          <w:highlight w:val="yellow"/>
          <w:shd w:val="clear" w:color="auto" w:fill="00FF00"/>
        </w:rPr>
      </w:pPr>
      <w:r>
        <w:rPr>
          <w:rFonts w:ascii="Arial" w:hAnsi="Arial"/>
          <w:sz w:val="20"/>
          <w:highlight w:val="yellow"/>
          <w:shd w:val="clear" w:color="auto" w:fill="008080"/>
        </w:rPr>
        <w:t>4. Els centres que inicien esta formació en</w:t>
      </w:r>
      <w:r>
        <w:rPr>
          <w:rFonts w:ascii="Arial" w:hAnsi="Arial"/>
          <w:sz w:val="20"/>
          <w:highlight w:val="yellow"/>
          <w:shd w:val="clear" w:color="auto" w:fill="00FF00"/>
        </w:rPr>
        <w:t xml:space="preserve"> el curs 2025-2026 treballaran els següents continguts mínims:</w:t>
      </w:r>
    </w:p>
    <w:p w14:paraId="7257A53F" w14:textId="56BC62B3" w:rsidR="003B01D7" w:rsidRPr="00E4709C" w:rsidRDefault="003B01D7" w:rsidP="003B01D7">
      <w:pPr>
        <w:pStyle w:val="Textoindependiente"/>
        <w:rPr>
          <w:rFonts w:cs="Arial"/>
          <w:highlight w:val="yellow"/>
        </w:rPr>
      </w:pPr>
      <w:r>
        <w:rPr>
          <w:highlight w:val="yellow"/>
          <w:shd w:val="clear" w:color="auto" w:fill="008080"/>
        </w:rPr>
        <w:t>a. Prevenció i sistemes d’alerta i sistemes d’emergències. Informació vs. desinformació en situacions d’emergència.</w:t>
      </w:r>
    </w:p>
    <w:p w14:paraId="276B5A00" w14:textId="421EBA69" w:rsidR="003B01D7" w:rsidRPr="00E4709C" w:rsidRDefault="003B01D7" w:rsidP="003B01D7">
      <w:pPr>
        <w:pStyle w:val="Textoindependiente"/>
        <w:rPr>
          <w:rFonts w:cs="Arial"/>
          <w:highlight w:val="yellow"/>
        </w:rPr>
      </w:pPr>
      <w:r>
        <w:rPr>
          <w:highlight w:val="yellow"/>
        </w:rPr>
        <w:t>b. Identificació de les situacions de risc en l’entorn i en grans concentracions humanes i mesures d’autoprotecció.</w:t>
      </w:r>
      <w:r>
        <w:rPr>
          <w:highlight w:val="yellow"/>
          <w:shd w:val="clear" w:color="auto" w:fill="008080"/>
        </w:rPr>
        <w:t xml:space="preserve"> Reaccions i orientacions de suport emocional.</w:t>
      </w:r>
    </w:p>
    <w:p w14:paraId="5C686C11" w14:textId="77777777" w:rsidR="003B01D7" w:rsidRPr="00E4709C" w:rsidRDefault="003B01D7" w:rsidP="003B01D7">
      <w:pPr>
        <w:pStyle w:val="Textoindependiente"/>
        <w:rPr>
          <w:rFonts w:cs="Arial"/>
          <w:highlight w:val="yellow"/>
        </w:rPr>
      </w:pPr>
      <w:r>
        <w:rPr>
          <w:highlight w:val="yellow"/>
        </w:rPr>
        <w:t>c. Riscos específics i actuacions davant d’estos:</w:t>
      </w:r>
    </w:p>
    <w:p w14:paraId="2D06BF9D" w14:textId="77777777" w:rsidR="003B01D7" w:rsidRPr="00E4709C" w:rsidRDefault="003B01D7" w:rsidP="003B01D7">
      <w:pPr>
        <w:pStyle w:val="Textoindependiente"/>
        <w:rPr>
          <w:rFonts w:cs="Arial"/>
          <w:highlight w:val="yellow"/>
        </w:rPr>
      </w:pPr>
      <w:r>
        <w:rPr>
          <w:highlight w:val="yellow"/>
        </w:rPr>
        <w:t>– Inundacions i riscos en la costa.</w:t>
      </w:r>
    </w:p>
    <w:p w14:paraId="76F1B20A" w14:textId="77777777" w:rsidR="003B01D7" w:rsidRPr="00E4709C" w:rsidRDefault="003B01D7" w:rsidP="003B01D7">
      <w:pPr>
        <w:pStyle w:val="Textoindependiente"/>
        <w:rPr>
          <w:rFonts w:cs="Arial"/>
          <w:highlight w:val="yellow"/>
        </w:rPr>
      </w:pPr>
      <w:r>
        <w:rPr>
          <w:highlight w:val="yellow"/>
        </w:rPr>
        <w:t>– Fenòmens meteorològics adversos.</w:t>
      </w:r>
    </w:p>
    <w:p w14:paraId="314818D4" w14:textId="77777777" w:rsidR="003B01D7" w:rsidRPr="00E4709C" w:rsidRDefault="003B01D7" w:rsidP="003B01D7">
      <w:pPr>
        <w:pStyle w:val="Textoindependiente"/>
        <w:rPr>
          <w:rFonts w:cs="Arial"/>
          <w:highlight w:val="yellow"/>
        </w:rPr>
      </w:pPr>
      <w:r>
        <w:rPr>
          <w:highlight w:val="yellow"/>
        </w:rPr>
        <w:t>Per a cada un d’estos riscos la formació impartida haurà d’incloure:</w:t>
      </w:r>
    </w:p>
    <w:p w14:paraId="35ED45C6" w14:textId="77777777" w:rsidR="003B01D7" w:rsidRPr="00E4709C" w:rsidRDefault="003B01D7" w:rsidP="003B01D7">
      <w:pPr>
        <w:pStyle w:val="Textoindependiente"/>
        <w:rPr>
          <w:rFonts w:cs="Arial"/>
          <w:highlight w:val="yellow"/>
        </w:rPr>
      </w:pPr>
      <w:r>
        <w:rPr>
          <w:highlight w:val="yellow"/>
        </w:rPr>
        <w:t>– Sensibilització sobre el risc i la importància de la prevenció. Conseqüències per a si mateix i per als altres.</w:t>
      </w:r>
    </w:p>
    <w:p w14:paraId="6A9A7EB7" w14:textId="77777777" w:rsidR="003B01D7" w:rsidRPr="00E4709C" w:rsidRDefault="003B01D7" w:rsidP="003B01D7">
      <w:pPr>
        <w:pStyle w:val="Textoindependiente"/>
        <w:rPr>
          <w:rFonts w:cs="Arial"/>
          <w:highlight w:val="yellow"/>
        </w:rPr>
      </w:pPr>
      <w:r>
        <w:rPr>
          <w:highlight w:val="yellow"/>
        </w:rPr>
        <w:t>– Mesures de prevenció i autoprotecció. Normes de seguretat i senyalització.</w:t>
      </w:r>
    </w:p>
    <w:p w14:paraId="4F76C618" w14:textId="3A491A41" w:rsidR="00A90D2C" w:rsidRPr="00E4709C" w:rsidRDefault="00A90D2C" w:rsidP="00A90D2C">
      <w:pPr>
        <w:spacing w:after="140"/>
        <w:jc w:val="both"/>
        <w:rPr>
          <w:rFonts w:ascii="Arial" w:eastAsia="Arial" w:hAnsi="Arial" w:cs="Arial"/>
          <w:sz w:val="20"/>
          <w:highlight w:val="yellow"/>
          <w:shd w:val="clear" w:color="auto" w:fill="008080"/>
        </w:rPr>
      </w:pPr>
      <w:bookmarkStart w:id="654" w:name="__RefHeading___Toc47279_2901926218"/>
      <w:bookmarkStart w:id="655" w:name="_Toc108522013"/>
      <w:bookmarkStart w:id="656" w:name="_Toc138675817"/>
      <w:bookmarkStart w:id="657" w:name="_Toc170901831"/>
      <w:bookmarkEnd w:id="654"/>
      <w:r>
        <w:rPr>
          <w:rFonts w:ascii="Arial" w:hAnsi="Arial"/>
          <w:sz w:val="20"/>
          <w:highlight w:val="yellow"/>
          <w:shd w:val="clear" w:color="auto" w:fill="008080"/>
        </w:rPr>
        <w:t xml:space="preserve">5. Sense perjuí de la formació que oferisca el Ministeri d’Educació, Formació Professional i Esport, d’acord amb el que s’establix en la Resolució de 22 de maig de 2025, de la Secretaria Autonòmica d’Educació, per la qual s’establix el Pla anual de formació permanent del professorat corresponent al curs 2025-2026 (DOGV 10113, 22.05.2025), una de les línies estratègiques i prioritàries del </w:t>
      </w:r>
      <w:r w:rsidR="00EE6FAC">
        <w:rPr>
          <w:rFonts w:ascii="Arial" w:hAnsi="Arial"/>
          <w:sz w:val="20"/>
          <w:highlight w:val="yellow"/>
          <w:shd w:val="clear" w:color="auto" w:fill="008080"/>
        </w:rPr>
        <w:t>mateix</w:t>
      </w:r>
      <w:r>
        <w:rPr>
          <w:rFonts w:ascii="Arial" w:hAnsi="Arial"/>
          <w:sz w:val="20"/>
          <w:highlight w:val="yellow"/>
          <w:shd w:val="clear" w:color="auto" w:fill="008080"/>
        </w:rPr>
        <w:t xml:space="preserve"> és la gestió i les actuacions en cas d’emergències. Per tant, es comptarà amb l’assessorament i la guia de les assessories dels CEFIRE, les quals, </w:t>
      </w:r>
      <w:r>
        <w:rPr>
          <w:rFonts w:ascii="Arial" w:hAnsi="Arial"/>
          <w:sz w:val="20"/>
          <w:highlight w:val="yellow"/>
          <w:shd w:val="clear" w:color="auto" w:fill="008080"/>
        </w:rPr>
        <w:lastRenderedPageBreak/>
        <w:t>a través dels instruments d’avaluació dissenyats per a fer-ho, garantiran activitats formatives de centre i de la xarxa CEFIRE relacionades amb la formació davant d’emergències de protecció civil.</w:t>
      </w:r>
    </w:p>
    <w:p w14:paraId="1A9A67FA" w14:textId="558F49FA" w:rsidR="00A90D2C" w:rsidRDefault="00A90D2C" w:rsidP="00A90D2C">
      <w:pPr>
        <w:spacing w:after="140"/>
        <w:jc w:val="both"/>
        <w:rPr>
          <w:rFonts w:ascii="Arial" w:eastAsia="Arial" w:hAnsi="Arial" w:cs="Arial"/>
          <w:sz w:val="20"/>
          <w:shd w:val="clear" w:color="auto" w:fill="008080"/>
        </w:rPr>
      </w:pPr>
      <w:r>
        <w:rPr>
          <w:rFonts w:ascii="Arial" w:hAnsi="Arial"/>
          <w:sz w:val="20"/>
          <w:highlight w:val="yellow"/>
          <w:shd w:val="clear" w:color="auto" w:fill="008080"/>
        </w:rPr>
        <w:t>6. Aquells centres que opten per no impartir la formació en el curs escolar 2025-2026, hauran d’iniciar la planificació de cara al curs escolar 2026-2027 mitjançant la possible participació en activitats de formació del professorat i/o la recopilació de materials didàctics.</w:t>
      </w:r>
    </w:p>
    <w:p w14:paraId="3F1DAF40" w14:textId="130A28C7" w:rsidR="00E865D0" w:rsidRPr="00A73A84" w:rsidRDefault="00E500DD" w:rsidP="00A73A84">
      <w:pPr>
        <w:pStyle w:val="Ttulo2"/>
        <w:rPr>
          <w:b w:val="0"/>
          <w:bCs/>
          <w:sz w:val="20"/>
          <w:szCs w:val="20"/>
        </w:rPr>
      </w:pPr>
      <w:bookmarkStart w:id="658" w:name="_Toc201754666"/>
      <w:r>
        <w:rPr>
          <w:b w:val="0"/>
          <w:sz w:val="20"/>
        </w:rPr>
        <w:t>7.2. Batxillerat</w:t>
      </w:r>
      <w:bookmarkEnd w:id="655"/>
      <w:bookmarkEnd w:id="656"/>
      <w:bookmarkEnd w:id="657"/>
      <w:bookmarkEnd w:id="658"/>
    </w:p>
    <w:p w14:paraId="02FA6669" w14:textId="0E581392" w:rsidR="002A5F96" w:rsidRPr="00A73A84" w:rsidRDefault="002A5F96" w:rsidP="00A73A84">
      <w:pPr>
        <w:pStyle w:val="Ttulo3"/>
        <w:rPr>
          <w:b w:val="0"/>
          <w:bCs/>
          <w:sz w:val="20"/>
          <w:szCs w:val="20"/>
        </w:rPr>
      </w:pPr>
      <w:bookmarkStart w:id="659" w:name="_Toc138675818"/>
      <w:bookmarkStart w:id="660" w:name="_Toc170901832"/>
      <w:bookmarkStart w:id="661" w:name="_Toc201754667"/>
      <w:r>
        <w:rPr>
          <w:b w:val="0"/>
          <w:sz w:val="20"/>
        </w:rPr>
        <w:t>7.2.1. Organització curricular en Batxillerat</w:t>
      </w:r>
      <w:bookmarkEnd w:id="659"/>
      <w:bookmarkEnd w:id="660"/>
      <w:bookmarkEnd w:id="661"/>
    </w:p>
    <w:p w14:paraId="59AEBEFA" w14:textId="212BABF0" w:rsidR="003B7EF4" w:rsidRPr="00870E8A" w:rsidRDefault="0087054D" w:rsidP="003B7EF4">
      <w:pPr>
        <w:pStyle w:val="Textoindependiente"/>
        <w:spacing w:after="113"/>
        <w:rPr>
          <w:rFonts w:cs="Arial"/>
        </w:rPr>
      </w:pPr>
      <w:r>
        <w:t>L’etapa de Batxillerat s’ajustarà al que es disposa en el Decret 108/2022, de 5 d’agost, del Consell, i en l’</w:t>
      </w:r>
      <w:hyperlink r:id="rId180" w:history="1">
        <w:r>
          <w:rPr>
            <w:rStyle w:val="Hipervnculo"/>
          </w:rPr>
          <w:t>Orde 19/2023</w:t>
        </w:r>
      </w:hyperlink>
      <w:r>
        <w:t>, de 29 de juny, de la Conselleria d’Educació, Cultura i Esport, modificada pel Decret 66/2024, de 21 de juny, del Consell.</w:t>
      </w:r>
    </w:p>
    <w:p w14:paraId="7F151E78" w14:textId="183FA8C9" w:rsidR="00685FB6" w:rsidRPr="00A73A84" w:rsidRDefault="00685FB6" w:rsidP="00A73A84">
      <w:pPr>
        <w:pStyle w:val="Ttulo3"/>
        <w:rPr>
          <w:b w:val="0"/>
          <w:bCs/>
          <w:sz w:val="20"/>
          <w:szCs w:val="20"/>
        </w:rPr>
      </w:pPr>
      <w:bookmarkStart w:id="662" w:name="_Toc138675819"/>
      <w:bookmarkStart w:id="663" w:name="_Toc170901833"/>
      <w:bookmarkStart w:id="664" w:name="_Toc201754668"/>
      <w:r>
        <w:rPr>
          <w:b w:val="0"/>
          <w:sz w:val="20"/>
        </w:rPr>
        <w:t>7.2.2. Concreció curricular</w:t>
      </w:r>
      <w:bookmarkEnd w:id="662"/>
      <w:bookmarkEnd w:id="663"/>
      <w:bookmarkEnd w:id="664"/>
    </w:p>
    <w:p w14:paraId="683EDECC" w14:textId="166104DA" w:rsidR="00685FB6" w:rsidRPr="00870E8A" w:rsidRDefault="00685FB6" w:rsidP="00685FB6">
      <w:pPr>
        <w:pStyle w:val="Textoindependiente"/>
        <w:spacing w:after="113"/>
        <w:rPr>
          <w:rFonts w:cs="Arial"/>
          <w:strike/>
        </w:rPr>
      </w:pPr>
      <w:r>
        <w:t xml:space="preserve">1. Les propostes pedagògiques de departament s’ajustaran al que es disposa en l’article 22.4 del </w:t>
      </w:r>
      <w:hyperlink r:id="rId181" w:history="1">
        <w:r>
          <w:rPr>
            <w:rStyle w:val="Hipervnculo"/>
          </w:rPr>
          <w:t>Decret 108/2022</w:t>
        </w:r>
      </w:hyperlink>
      <w:r>
        <w:t xml:space="preserve">, de 5 d’agost, del Consell, així com al que s’indica en els apartats </w:t>
      </w:r>
      <w:r>
        <w:rPr>
          <w:highlight w:val="yellow"/>
        </w:rPr>
        <w:t>1.2.</w:t>
      </w:r>
      <w:r>
        <w:rPr>
          <w:highlight w:val="yellow"/>
          <w:shd w:val="clear" w:color="auto" w:fill="008080"/>
        </w:rPr>
        <w:t>5</w:t>
      </w:r>
      <w:r>
        <w:rPr>
          <w:highlight w:val="yellow"/>
        </w:rPr>
        <w:t>.</w:t>
      </w:r>
      <w:r>
        <w:t xml:space="preserve"> i 4.2.2.1.b d’estes instruccions.</w:t>
      </w:r>
    </w:p>
    <w:p w14:paraId="34BB6D8B" w14:textId="637C9040" w:rsidR="00685FB6" w:rsidRPr="00B83606" w:rsidRDefault="00685FB6" w:rsidP="004556A6">
      <w:pPr>
        <w:pStyle w:val="Textoindependiente"/>
        <w:spacing w:after="113"/>
        <w:rPr>
          <w:rFonts w:cs="Arial"/>
          <w:strike/>
        </w:rPr>
      </w:pPr>
      <w:r>
        <w:t xml:space="preserve">2. Les programacions d’aula s’ajustaran al que es disposa en l’article 23 del </w:t>
      </w:r>
      <w:hyperlink r:id="rId182" w:history="1">
        <w:r>
          <w:rPr>
            <w:rStyle w:val="Hipervnculo"/>
          </w:rPr>
          <w:t>Decret 108/2022</w:t>
        </w:r>
      </w:hyperlink>
      <w:r>
        <w:t>, de 5 d’agost, del Consell, així com al que s’indica en l’apartat 4.2.2.1.c d’estes instruccions.</w:t>
      </w:r>
    </w:p>
    <w:p w14:paraId="2E4742A2" w14:textId="2BF73E73" w:rsidR="00E865D0" w:rsidRPr="00A73A84" w:rsidRDefault="00E500DD" w:rsidP="00A73A84">
      <w:pPr>
        <w:pStyle w:val="Ttulo3"/>
        <w:rPr>
          <w:b w:val="0"/>
          <w:bCs/>
          <w:sz w:val="20"/>
          <w:szCs w:val="20"/>
        </w:rPr>
      </w:pPr>
      <w:bookmarkStart w:id="665" w:name="__RefHeading___Toc47281_2901926218"/>
      <w:bookmarkStart w:id="666" w:name="_Toc108522014"/>
      <w:bookmarkStart w:id="667" w:name="_Toc138675820"/>
      <w:bookmarkStart w:id="668" w:name="_Toc170901834"/>
      <w:bookmarkStart w:id="669" w:name="_Toc201754669"/>
      <w:bookmarkEnd w:id="665"/>
      <w:r>
        <w:rPr>
          <w:b w:val="0"/>
          <w:sz w:val="20"/>
        </w:rPr>
        <w:t>7.2.3. Accés</w:t>
      </w:r>
      <w:bookmarkEnd w:id="666"/>
      <w:bookmarkEnd w:id="667"/>
      <w:bookmarkEnd w:id="668"/>
      <w:bookmarkEnd w:id="669"/>
    </w:p>
    <w:p w14:paraId="5F640467" w14:textId="4D53447A" w:rsidR="00FA7DA4" w:rsidRPr="00D71AEE" w:rsidRDefault="00FA7DA4" w:rsidP="00FA7DA4">
      <w:pPr>
        <w:pStyle w:val="Textoindependiente"/>
        <w:rPr>
          <w:rFonts w:cs="Arial"/>
        </w:rPr>
      </w:pPr>
      <w:r>
        <w:t>Podran accedir als estudis de Batxillerat els qui estiguen en possessió del títol de Graduat en Educació Secundària Obligatòria. Així mateix, podran accedir als estudis de Batxillerat els qui estiguen en possessió de qualsevol dels títols de Formació Professional, d’Arts Plàstiques i Disseny o d’ensenyances esportives i aquells altres casos que preveu la llei.</w:t>
      </w:r>
    </w:p>
    <w:p w14:paraId="1080120E" w14:textId="39F68683" w:rsidR="00E865D0" w:rsidRPr="00A73A84" w:rsidRDefault="00E500DD" w:rsidP="00A73A84">
      <w:pPr>
        <w:pStyle w:val="Ttulo3"/>
        <w:rPr>
          <w:b w:val="0"/>
          <w:bCs/>
          <w:sz w:val="20"/>
          <w:szCs w:val="20"/>
        </w:rPr>
      </w:pPr>
      <w:bookmarkStart w:id="670" w:name="__RefHeading___Toc47283_2901926218"/>
      <w:bookmarkStart w:id="671" w:name="_Toc108522015"/>
      <w:bookmarkStart w:id="672" w:name="_Toc138675821"/>
      <w:bookmarkStart w:id="673" w:name="_Toc170901835"/>
      <w:bookmarkStart w:id="674" w:name="_Toc201754670"/>
      <w:bookmarkEnd w:id="670"/>
      <w:r>
        <w:rPr>
          <w:b w:val="0"/>
          <w:sz w:val="20"/>
        </w:rPr>
        <w:t>7.2.4. Avaluació dels processos d’aprenentatge i ensenyança i condicions de promoció i de titulació de l’alumnat</w:t>
      </w:r>
      <w:bookmarkEnd w:id="671"/>
      <w:bookmarkEnd w:id="672"/>
      <w:bookmarkEnd w:id="673"/>
      <w:bookmarkEnd w:id="674"/>
    </w:p>
    <w:p w14:paraId="6594C471" w14:textId="4E1C92DC" w:rsidR="008709BF" w:rsidRDefault="00A74DCF" w:rsidP="008709BF">
      <w:pPr>
        <w:pStyle w:val="Textoindependiente"/>
        <w:rPr>
          <w:rFonts w:cs="Arial"/>
        </w:rPr>
      </w:pPr>
      <w:r>
        <w:t xml:space="preserve">Quant a l’avaluació, a la promoció i a la titulació de l’alumnat que curse Batxillerat, s’ajustarà al que disposen els capítols I, II, III i IV del títol IV del </w:t>
      </w:r>
      <w:hyperlink r:id="rId183" w:history="1">
        <w:r>
          <w:rPr>
            <w:rStyle w:val="Hipervnculo"/>
          </w:rPr>
          <w:t>Decret 108/2022</w:t>
        </w:r>
      </w:hyperlink>
      <w:r>
        <w:t>, de 5 d’agost, del Consell.</w:t>
      </w:r>
    </w:p>
    <w:p w14:paraId="23EE39CF" w14:textId="12E57C6A" w:rsidR="00635730" w:rsidRDefault="00635730" w:rsidP="00CB5366">
      <w:pPr>
        <w:pStyle w:val="Textoindependiente"/>
        <w:rPr>
          <w:rFonts w:cs="Arial"/>
        </w:rPr>
      </w:pPr>
      <w:r>
        <w:t>En el cas de Batxillerat de règim nocturn, s’ajustarà al que s’establix en el capítol II del títol IV de l’Orde 19/2023, de 29 de juny, de la Conselleria d’Educació, Cultura i Esport, i en el cas de Batxillerat a distància, al que s’establix en el capítol II del títol IV de la mateixa orde.</w:t>
      </w:r>
    </w:p>
    <w:p w14:paraId="3EE43C30" w14:textId="4F5E44D5" w:rsidR="00A74DCF" w:rsidRPr="00D71AEE" w:rsidRDefault="001A6E72" w:rsidP="00A74DCF">
      <w:pPr>
        <w:pStyle w:val="Textoindependiente"/>
        <w:rPr>
          <w:rFonts w:cs="Arial"/>
        </w:rPr>
      </w:pPr>
      <w:r>
        <w:t>El terme No Presentat (NP) només es consignarà en l’avaluació final extraordinària i la seua equivalència correspondrà, per al càlcul de la nota numèrica, a la qualificació mínima establida per a esta etapa (és a dir, 0), llevat que hi haja una qualificació numèrica obtinguda per a la mateixa matèria en la prova ordinària, cas en què es consignarà esta qualificació. Si la qualificació de la prova extraordinària és inferior a la de la prova final ordinària del mateix curs acadèmic, es consignarà la qualificació superior.</w:t>
      </w:r>
    </w:p>
    <w:p w14:paraId="44C2D25C" w14:textId="6E837937" w:rsidR="1CB14269" w:rsidRPr="00D71AEE" w:rsidRDefault="00A74DCF" w:rsidP="00A74DCF">
      <w:pPr>
        <w:pStyle w:val="Textoindependiente"/>
        <w:rPr>
          <w:rFonts w:cs="Arial"/>
        </w:rPr>
      </w:pPr>
      <w:r>
        <w:t>Pel que fa a l’avaluació dels aprenentatges i el registre en el sistema de gestió de l’alumnat hospitalitzat atés en la unitat pedagògica hospitalària o convalescent en el seu domicili per malaltia atés pel Centre Específic d’Educació a Distància (CEED), correspon al centre docent en el qual està matriculat, tenint en compte la informació del seguiment i l’avaluació del professorat que ha atés, prendre les decisions sobre la promoció i la titulació, que han de fer-se d’acord amb el que, amb caràcter general, establix la normativa vigent en cada una de les etapes educatives per a tot l’alumnat.</w:t>
      </w:r>
    </w:p>
    <w:p w14:paraId="16D134DF" w14:textId="2FBABB6F" w:rsidR="5E181B22" w:rsidRPr="00A73A84" w:rsidRDefault="5E181B22" w:rsidP="00A73A84">
      <w:pPr>
        <w:pStyle w:val="Ttulo3"/>
        <w:rPr>
          <w:b w:val="0"/>
          <w:bCs/>
          <w:sz w:val="20"/>
          <w:szCs w:val="20"/>
        </w:rPr>
      </w:pPr>
      <w:bookmarkStart w:id="675" w:name="_Toc108522016"/>
      <w:bookmarkStart w:id="676" w:name="_Toc138675822"/>
      <w:bookmarkStart w:id="677" w:name="_Toc170901836"/>
      <w:bookmarkStart w:id="678" w:name="_Toc201754671"/>
      <w:r>
        <w:rPr>
          <w:b w:val="0"/>
          <w:sz w:val="20"/>
        </w:rPr>
        <w:t>7.2.5. Repetició completa de segon curs de Batxillerat</w:t>
      </w:r>
      <w:bookmarkEnd w:id="675"/>
      <w:bookmarkEnd w:id="676"/>
      <w:bookmarkEnd w:id="677"/>
      <w:bookmarkEnd w:id="678"/>
    </w:p>
    <w:p w14:paraId="087E62F9" w14:textId="1FF9D170" w:rsidR="004829F1" w:rsidRPr="00870E8A" w:rsidRDefault="004829F1" w:rsidP="004829F1">
      <w:pPr>
        <w:pStyle w:val="Textoindependiente"/>
        <w:rPr>
          <w:rFonts w:eastAsia="Arial" w:cs="Arial"/>
        </w:rPr>
      </w:pPr>
      <w:r>
        <w:t xml:space="preserve">L’alumnat que al final del segon curs tinga avaluació negativa en algunes matèries, podrà matricular-se d’estes sense necessitat de cursar de nou les matèries superades, o podrà optar, així mateix, per repetir el curs complet, d’acord amb el que s’establix en els punts 3 i 4 de l’article 43 del </w:t>
      </w:r>
      <w:hyperlink r:id="rId184">
        <w:r>
          <w:rPr>
            <w:rStyle w:val="Hipervnculo"/>
            <w:color w:val="auto"/>
          </w:rPr>
          <w:t>Decret 108/2022</w:t>
        </w:r>
      </w:hyperlink>
      <w:r>
        <w:t>, de 5 d’agost, del Consell.</w:t>
      </w:r>
    </w:p>
    <w:p w14:paraId="73A7A3C6" w14:textId="5396E8E5" w:rsidR="004829F1" w:rsidRPr="00D71AEE" w:rsidRDefault="004829F1" w:rsidP="004829F1">
      <w:pPr>
        <w:pStyle w:val="Textoindependiente"/>
        <w:rPr>
          <w:rFonts w:eastAsia="Arial" w:cs="Arial"/>
        </w:rPr>
      </w:pPr>
      <w:r>
        <w:t>El procediment per a sol·licitar la repetició completa de segon curs de Batxillerat és el que es disposa en el capítol IV del títol III de l’</w:t>
      </w:r>
      <w:hyperlink r:id="rId185" w:history="1">
        <w:r>
          <w:rPr>
            <w:rStyle w:val="Hipervnculo"/>
          </w:rPr>
          <w:t>Orde 19/2023</w:t>
        </w:r>
      </w:hyperlink>
      <w:r>
        <w:rPr>
          <w:rStyle w:val="Hipervnculo"/>
        </w:rPr>
        <w:t xml:space="preserve">, </w:t>
      </w:r>
      <w:r>
        <w:t>de 29 de juny, de la Conselleria d’Educació, Cultura i Esport.</w:t>
      </w:r>
    </w:p>
    <w:p w14:paraId="0782E01E" w14:textId="3088C630" w:rsidR="00E865D0" w:rsidRPr="00A73A84" w:rsidRDefault="00E500DD" w:rsidP="00A73A84">
      <w:pPr>
        <w:pStyle w:val="Ttulo3"/>
        <w:rPr>
          <w:b w:val="0"/>
          <w:bCs/>
          <w:sz w:val="20"/>
          <w:szCs w:val="20"/>
        </w:rPr>
      </w:pPr>
      <w:bookmarkStart w:id="679" w:name="__RefHeading___Toc47297_2901926218"/>
      <w:bookmarkStart w:id="680" w:name="__RefHeading___Toc47299_2901926218"/>
      <w:bookmarkStart w:id="681" w:name="_Toc108522018"/>
      <w:bookmarkStart w:id="682" w:name="_Toc138675823"/>
      <w:bookmarkStart w:id="683" w:name="_Toc170901837"/>
      <w:bookmarkStart w:id="684" w:name="_Toc201754672"/>
      <w:bookmarkEnd w:id="679"/>
      <w:bookmarkEnd w:id="680"/>
      <w:r>
        <w:rPr>
          <w:b w:val="0"/>
          <w:sz w:val="20"/>
        </w:rPr>
        <w:lastRenderedPageBreak/>
        <w:t xml:space="preserve">7.2.6. Canvi de modalitat o </w:t>
      </w:r>
      <w:bookmarkEnd w:id="681"/>
      <w:r>
        <w:rPr>
          <w:b w:val="0"/>
          <w:sz w:val="20"/>
        </w:rPr>
        <w:t>via</w:t>
      </w:r>
      <w:bookmarkEnd w:id="682"/>
      <w:bookmarkEnd w:id="683"/>
      <w:bookmarkEnd w:id="684"/>
    </w:p>
    <w:p w14:paraId="439B1AFC" w14:textId="13C16AA1" w:rsidR="00466791" w:rsidRDefault="00662721" w:rsidP="00466791">
      <w:pPr>
        <w:pStyle w:val="Textoindependiente"/>
        <w:rPr>
          <w:rFonts w:eastAsia="Arial" w:cs="Arial"/>
        </w:rPr>
      </w:pPr>
      <w:r>
        <w:t xml:space="preserve">L’alumnat pot canviar de modalitat o via quan passe de primer a segon curs de Batxillerat o si repetix qualsevol dels cursos, d’acord amb el que disposa l’article 47 del </w:t>
      </w:r>
      <w:hyperlink r:id="rId186" w:history="1">
        <w:r>
          <w:rPr>
            <w:rStyle w:val="Hipervnculo"/>
          </w:rPr>
          <w:t>Decret 108/2022</w:t>
        </w:r>
      </w:hyperlink>
      <w:r>
        <w:rPr>
          <w:rStyle w:val="Hipervnculo"/>
        </w:rPr>
        <w:t xml:space="preserve">, </w:t>
      </w:r>
      <w:r>
        <w:t xml:space="preserve">de 5 d’agost, del Consell. El procediment per a sol·licitar el canvi de modalitat o via és el que </w:t>
      </w:r>
      <w:bookmarkStart w:id="685" w:name="__RefHeading___Toc47301_2901926218"/>
      <w:bookmarkEnd w:id="685"/>
      <w:r>
        <w:t>es disposa en el capítol I del títol III de l’</w:t>
      </w:r>
      <w:hyperlink r:id="rId187" w:history="1">
        <w:r>
          <w:rPr>
            <w:rStyle w:val="Hipervnculo"/>
          </w:rPr>
          <w:t>Orde 19/2023</w:t>
        </w:r>
      </w:hyperlink>
      <w:r>
        <w:rPr>
          <w:rStyle w:val="Hipervnculo"/>
        </w:rPr>
        <w:t xml:space="preserve">, </w:t>
      </w:r>
      <w:r>
        <w:t>de 29 de juny, de la Conselleria d’Educació, Cultura i Esport.</w:t>
      </w:r>
    </w:p>
    <w:p w14:paraId="760421C1" w14:textId="6320F7B1" w:rsidR="00D64DB5" w:rsidRPr="00D71AEE" w:rsidRDefault="00D64DB5" w:rsidP="00D64DB5">
      <w:pPr>
        <w:pStyle w:val="Textoindependiente"/>
        <w:spacing w:line="240" w:lineRule="auto"/>
        <w:rPr>
          <w:rFonts w:cs="Arial"/>
        </w:rPr>
      </w:pPr>
      <w:r>
        <w:rPr>
          <w:rStyle w:val="normaltextrun"/>
          <w:color w:val="000000"/>
          <w:highlight w:val="yellow"/>
          <w:shd w:val="clear" w:color="auto" w:fill="FFFFFF"/>
        </w:rPr>
        <w:t>En</w:t>
      </w:r>
      <w:r>
        <w:rPr>
          <w:highlight w:val="yellow"/>
        </w:rPr>
        <w:t xml:space="preserve"> este sentit, s’haurà de tindre en compte l’annex II del Decret 66/2024, de 21 de juny, del Consell, pel qual s’afig un nou apartat 4 a l’article 41 de l’Orde 19/2023, de 29 de juny, de la Conselleria d’Educació, Cultura i Esport, i es modifica l’annex VIII d’esta orde.</w:t>
      </w:r>
    </w:p>
    <w:p w14:paraId="6F748047" w14:textId="5F4F08E6" w:rsidR="00E865D0" w:rsidRPr="00A73A84" w:rsidRDefault="00E500DD" w:rsidP="00A73A84">
      <w:pPr>
        <w:pStyle w:val="Ttulo3"/>
        <w:rPr>
          <w:b w:val="0"/>
          <w:bCs/>
          <w:sz w:val="20"/>
          <w:szCs w:val="20"/>
        </w:rPr>
      </w:pPr>
      <w:bookmarkStart w:id="686" w:name="__RefHeading___Toc47303_2901926218"/>
      <w:bookmarkStart w:id="687" w:name="_Toc108522020"/>
      <w:bookmarkStart w:id="688" w:name="_Toc138675824"/>
      <w:bookmarkStart w:id="689" w:name="_Toc170901838"/>
      <w:bookmarkStart w:id="690" w:name="_Toc201754673"/>
      <w:bookmarkEnd w:id="686"/>
      <w:r>
        <w:rPr>
          <w:b w:val="0"/>
          <w:sz w:val="20"/>
        </w:rPr>
        <w:t>7.2.7. Exempcions i convalidacions</w:t>
      </w:r>
      <w:bookmarkEnd w:id="687"/>
      <w:bookmarkEnd w:id="688"/>
      <w:bookmarkEnd w:id="689"/>
      <w:bookmarkEnd w:id="690"/>
    </w:p>
    <w:p w14:paraId="1E8DAA31" w14:textId="590ABBB6" w:rsidR="00D022F6" w:rsidRPr="00870E8A" w:rsidRDefault="00D022F6" w:rsidP="00D022F6">
      <w:pPr>
        <w:pStyle w:val="Textoindependiente"/>
        <w:rPr>
          <w:rFonts w:eastAsia="Arial" w:cs="Arial"/>
        </w:rPr>
      </w:pPr>
      <w:r>
        <w:t xml:space="preserve">1. Per a l’alumnat que compagina els seus estudis de Batxillerat amb la condició d’esportista d’alt nivell, d’alt rendiment o d’elit, o amb la condició de personal tècnic, entrenador, arbitral o jutge d’elit de la Comunitat Valenciana, poden adoptar-se diferents mesures relatives a la convalidació i l’exempció de determinades matèries, d’acord amb l’article 32 del </w:t>
      </w:r>
      <w:hyperlink r:id="rId188">
        <w:r>
          <w:rPr>
            <w:rStyle w:val="Hipervnculo"/>
            <w:color w:val="auto"/>
          </w:rPr>
          <w:t>Decret 108/2022</w:t>
        </w:r>
      </w:hyperlink>
      <w:r>
        <w:t>, de 5 d’agost, del Consell. El procediment per a sol·licitar l’exempció i la convalidació de matèries és el que es disposa en el capítol VII del títol III de l’</w:t>
      </w:r>
      <w:hyperlink r:id="rId189" w:history="1">
        <w:r>
          <w:rPr>
            <w:rStyle w:val="Hipervnculo"/>
          </w:rPr>
          <w:t>Orde 19/2023</w:t>
        </w:r>
      </w:hyperlink>
      <w:r>
        <w:t>, de 29 de juny, de la Conselleria d’Educació, Cultura i Esport.</w:t>
      </w:r>
    </w:p>
    <w:p w14:paraId="272BBABB" w14:textId="57D19D5A" w:rsidR="00D022F6" w:rsidRPr="00D71AEE" w:rsidRDefault="00D022F6" w:rsidP="00D022F6">
      <w:pPr>
        <w:pStyle w:val="Textoindependiente"/>
        <w:rPr>
          <w:rFonts w:eastAsia="Arial" w:cs="Arial"/>
        </w:rPr>
      </w:pPr>
      <w:r>
        <w:t xml:space="preserve">2. Igualment, per a l’alumnat que compagina els estudis de Batxillerat i les ensenyances professionals de Dansa o de Música, i amb la finalitat d’afavorir la compatibilitat i la simultaneïtat de les dos ensenyances, poden adoptar-se diferents mesures relatives a la convalidació i l’exempció de determinades matèries, d’acord amb el que s’establix en els articles 33 i 34 del </w:t>
      </w:r>
      <w:hyperlink r:id="rId190">
        <w:r>
          <w:rPr>
            <w:rStyle w:val="Hipervnculo"/>
            <w:color w:val="auto"/>
          </w:rPr>
          <w:t>Decret 108/2022</w:t>
        </w:r>
      </w:hyperlink>
      <w:r>
        <w:rPr>
          <w:rStyle w:val="Hipervnculo"/>
          <w:color w:val="auto"/>
        </w:rPr>
        <w:t>,</w:t>
      </w:r>
      <w:r>
        <w:rPr>
          <w:rStyle w:val="Hipervnculo"/>
        </w:rPr>
        <w:t xml:space="preserve"> </w:t>
      </w:r>
      <w:r>
        <w:t>de 5 d’agost, del Consell. El procediment per a sol·licitar l’exempció de la matèria d’Educació Física i la convalidació de les matèries establides per la normativa és el que es disposa en els capítols V i VI del títol III de l’</w:t>
      </w:r>
      <w:hyperlink r:id="rId191" w:history="1">
        <w:r>
          <w:rPr>
            <w:rStyle w:val="Hipervnculo"/>
          </w:rPr>
          <w:t>Orde 19/2023</w:t>
        </w:r>
      </w:hyperlink>
      <w:r>
        <w:t>, de 29 de juny, de la Conselleria d’Educació, Cultura i Esport.</w:t>
      </w:r>
    </w:p>
    <w:p w14:paraId="57F89F4B" w14:textId="77777777" w:rsidR="00D022F6" w:rsidRPr="00D71AEE" w:rsidRDefault="00D022F6" w:rsidP="00D022F6">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rPr>
          <w:rFonts w:cs="Arial"/>
        </w:rPr>
      </w:pPr>
      <w:r>
        <w:t>Pel que fa a les matèries de contingut anàleg, són les que s’arrepleguen en la taula següent:</w:t>
      </w:r>
    </w:p>
    <w:tbl>
      <w:tblPr>
        <w:tblStyle w:val="Tablaconcuadrcula"/>
        <w:tblW w:w="9776" w:type="dxa"/>
        <w:tblLayout w:type="fixed"/>
        <w:tblLook w:val="06A0" w:firstRow="1" w:lastRow="0" w:firstColumn="1" w:lastColumn="0" w:noHBand="1" w:noVBand="1"/>
      </w:tblPr>
      <w:tblGrid>
        <w:gridCol w:w="3823"/>
        <w:gridCol w:w="5953"/>
      </w:tblGrid>
      <w:tr w:rsidR="00C22A26" w:rsidRPr="00D71AEE" w14:paraId="5208404E" w14:textId="77777777" w:rsidTr="001525B6">
        <w:trPr>
          <w:trHeight w:val="300"/>
        </w:trPr>
        <w:tc>
          <w:tcPr>
            <w:tcW w:w="3823" w:type="dxa"/>
            <w:vAlign w:val="center"/>
          </w:tcPr>
          <w:p w14:paraId="7803E0D3" w14:textId="77777777" w:rsidR="00D022F6" w:rsidRPr="00D71AEE" w:rsidRDefault="00D022F6" w:rsidP="005235DE">
            <w:pPr>
              <w:pStyle w:val="Textoindependiente"/>
              <w:spacing w:after="0" w:line="240" w:lineRule="auto"/>
              <w:rPr>
                <w:rFonts w:cs="Arial"/>
              </w:rPr>
            </w:pPr>
            <w:r>
              <w:t>Matèria de Batxillerat</w:t>
            </w:r>
          </w:p>
        </w:tc>
        <w:tc>
          <w:tcPr>
            <w:tcW w:w="5953" w:type="dxa"/>
            <w:vAlign w:val="center"/>
          </w:tcPr>
          <w:p w14:paraId="47D50406" w14:textId="77777777" w:rsidR="00D022F6" w:rsidRPr="00D71AEE" w:rsidRDefault="00D022F6" w:rsidP="005235DE">
            <w:pPr>
              <w:pStyle w:val="Textoindependiente"/>
              <w:spacing w:after="0" w:line="240" w:lineRule="auto"/>
              <w:rPr>
                <w:rFonts w:cs="Arial"/>
              </w:rPr>
            </w:pPr>
            <w:r>
              <w:t>Assignatura de les EP de Dansa/Música</w:t>
            </w:r>
          </w:p>
        </w:tc>
      </w:tr>
      <w:tr w:rsidR="00C22A26" w:rsidRPr="00D71AEE" w14:paraId="11FC88F4" w14:textId="77777777" w:rsidTr="001525B6">
        <w:trPr>
          <w:trHeight w:val="300"/>
        </w:trPr>
        <w:tc>
          <w:tcPr>
            <w:tcW w:w="3823" w:type="dxa"/>
            <w:vAlign w:val="center"/>
          </w:tcPr>
          <w:p w14:paraId="2197E048" w14:textId="77777777" w:rsidR="00D022F6" w:rsidRPr="00D71AEE" w:rsidRDefault="00D022F6" w:rsidP="005235DE">
            <w:pPr>
              <w:pStyle w:val="Textoindependiente"/>
              <w:spacing w:after="0" w:line="240" w:lineRule="auto"/>
              <w:rPr>
                <w:rFonts w:cs="Arial"/>
              </w:rPr>
            </w:pPr>
            <w:r>
              <w:t>Cultura Audiovisual</w:t>
            </w:r>
          </w:p>
        </w:tc>
        <w:tc>
          <w:tcPr>
            <w:tcW w:w="5953" w:type="dxa"/>
            <w:vAlign w:val="center"/>
          </w:tcPr>
          <w:p w14:paraId="5A83EBDE" w14:textId="77777777" w:rsidR="00D022F6" w:rsidRPr="00D71AEE" w:rsidRDefault="00D022F6" w:rsidP="005235DE">
            <w:pPr>
              <w:pStyle w:val="Textoindependiente"/>
              <w:spacing w:after="0" w:line="240" w:lineRule="auto"/>
              <w:rPr>
                <w:rFonts w:cs="Arial"/>
              </w:rPr>
            </w:pPr>
            <w:r>
              <w:t>Cultura Audiovisual/Cultura Audiovisual</w:t>
            </w:r>
          </w:p>
        </w:tc>
      </w:tr>
      <w:tr w:rsidR="00C22A26" w:rsidRPr="00D71AEE" w14:paraId="34C84611" w14:textId="77777777" w:rsidTr="001525B6">
        <w:trPr>
          <w:trHeight w:val="300"/>
        </w:trPr>
        <w:tc>
          <w:tcPr>
            <w:tcW w:w="3823" w:type="dxa"/>
            <w:vAlign w:val="center"/>
          </w:tcPr>
          <w:p w14:paraId="201EC24C" w14:textId="77777777" w:rsidR="00D022F6" w:rsidRPr="00D71AEE" w:rsidRDefault="00D022F6" w:rsidP="005235DE">
            <w:pPr>
              <w:pStyle w:val="Textoindependiente"/>
              <w:spacing w:after="0" w:line="240" w:lineRule="auto"/>
              <w:rPr>
                <w:rFonts w:cs="Arial"/>
              </w:rPr>
            </w:pPr>
            <w:r>
              <w:t>Història de la Música i de la Dansa</w:t>
            </w:r>
          </w:p>
        </w:tc>
        <w:tc>
          <w:tcPr>
            <w:tcW w:w="5953" w:type="dxa"/>
            <w:vAlign w:val="center"/>
          </w:tcPr>
          <w:p w14:paraId="5710A64A" w14:textId="77777777" w:rsidR="00D022F6" w:rsidRPr="00D71AEE" w:rsidRDefault="00D022F6" w:rsidP="005235DE">
            <w:pPr>
              <w:pStyle w:val="Textoindependiente"/>
              <w:spacing w:after="0" w:line="240" w:lineRule="auto"/>
              <w:rPr>
                <w:rFonts w:cs="Arial"/>
              </w:rPr>
            </w:pPr>
            <w:r>
              <w:t>Origen i Evolució de la Dansa/ 1r d’Història de la Música</w:t>
            </w:r>
          </w:p>
        </w:tc>
      </w:tr>
    </w:tbl>
    <w:p w14:paraId="0234C436" w14:textId="77777777" w:rsidR="00D022F6" w:rsidRPr="00D71AEE" w:rsidRDefault="00D022F6" w:rsidP="004255BF">
      <w:pPr>
        <w:jc w:val="both"/>
        <w:rPr>
          <w:rFonts w:ascii="Arial" w:hAnsi="Arial" w:cs="Arial"/>
          <w:sz w:val="20"/>
          <w:szCs w:val="20"/>
        </w:rPr>
      </w:pPr>
    </w:p>
    <w:p w14:paraId="3D57EA6A" w14:textId="23F8BD70" w:rsidR="00D022F6" w:rsidRPr="00D71AEE" w:rsidRDefault="00D022F6" w:rsidP="00D64DB5">
      <w:pPr>
        <w:pStyle w:val="Textoindependiente"/>
        <w:rPr>
          <w:rFonts w:cs="Arial"/>
        </w:rPr>
      </w:pPr>
      <w:r>
        <w:t>Per a la resta de matèries de Batxillerat en les quals el Decret 108/2022, de 5 d’agost, del Consell, especifica que es poden convalidar amb assignatures de les ensenyances professionals de Música i de Dansa de contingut anàleg, les quals són Cor i Tècnica Vocal I, Literatura Universal, Cor i Tècnica Vocal II, Història de l’Art i Literatura Dramàtica per a les ensenyances professionals de Dansa, i Arts Escèniques I, Literatura Universal, Arts Escèniques II, Història de l’Art i Literatura Dramàtica per a les ensenyances professionals de Música, el procediment és el següent:</w:t>
      </w:r>
    </w:p>
    <w:p w14:paraId="5E3E7BE5" w14:textId="58447607" w:rsidR="00D022F6" w:rsidRPr="00870E8A" w:rsidRDefault="00D022F6" w:rsidP="00D64DB5">
      <w:pPr>
        <w:pStyle w:val="Textoindependiente"/>
        <w:rPr>
          <w:rFonts w:cs="Arial"/>
        </w:rPr>
      </w:pPr>
      <w:r>
        <w:t>1. En cas que s’oferisca alguna assignatura de disseny propi en estos centres d’ensenyances professionals que puga coincidir en un 75 % en objectius i continguts amb estes matèries de Batxillerat, segons el que s’establix en l’article 3 del Reial decret 242/2009, de 27 de febrer, pel qual s’establixen convalidacions entre les ensenyances professionals de Música i de Dansa i l’Educació Secundària Obligatòria i el Batxillerat, així com els efectes que han de tindre sobre la matèria d’Educació Física la condició d’esportista d’alt nivell o alt rendiment i les ensenyances professionals de Dansa (BOE 51, 28.02.2009), l’alumne ha d’aportar al centre educatiu a on cursa l’etapa de Batxillerat el currículum de l’assignatura, i ha d’indicar amb quina matèria de les anteriors sol·licita convalidar.</w:t>
      </w:r>
    </w:p>
    <w:p w14:paraId="1E23F768" w14:textId="5D2D6FA2" w:rsidR="00D022F6" w:rsidRPr="00D71AEE" w:rsidRDefault="00D022F6" w:rsidP="00D64DB5">
      <w:pPr>
        <w:pStyle w:val="Textoindependiente"/>
        <w:rPr>
          <w:rFonts w:cs="Arial"/>
        </w:rPr>
      </w:pPr>
      <w:r>
        <w:t>2. El centre ha de tramitar la sol·licitud al Servici d’Ordenació Acadèmica de la Direcció General d’Ordenació Educativa i Política Lingüística adjuntant el currículum de l’assignatura corresponent per a comprovar i certificar, si és el cas, que s’ajusta a este percentatge i que es pot fer la convalidació.</w:t>
      </w:r>
    </w:p>
    <w:p w14:paraId="0D47BA3B" w14:textId="35EDC5AE" w:rsidR="009711DC" w:rsidRDefault="009711DC" w:rsidP="00D64DB5">
      <w:pPr>
        <w:pStyle w:val="Textoindependiente"/>
        <w:rPr>
          <w:rFonts w:cs="Arial"/>
          <w:kern w:val="2"/>
        </w:rPr>
      </w:pPr>
      <w:r>
        <w:t>3. Respecte a l’exempció de l’avaluació i la qualificació del Valencià, caldrà ajustar-se al que es disposa en l’</w:t>
      </w:r>
      <w:r>
        <w:rPr>
          <w:highlight w:val="yellow"/>
        </w:rPr>
        <w:t>article 7.2.</w:t>
      </w:r>
      <w:r>
        <w:t xml:space="preserve"> i 14 de la </w:t>
      </w:r>
      <w:hyperlink r:id="rId192" w:history="1">
        <w:r>
          <w:rPr>
            <w:rStyle w:val="Hipervnculo"/>
          </w:rPr>
          <w:t>Llei 1/2024</w:t>
        </w:r>
      </w:hyperlink>
      <w:r>
        <w:t>, de 27 de juny, de la Generalitat.</w:t>
      </w:r>
    </w:p>
    <w:p w14:paraId="0CAECC91" w14:textId="77777777" w:rsidR="006205BE" w:rsidRPr="00A73A84" w:rsidRDefault="006205BE" w:rsidP="00A73A84">
      <w:pPr>
        <w:pStyle w:val="Ttulo3"/>
        <w:rPr>
          <w:b w:val="0"/>
          <w:bCs/>
          <w:sz w:val="20"/>
          <w:szCs w:val="20"/>
          <w:highlight w:val="yellow"/>
        </w:rPr>
      </w:pPr>
      <w:bookmarkStart w:id="691" w:name="_Toc201754674"/>
      <w:r>
        <w:rPr>
          <w:b w:val="0"/>
          <w:sz w:val="20"/>
          <w:highlight w:val="yellow"/>
        </w:rPr>
        <w:lastRenderedPageBreak/>
        <w:t>7.2.8. Habilitació d’una matèria de modalitat</w:t>
      </w:r>
      <w:bookmarkEnd w:id="691"/>
    </w:p>
    <w:p w14:paraId="28EA9159" w14:textId="3D83E16A" w:rsidR="006205BE" w:rsidRPr="006205BE" w:rsidRDefault="006205BE" w:rsidP="006205BE">
      <w:pPr>
        <w:pStyle w:val="Textoindependiente"/>
        <w:rPr>
          <w:rFonts w:cs="Arial"/>
          <w:kern w:val="2"/>
        </w:rPr>
      </w:pPr>
      <w:r>
        <w:rPr>
          <w:highlight w:val="yellow"/>
        </w:rPr>
        <w:t>D’acord amb l’article 46 del Decret 108/2022, de 5 d’agost, del Consell, a l’alumnat que canvie, en segon curs, de matèria de modalitat dins de la mateixa modalitat i esta siga de continuïtat, se li podrà habilitar la matèria corresponent de primer curs ateses les condicions establides en este article. L’habilitació no serà aplicable a les matèries optatives.</w:t>
      </w:r>
    </w:p>
    <w:p w14:paraId="3849C6F5" w14:textId="4655C179" w:rsidR="00E865D0" w:rsidRPr="00A73A84" w:rsidRDefault="00E500DD" w:rsidP="00A73A84">
      <w:pPr>
        <w:pStyle w:val="Ttulo3"/>
        <w:rPr>
          <w:b w:val="0"/>
          <w:bCs/>
          <w:sz w:val="20"/>
          <w:szCs w:val="20"/>
          <w:highlight w:val="yellow"/>
        </w:rPr>
      </w:pPr>
      <w:bookmarkStart w:id="692" w:name="__RefHeading___Toc47305_2901926218"/>
      <w:bookmarkStart w:id="693" w:name="_Toc108522021"/>
      <w:bookmarkStart w:id="694" w:name="_Toc138675825"/>
      <w:bookmarkStart w:id="695" w:name="_Toc170901839"/>
      <w:bookmarkStart w:id="696" w:name="_Toc201754675"/>
      <w:bookmarkEnd w:id="692"/>
      <w:r>
        <w:rPr>
          <w:b w:val="0"/>
          <w:sz w:val="20"/>
          <w:highlight w:val="yellow"/>
        </w:rPr>
        <w:t xml:space="preserve">7.2.9. </w:t>
      </w:r>
      <w:bookmarkEnd w:id="693"/>
      <w:bookmarkEnd w:id="694"/>
      <w:bookmarkEnd w:id="695"/>
      <w:r>
        <w:rPr>
          <w:b w:val="0"/>
          <w:sz w:val="20"/>
          <w:highlight w:val="yellow"/>
          <w:shd w:val="clear" w:color="auto" w:fill="008080"/>
        </w:rPr>
        <w:t>Primera i segona llengua estrangera</w:t>
      </w:r>
      <w:bookmarkEnd w:id="696"/>
    </w:p>
    <w:p w14:paraId="3EE52154" w14:textId="77777777" w:rsidR="00A90D2C" w:rsidRDefault="00A90D2C" w:rsidP="00A90D2C">
      <w:pPr>
        <w:spacing w:after="140"/>
        <w:jc w:val="both"/>
        <w:rPr>
          <w:rFonts w:ascii="Arial" w:eastAsia="Arial" w:hAnsi="Arial" w:cs="Arial"/>
          <w:sz w:val="20"/>
          <w:shd w:val="clear" w:color="auto" w:fill="008080"/>
        </w:rPr>
      </w:pPr>
      <w:bookmarkStart w:id="697" w:name="__RefHeading___Toc47307_2901926218"/>
      <w:bookmarkStart w:id="698" w:name="_Toc108522022"/>
      <w:bookmarkEnd w:id="697"/>
      <w:r>
        <w:rPr>
          <w:rFonts w:ascii="Arial" w:hAnsi="Arial"/>
          <w:sz w:val="20"/>
          <w:highlight w:val="yellow"/>
          <w:shd w:val="clear" w:color="auto" w:fill="008080"/>
        </w:rPr>
        <w:t>1. La Llei 1/2024, de 27 de juny, de la Generalitat, establix que tot l’alumnat cursarà anglés com a llengua estrangera. En conseqüència, d’acord amb la normativa vigent en matèria de plantilles de professorat, es podran constituir grups la primera llengua estrangera dels quals siga diferent de l’anglés sempre que l’alumnat curse esta última llengua com a segona llengua estrangera. Esta constitució de grups haurà de tindre continuïtat respecte a l’etapa d’Educació Secundària Obligatòria.</w:t>
      </w:r>
    </w:p>
    <w:p w14:paraId="32A5A8C6" w14:textId="1CFA44F7" w:rsidR="003017B3" w:rsidRPr="00D71AEE" w:rsidRDefault="00A90D2C" w:rsidP="003017B3">
      <w:pPr>
        <w:pStyle w:val="Textoindependiente"/>
        <w:rPr>
          <w:rFonts w:cs="Arial"/>
        </w:rPr>
      </w:pPr>
      <w:r>
        <w:t xml:space="preserve">2. D’acord amb el que es disposa en l’article 48 del Decret 108/2022, de 5 d’agost, del Consell, l’alumnat de segon curs de Batxillerat pot canviar, per a les matèries Llengua Estrangera II i Segona Llengua Estrangera II, a un idioma diferent del cursat en les matèries Llengua Estrangera I </w:t>
      </w:r>
      <w:proofErr w:type="spellStart"/>
      <w:r>
        <w:t>i</w:t>
      </w:r>
      <w:proofErr w:type="spellEnd"/>
      <w:r>
        <w:t xml:space="preserve"> Segona Llengua Estrangera I. El procediment per a sol·licitar el canvi de llengua estrangera és el que es disposa en el capítol II del títol III de l’</w:t>
      </w:r>
      <w:hyperlink r:id="rId193" w:history="1">
        <w:r>
          <w:rPr>
            <w:rStyle w:val="Hipervnculo"/>
          </w:rPr>
          <w:t>Orde 19/2023</w:t>
        </w:r>
      </w:hyperlink>
      <w:r>
        <w:t>, de 29 de juny, de la Conselleria d’Educació, Cultura i Esport.</w:t>
      </w:r>
    </w:p>
    <w:p w14:paraId="2567359C" w14:textId="44FDA49A" w:rsidR="00407CC5" w:rsidRPr="00A73A84" w:rsidRDefault="00407CC5" w:rsidP="00A73A84">
      <w:pPr>
        <w:pStyle w:val="Ttulo3"/>
        <w:rPr>
          <w:b w:val="0"/>
          <w:bCs/>
          <w:sz w:val="20"/>
          <w:szCs w:val="20"/>
        </w:rPr>
      </w:pPr>
      <w:bookmarkStart w:id="699" w:name="_Toc138675826"/>
      <w:bookmarkStart w:id="700" w:name="_Toc170901840"/>
      <w:bookmarkStart w:id="701" w:name="_Toc201754676"/>
      <w:r>
        <w:rPr>
          <w:b w:val="0"/>
          <w:sz w:val="20"/>
        </w:rPr>
        <w:t>7.2.10. Continuïtat entre matèries</w:t>
      </w:r>
      <w:bookmarkEnd w:id="698"/>
      <w:bookmarkEnd w:id="699"/>
      <w:bookmarkEnd w:id="700"/>
      <w:bookmarkEnd w:id="701"/>
    </w:p>
    <w:p w14:paraId="371F27C8" w14:textId="20BF025F" w:rsidR="00514D5E" w:rsidRPr="005235DE" w:rsidRDefault="00271CE2" w:rsidP="005235DE">
      <w:pPr>
        <w:pStyle w:val="Textoindependiente"/>
        <w:rPr>
          <w:rFonts w:eastAsia="Times New Roman" w:cs="Arial"/>
          <w:kern w:val="0"/>
        </w:rPr>
      </w:pPr>
      <w:r>
        <w:t xml:space="preserve">D’acord amb l’article 44 del </w:t>
      </w:r>
      <w:hyperlink r:id="rId194" w:history="1">
        <w:r>
          <w:rPr>
            <w:rStyle w:val="Hipervnculo"/>
          </w:rPr>
          <w:t>Decret 108/2022</w:t>
        </w:r>
      </w:hyperlink>
      <w:r>
        <w:t>, de 5 d’agost, del Consell, la superació d’una matèria de segon curs que implique continuïtat estarà condicionada a la superació de la matèria de primer. Estes matèries són les que s’indiquen en la taula següent:</w:t>
      </w:r>
    </w:p>
    <w:tbl>
      <w:tblPr>
        <w:tblpPr w:leftFromText="141" w:rightFromText="141" w:vertAnchor="text" w:tblpY="45"/>
        <w:tblW w:w="9690" w:type="dxa"/>
        <w:tblLayout w:type="fixed"/>
        <w:tblCellMar>
          <w:left w:w="7" w:type="dxa"/>
          <w:right w:w="0" w:type="dxa"/>
        </w:tblCellMar>
        <w:tblLook w:val="04A0" w:firstRow="1" w:lastRow="0" w:firstColumn="1" w:lastColumn="0" w:noHBand="0" w:noVBand="1"/>
      </w:tblPr>
      <w:tblGrid>
        <w:gridCol w:w="4841"/>
        <w:gridCol w:w="4849"/>
      </w:tblGrid>
      <w:tr w:rsidR="00407CC5" w:rsidRPr="00D71AEE" w14:paraId="5E66E2AF" w14:textId="77777777" w:rsidTr="00B92D37">
        <w:trPr>
          <w:trHeight w:val="237"/>
        </w:trPr>
        <w:tc>
          <w:tcPr>
            <w:tcW w:w="4841" w:type="dxa"/>
            <w:tcBorders>
              <w:top w:val="single" w:sz="6" w:space="0" w:color="000001"/>
              <w:left w:val="single" w:sz="6" w:space="0" w:color="000001"/>
              <w:bottom w:val="single" w:sz="6" w:space="0" w:color="000001"/>
            </w:tcBorders>
            <w:shd w:val="clear" w:color="auto" w:fill="CCCCCC"/>
            <w:vAlign w:val="center"/>
          </w:tcPr>
          <w:p w14:paraId="7E92C0E0" w14:textId="00136D77" w:rsidR="00407CC5" w:rsidRPr="00D71AEE" w:rsidRDefault="00407CC5" w:rsidP="00B74510">
            <w:pPr>
              <w:widowControl w:val="0"/>
              <w:ind w:left="113"/>
              <w:jc w:val="both"/>
              <w:rPr>
                <w:rFonts w:ascii="Arial" w:eastAsia="Times New Roman" w:hAnsi="Arial" w:cs="Arial"/>
                <w:kern w:val="0"/>
                <w:sz w:val="20"/>
                <w:szCs w:val="20"/>
              </w:rPr>
            </w:pPr>
            <w:r>
              <w:rPr>
                <w:rFonts w:ascii="Arial" w:hAnsi="Arial"/>
                <w:color w:val="000000"/>
                <w:sz w:val="20"/>
              </w:rPr>
              <w:t>Primer curs de Batxillerat</w:t>
            </w:r>
          </w:p>
        </w:tc>
        <w:tc>
          <w:tcPr>
            <w:tcW w:w="4849" w:type="dxa"/>
            <w:tcBorders>
              <w:top w:val="single" w:sz="6" w:space="0" w:color="000001"/>
              <w:left w:val="single" w:sz="6" w:space="0" w:color="000001"/>
              <w:bottom w:val="single" w:sz="6" w:space="0" w:color="000001"/>
              <w:right w:val="single" w:sz="6" w:space="0" w:color="000001"/>
            </w:tcBorders>
            <w:shd w:val="clear" w:color="auto" w:fill="CCCCCC"/>
            <w:vAlign w:val="center"/>
          </w:tcPr>
          <w:p w14:paraId="5EFE5745" w14:textId="281AC746" w:rsidR="00407CC5" w:rsidRPr="00D71AEE" w:rsidRDefault="00407CC5" w:rsidP="00B74510">
            <w:pPr>
              <w:widowControl w:val="0"/>
              <w:ind w:left="170"/>
              <w:jc w:val="both"/>
              <w:rPr>
                <w:rFonts w:ascii="Arial" w:eastAsia="Times New Roman" w:hAnsi="Arial" w:cs="Arial"/>
                <w:kern w:val="0"/>
                <w:sz w:val="20"/>
                <w:szCs w:val="20"/>
              </w:rPr>
            </w:pPr>
            <w:r>
              <w:rPr>
                <w:rFonts w:ascii="Arial" w:hAnsi="Arial"/>
                <w:color w:val="000000"/>
                <w:sz w:val="20"/>
              </w:rPr>
              <w:t>Segon curs de Batxillerat</w:t>
            </w:r>
          </w:p>
        </w:tc>
      </w:tr>
      <w:tr w:rsidR="00684424" w:rsidRPr="00D71AEE" w14:paraId="5853B4C5" w14:textId="77777777" w:rsidTr="00B92D37">
        <w:trPr>
          <w:trHeight w:val="249"/>
        </w:trPr>
        <w:tc>
          <w:tcPr>
            <w:tcW w:w="4841" w:type="dxa"/>
            <w:tcBorders>
              <w:top w:val="single" w:sz="6" w:space="0" w:color="000001"/>
              <w:left w:val="single" w:sz="6" w:space="0" w:color="000001"/>
              <w:bottom w:val="single" w:sz="6" w:space="0" w:color="000001"/>
            </w:tcBorders>
            <w:vAlign w:val="center"/>
          </w:tcPr>
          <w:p w14:paraId="2C132DA4" w14:textId="7361234A" w:rsidR="00684424" w:rsidRPr="00D71AEE" w:rsidRDefault="00684424" w:rsidP="00B74510">
            <w:pPr>
              <w:widowControl w:val="0"/>
              <w:shd w:val="clear" w:color="auto" w:fill="FFFFFF" w:themeFill="background1"/>
              <w:ind w:left="113"/>
              <w:jc w:val="both"/>
              <w:rPr>
                <w:rFonts w:ascii="Arial" w:eastAsia="Times New Roman" w:hAnsi="Arial" w:cs="Arial"/>
                <w:kern w:val="0"/>
                <w:sz w:val="20"/>
                <w:szCs w:val="20"/>
              </w:rPr>
            </w:pPr>
            <w:r>
              <w:rPr>
                <w:rFonts w:ascii="Arial" w:hAnsi="Arial"/>
                <w:color w:val="000000"/>
                <w:sz w:val="20"/>
              </w:rPr>
              <w:t>Valencià: Llengua i Literatura I</w:t>
            </w:r>
          </w:p>
        </w:tc>
        <w:tc>
          <w:tcPr>
            <w:tcW w:w="4849" w:type="dxa"/>
            <w:tcBorders>
              <w:top w:val="single" w:sz="6" w:space="0" w:color="000001"/>
              <w:left w:val="single" w:sz="6" w:space="0" w:color="000001"/>
              <w:bottom w:val="single" w:sz="6" w:space="0" w:color="000001"/>
              <w:right w:val="single" w:sz="6" w:space="0" w:color="000001"/>
            </w:tcBorders>
            <w:vAlign w:val="center"/>
          </w:tcPr>
          <w:p w14:paraId="76CAACCA" w14:textId="56DB8F5E" w:rsidR="00684424" w:rsidRPr="00D71AEE" w:rsidRDefault="00684424" w:rsidP="00B74510">
            <w:pPr>
              <w:widowControl w:val="0"/>
              <w:shd w:val="clear" w:color="auto" w:fill="FFFFFF" w:themeFill="background1"/>
              <w:ind w:left="170"/>
              <w:jc w:val="both"/>
              <w:rPr>
                <w:rFonts w:ascii="Arial" w:eastAsia="Times New Roman" w:hAnsi="Arial" w:cs="Arial"/>
                <w:kern w:val="0"/>
                <w:sz w:val="20"/>
                <w:szCs w:val="20"/>
              </w:rPr>
            </w:pPr>
            <w:r>
              <w:rPr>
                <w:rFonts w:ascii="Arial" w:hAnsi="Arial"/>
                <w:color w:val="000000"/>
                <w:sz w:val="20"/>
              </w:rPr>
              <w:t>Valencià: Llengua i Literatura II</w:t>
            </w:r>
          </w:p>
        </w:tc>
      </w:tr>
      <w:tr w:rsidR="00684424" w:rsidRPr="00D71AEE" w14:paraId="61B5A0DB" w14:textId="77777777" w:rsidTr="00B92D37">
        <w:trPr>
          <w:trHeight w:val="237"/>
        </w:trPr>
        <w:tc>
          <w:tcPr>
            <w:tcW w:w="4841" w:type="dxa"/>
            <w:tcBorders>
              <w:top w:val="single" w:sz="6" w:space="0" w:color="000001"/>
              <w:left w:val="single" w:sz="6" w:space="0" w:color="000001"/>
              <w:bottom w:val="single" w:sz="6" w:space="0" w:color="000001"/>
            </w:tcBorders>
            <w:vAlign w:val="center"/>
          </w:tcPr>
          <w:p w14:paraId="1E4ADF48" w14:textId="0CB25403" w:rsidR="00684424" w:rsidRPr="00D71AEE" w:rsidRDefault="00684424" w:rsidP="00B74510">
            <w:pPr>
              <w:widowControl w:val="0"/>
              <w:shd w:val="clear" w:color="auto" w:fill="FFFFFF" w:themeFill="background1"/>
              <w:ind w:left="113"/>
              <w:jc w:val="both"/>
              <w:rPr>
                <w:rFonts w:ascii="Arial" w:eastAsia="Times New Roman" w:hAnsi="Arial" w:cs="Arial"/>
                <w:kern w:val="0"/>
                <w:sz w:val="20"/>
                <w:szCs w:val="20"/>
              </w:rPr>
            </w:pPr>
            <w:r>
              <w:rPr>
                <w:rFonts w:ascii="Arial" w:hAnsi="Arial"/>
                <w:color w:val="000000"/>
                <w:sz w:val="20"/>
              </w:rPr>
              <w:t>Llengua Castellana i Literatura I</w:t>
            </w:r>
          </w:p>
        </w:tc>
        <w:tc>
          <w:tcPr>
            <w:tcW w:w="4849" w:type="dxa"/>
            <w:tcBorders>
              <w:top w:val="single" w:sz="6" w:space="0" w:color="000001"/>
              <w:left w:val="single" w:sz="6" w:space="0" w:color="000001"/>
              <w:bottom w:val="single" w:sz="6" w:space="0" w:color="000001"/>
              <w:right w:val="single" w:sz="6" w:space="0" w:color="000001"/>
            </w:tcBorders>
            <w:vAlign w:val="center"/>
          </w:tcPr>
          <w:p w14:paraId="39648E58" w14:textId="11687B86" w:rsidR="00684424" w:rsidRPr="00D71AEE" w:rsidRDefault="00684424" w:rsidP="00B74510">
            <w:pPr>
              <w:widowControl w:val="0"/>
              <w:shd w:val="clear" w:color="auto" w:fill="FFFFFF" w:themeFill="background1"/>
              <w:ind w:left="170"/>
              <w:jc w:val="both"/>
              <w:rPr>
                <w:rFonts w:ascii="Arial" w:eastAsia="Times New Roman" w:hAnsi="Arial" w:cs="Arial"/>
                <w:kern w:val="0"/>
                <w:sz w:val="20"/>
                <w:szCs w:val="20"/>
              </w:rPr>
            </w:pPr>
            <w:r>
              <w:rPr>
                <w:rFonts w:ascii="Arial" w:hAnsi="Arial"/>
                <w:color w:val="000000"/>
                <w:sz w:val="20"/>
              </w:rPr>
              <w:t>Llengua Castellana i Literatura II</w:t>
            </w:r>
          </w:p>
        </w:tc>
      </w:tr>
      <w:tr w:rsidR="00684424" w:rsidRPr="00D71AEE" w14:paraId="3D5C757B" w14:textId="77777777" w:rsidTr="00B92D37">
        <w:trPr>
          <w:trHeight w:val="476"/>
        </w:trPr>
        <w:tc>
          <w:tcPr>
            <w:tcW w:w="4841" w:type="dxa"/>
            <w:tcBorders>
              <w:top w:val="single" w:sz="6" w:space="0" w:color="000001"/>
              <w:left w:val="single" w:sz="6" w:space="0" w:color="000001"/>
              <w:bottom w:val="single" w:sz="6" w:space="0" w:color="000001"/>
            </w:tcBorders>
            <w:vAlign w:val="center"/>
          </w:tcPr>
          <w:p w14:paraId="0FE8D810" w14:textId="4AF6AB3E" w:rsidR="00684424" w:rsidRPr="00D71AEE" w:rsidRDefault="00684424" w:rsidP="00B74510">
            <w:pPr>
              <w:widowControl w:val="0"/>
              <w:shd w:val="clear" w:color="auto" w:fill="FFFFFF" w:themeFill="background1"/>
              <w:ind w:left="113"/>
              <w:jc w:val="both"/>
              <w:rPr>
                <w:rFonts w:ascii="Arial" w:eastAsia="Times New Roman" w:hAnsi="Arial" w:cs="Arial"/>
                <w:kern w:val="0"/>
                <w:sz w:val="20"/>
                <w:szCs w:val="20"/>
              </w:rPr>
            </w:pPr>
            <w:r>
              <w:rPr>
                <w:rFonts w:ascii="Arial" w:hAnsi="Arial"/>
                <w:color w:val="000000"/>
                <w:sz w:val="20"/>
              </w:rPr>
              <w:t>Matemàtiques I</w:t>
            </w:r>
          </w:p>
        </w:tc>
        <w:tc>
          <w:tcPr>
            <w:tcW w:w="4849" w:type="dxa"/>
            <w:tcBorders>
              <w:top w:val="single" w:sz="6" w:space="0" w:color="000001"/>
              <w:left w:val="single" w:sz="6" w:space="0" w:color="000001"/>
              <w:bottom w:val="single" w:sz="6" w:space="0" w:color="000001"/>
              <w:right w:val="single" w:sz="6" w:space="0" w:color="000001"/>
            </w:tcBorders>
            <w:vAlign w:val="center"/>
          </w:tcPr>
          <w:p w14:paraId="72B5A3DE" w14:textId="1AB25B6B" w:rsidR="00684424" w:rsidRPr="00D71AEE" w:rsidRDefault="00684424" w:rsidP="00B74510">
            <w:pPr>
              <w:widowControl w:val="0"/>
              <w:shd w:val="clear" w:color="auto" w:fill="FFFFFF" w:themeFill="background1"/>
              <w:ind w:left="170"/>
              <w:jc w:val="both"/>
              <w:rPr>
                <w:rFonts w:ascii="Arial" w:eastAsia="Times New Roman" w:hAnsi="Arial" w:cs="Arial"/>
                <w:kern w:val="0"/>
                <w:sz w:val="20"/>
                <w:szCs w:val="20"/>
              </w:rPr>
            </w:pPr>
            <w:r>
              <w:rPr>
                <w:rFonts w:ascii="Arial" w:hAnsi="Arial"/>
                <w:color w:val="000000"/>
                <w:sz w:val="20"/>
              </w:rPr>
              <w:t>Matemàtiques II</w:t>
            </w:r>
            <w:r>
              <w:rPr>
                <w:rFonts w:ascii="Arial" w:hAnsi="Arial"/>
                <w:sz w:val="20"/>
              </w:rPr>
              <w:t>/ Matemàtiques Aplicades a les Ciències Socials II</w:t>
            </w:r>
          </w:p>
        </w:tc>
      </w:tr>
      <w:tr w:rsidR="00684424" w:rsidRPr="00D71AEE" w14:paraId="5AA22967" w14:textId="77777777" w:rsidTr="00B92D37">
        <w:trPr>
          <w:trHeight w:val="237"/>
        </w:trPr>
        <w:tc>
          <w:tcPr>
            <w:tcW w:w="4841" w:type="dxa"/>
            <w:tcBorders>
              <w:top w:val="single" w:sz="6" w:space="0" w:color="000001"/>
              <w:left w:val="single" w:sz="6" w:space="0" w:color="000001"/>
              <w:bottom w:val="single" w:sz="6" w:space="0" w:color="000001"/>
            </w:tcBorders>
            <w:vAlign w:val="center"/>
          </w:tcPr>
          <w:p w14:paraId="1F13D703" w14:textId="0D5DA554" w:rsidR="00684424" w:rsidRPr="00D71AEE" w:rsidRDefault="00684424" w:rsidP="00B74510">
            <w:pPr>
              <w:widowControl w:val="0"/>
              <w:shd w:val="clear" w:color="auto" w:fill="FFFFFF" w:themeFill="background1"/>
              <w:ind w:left="113"/>
              <w:jc w:val="both"/>
              <w:rPr>
                <w:rFonts w:ascii="Arial" w:eastAsia="Times New Roman" w:hAnsi="Arial" w:cs="Arial"/>
                <w:kern w:val="0"/>
                <w:sz w:val="20"/>
                <w:szCs w:val="20"/>
              </w:rPr>
            </w:pPr>
            <w:r>
              <w:rPr>
                <w:rFonts w:ascii="Arial" w:hAnsi="Arial"/>
                <w:color w:val="000000"/>
                <w:sz w:val="20"/>
              </w:rPr>
              <w:t>Llengua Estrangera I</w:t>
            </w:r>
          </w:p>
        </w:tc>
        <w:tc>
          <w:tcPr>
            <w:tcW w:w="4849" w:type="dxa"/>
            <w:tcBorders>
              <w:top w:val="single" w:sz="6" w:space="0" w:color="000001"/>
              <w:left w:val="single" w:sz="6" w:space="0" w:color="000001"/>
              <w:bottom w:val="single" w:sz="6" w:space="0" w:color="000001"/>
              <w:right w:val="single" w:sz="6" w:space="0" w:color="000001"/>
            </w:tcBorders>
            <w:vAlign w:val="center"/>
          </w:tcPr>
          <w:p w14:paraId="572C5412" w14:textId="57DD027A" w:rsidR="00684424" w:rsidRPr="00D71AEE" w:rsidRDefault="00684424" w:rsidP="00B74510">
            <w:pPr>
              <w:widowControl w:val="0"/>
              <w:shd w:val="clear" w:color="auto" w:fill="FFFFFF" w:themeFill="background1"/>
              <w:ind w:left="170"/>
              <w:jc w:val="both"/>
              <w:rPr>
                <w:rFonts w:ascii="Arial" w:eastAsia="Times New Roman" w:hAnsi="Arial" w:cs="Arial"/>
                <w:kern w:val="0"/>
                <w:sz w:val="20"/>
                <w:szCs w:val="20"/>
              </w:rPr>
            </w:pPr>
            <w:r>
              <w:rPr>
                <w:rFonts w:ascii="Arial" w:hAnsi="Arial"/>
                <w:color w:val="000000"/>
                <w:sz w:val="20"/>
              </w:rPr>
              <w:t>Llengua Estrangera II</w:t>
            </w:r>
          </w:p>
        </w:tc>
      </w:tr>
      <w:tr w:rsidR="00684424" w:rsidRPr="00D71AEE" w14:paraId="11A6F939" w14:textId="77777777" w:rsidTr="00B92D37">
        <w:trPr>
          <w:trHeight w:val="487"/>
        </w:trPr>
        <w:tc>
          <w:tcPr>
            <w:tcW w:w="4841" w:type="dxa"/>
            <w:tcBorders>
              <w:top w:val="single" w:sz="6" w:space="0" w:color="000001"/>
              <w:left w:val="single" w:sz="6" w:space="0" w:color="000001"/>
              <w:bottom w:val="single" w:sz="6" w:space="0" w:color="000001"/>
            </w:tcBorders>
            <w:vAlign w:val="center"/>
          </w:tcPr>
          <w:p w14:paraId="1A1B3FB8" w14:textId="39C0185F" w:rsidR="00684424" w:rsidRPr="00D71AEE" w:rsidRDefault="00684424" w:rsidP="00B74510">
            <w:pPr>
              <w:widowControl w:val="0"/>
              <w:shd w:val="clear" w:color="auto" w:fill="FFFFFF" w:themeFill="background1"/>
              <w:ind w:left="113"/>
              <w:jc w:val="both"/>
              <w:rPr>
                <w:rFonts w:ascii="Arial" w:eastAsia="Times New Roman" w:hAnsi="Arial" w:cs="Arial"/>
                <w:kern w:val="0"/>
                <w:sz w:val="20"/>
                <w:szCs w:val="20"/>
              </w:rPr>
            </w:pPr>
            <w:r>
              <w:rPr>
                <w:rFonts w:ascii="Arial" w:hAnsi="Arial"/>
                <w:color w:val="000000"/>
                <w:sz w:val="20"/>
              </w:rPr>
              <w:t>Dibuix Tècnic I</w:t>
            </w:r>
          </w:p>
        </w:tc>
        <w:tc>
          <w:tcPr>
            <w:tcW w:w="4849" w:type="dxa"/>
            <w:tcBorders>
              <w:top w:val="single" w:sz="6" w:space="0" w:color="000001"/>
              <w:left w:val="single" w:sz="6" w:space="0" w:color="000001"/>
              <w:bottom w:val="single" w:sz="6" w:space="0" w:color="000001"/>
              <w:right w:val="single" w:sz="6" w:space="0" w:color="000001"/>
            </w:tcBorders>
            <w:vAlign w:val="center"/>
          </w:tcPr>
          <w:p w14:paraId="22682D85" w14:textId="7985B5F7" w:rsidR="00684424" w:rsidRPr="00D71AEE" w:rsidRDefault="00684424" w:rsidP="00B74510">
            <w:pPr>
              <w:widowControl w:val="0"/>
              <w:shd w:val="clear" w:color="auto" w:fill="FFFFFF" w:themeFill="background1"/>
              <w:ind w:left="170"/>
              <w:jc w:val="both"/>
              <w:rPr>
                <w:rFonts w:ascii="Arial" w:eastAsia="Times New Roman" w:hAnsi="Arial" w:cs="Arial"/>
                <w:kern w:val="0"/>
                <w:sz w:val="20"/>
                <w:szCs w:val="20"/>
              </w:rPr>
            </w:pPr>
            <w:r>
              <w:rPr>
                <w:rFonts w:ascii="Arial" w:hAnsi="Arial"/>
                <w:color w:val="000000"/>
                <w:sz w:val="20"/>
              </w:rPr>
              <w:t xml:space="preserve">Dibuix Tècnic II </w:t>
            </w:r>
            <w:r>
              <w:rPr>
                <w:rFonts w:ascii="Arial" w:hAnsi="Arial"/>
                <w:sz w:val="20"/>
              </w:rPr>
              <w:t>/ Dibuix tècnic aplicat a les Arts Plàstiques i al Disseny II</w:t>
            </w:r>
          </w:p>
        </w:tc>
      </w:tr>
      <w:tr w:rsidR="00684424" w:rsidRPr="00D71AEE" w14:paraId="166D254F" w14:textId="77777777" w:rsidTr="00B92D37">
        <w:trPr>
          <w:trHeight w:val="237"/>
        </w:trPr>
        <w:tc>
          <w:tcPr>
            <w:tcW w:w="4841" w:type="dxa"/>
            <w:tcBorders>
              <w:top w:val="single" w:sz="6" w:space="0" w:color="000001"/>
              <w:left w:val="single" w:sz="6" w:space="0" w:color="000001"/>
              <w:bottom w:val="single" w:sz="6" w:space="0" w:color="000001"/>
            </w:tcBorders>
            <w:vAlign w:val="center"/>
          </w:tcPr>
          <w:p w14:paraId="4DB3B222" w14:textId="1CECF35C" w:rsidR="00684424" w:rsidRPr="00D71AEE" w:rsidRDefault="00684424" w:rsidP="00B74510">
            <w:pPr>
              <w:widowControl w:val="0"/>
              <w:shd w:val="clear" w:color="auto" w:fill="FFFFFF" w:themeFill="background1"/>
              <w:ind w:left="113"/>
              <w:jc w:val="both"/>
              <w:rPr>
                <w:rFonts w:ascii="Arial" w:eastAsia="Times New Roman" w:hAnsi="Arial" w:cs="Arial"/>
                <w:kern w:val="0"/>
                <w:sz w:val="20"/>
                <w:szCs w:val="20"/>
              </w:rPr>
            </w:pPr>
            <w:r>
              <w:rPr>
                <w:rFonts w:ascii="Arial" w:hAnsi="Arial"/>
                <w:color w:val="000000"/>
                <w:sz w:val="20"/>
              </w:rPr>
              <w:t>Llatí I</w:t>
            </w:r>
          </w:p>
        </w:tc>
        <w:tc>
          <w:tcPr>
            <w:tcW w:w="4849" w:type="dxa"/>
            <w:tcBorders>
              <w:top w:val="single" w:sz="6" w:space="0" w:color="000001"/>
              <w:left w:val="single" w:sz="6" w:space="0" w:color="000001"/>
              <w:bottom w:val="single" w:sz="6" w:space="0" w:color="000001"/>
              <w:right w:val="single" w:sz="6" w:space="0" w:color="000001"/>
            </w:tcBorders>
            <w:vAlign w:val="center"/>
          </w:tcPr>
          <w:p w14:paraId="01C5A590" w14:textId="579B8465" w:rsidR="00684424" w:rsidRPr="00D71AEE" w:rsidRDefault="00684424" w:rsidP="00B74510">
            <w:pPr>
              <w:widowControl w:val="0"/>
              <w:shd w:val="clear" w:color="auto" w:fill="FFFFFF" w:themeFill="background1"/>
              <w:ind w:left="170"/>
              <w:jc w:val="both"/>
              <w:rPr>
                <w:rFonts w:ascii="Arial" w:eastAsia="Times New Roman" w:hAnsi="Arial" w:cs="Arial"/>
                <w:kern w:val="0"/>
                <w:sz w:val="20"/>
                <w:szCs w:val="20"/>
              </w:rPr>
            </w:pPr>
            <w:r>
              <w:rPr>
                <w:rFonts w:ascii="Arial" w:hAnsi="Arial"/>
                <w:color w:val="000000"/>
                <w:sz w:val="20"/>
              </w:rPr>
              <w:t>Llatí II</w:t>
            </w:r>
          </w:p>
        </w:tc>
      </w:tr>
      <w:tr w:rsidR="00684424" w:rsidRPr="00D71AEE" w14:paraId="0B1C2B20" w14:textId="77777777" w:rsidTr="00B92D37">
        <w:trPr>
          <w:trHeight w:val="237"/>
        </w:trPr>
        <w:tc>
          <w:tcPr>
            <w:tcW w:w="4841" w:type="dxa"/>
            <w:tcBorders>
              <w:top w:val="single" w:sz="6" w:space="0" w:color="000001"/>
              <w:left w:val="single" w:sz="6" w:space="0" w:color="000001"/>
              <w:bottom w:val="single" w:sz="6" w:space="0" w:color="000001"/>
            </w:tcBorders>
            <w:vAlign w:val="center"/>
          </w:tcPr>
          <w:p w14:paraId="743D10AE" w14:textId="06AFA37C" w:rsidR="00684424" w:rsidRPr="00D71AEE" w:rsidRDefault="00684424" w:rsidP="00B74510">
            <w:pPr>
              <w:widowControl w:val="0"/>
              <w:shd w:val="clear" w:color="auto" w:fill="FFFFFF" w:themeFill="background1"/>
              <w:ind w:left="113"/>
              <w:jc w:val="both"/>
              <w:rPr>
                <w:rFonts w:ascii="Arial" w:eastAsia="Times New Roman" w:hAnsi="Arial" w:cs="Arial"/>
                <w:kern w:val="0"/>
                <w:sz w:val="20"/>
                <w:szCs w:val="20"/>
              </w:rPr>
            </w:pPr>
            <w:r>
              <w:rPr>
                <w:rFonts w:ascii="Arial" w:hAnsi="Arial"/>
                <w:color w:val="000000"/>
                <w:sz w:val="20"/>
              </w:rPr>
              <w:t>Grec I</w:t>
            </w:r>
          </w:p>
        </w:tc>
        <w:tc>
          <w:tcPr>
            <w:tcW w:w="4849" w:type="dxa"/>
            <w:tcBorders>
              <w:top w:val="single" w:sz="6" w:space="0" w:color="000001"/>
              <w:left w:val="single" w:sz="6" w:space="0" w:color="000001"/>
              <w:bottom w:val="single" w:sz="6" w:space="0" w:color="000001"/>
              <w:right w:val="single" w:sz="6" w:space="0" w:color="000001"/>
            </w:tcBorders>
            <w:vAlign w:val="center"/>
          </w:tcPr>
          <w:p w14:paraId="65B5D0E7" w14:textId="0432F914" w:rsidR="00684424" w:rsidRPr="00D71AEE" w:rsidRDefault="00684424" w:rsidP="00B74510">
            <w:pPr>
              <w:widowControl w:val="0"/>
              <w:shd w:val="clear" w:color="auto" w:fill="FFFFFF" w:themeFill="background1"/>
              <w:ind w:left="170"/>
              <w:jc w:val="both"/>
              <w:rPr>
                <w:rFonts w:ascii="Arial" w:eastAsia="Times New Roman" w:hAnsi="Arial" w:cs="Arial"/>
                <w:kern w:val="0"/>
                <w:sz w:val="20"/>
                <w:szCs w:val="20"/>
              </w:rPr>
            </w:pPr>
            <w:r>
              <w:rPr>
                <w:rFonts w:ascii="Arial" w:hAnsi="Arial"/>
                <w:color w:val="000000"/>
                <w:sz w:val="20"/>
              </w:rPr>
              <w:t>Grec II</w:t>
            </w:r>
          </w:p>
        </w:tc>
      </w:tr>
      <w:tr w:rsidR="00684424" w:rsidRPr="00D71AEE" w14:paraId="0562D219" w14:textId="77777777" w:rsidTr="00B92D37">
        <w:trPr>
          <w:trHeight w:val="476"/>
        </w:trPr>
        <w:tc>
          <w:tcPr>
            <w:tcW w:w="4841" w:type="dxa"/>
            <w:tcBorders>
              <w:top w:val="single" w:sz="6" w:space="0" w:color="000001"/>
              <w:left w:val="single" w:sz="6" w:space="0" w:color="000001"/>
              <w:bottom w:val="single" w:sz="6" w:space="0" w:color="000001"/>
            </w:tcBorders>
            <w:vAlign w:val="center"/>
          </w:tcPr>
          <w:p w14:paraId="52AF321B" w14:textId="0EB08EFF" w:rsidR="00684424" w:rsidRPr="00D71AEE" w:rsidRDefault="00684424" w:rsidP="00B74510">
            <w:pPr>
              <w:widowControl w:val="0"/>
              <w:shd w:val="clear" w:color="auto" w:fill="FFFFFF" w:themeFill="background1"/>
              <w:ind w:left="113"/>
              <w:jc w:val="both"/>
              <w:rPr>
                <w:rFonts w:ascii="Arial" w:eastAsia="Times New Roman" w:hAnsi="Arial" w:cs="Arial"/>
                <w:kern w:val="0"/>
                <w:sz w:val="20"/>
                <w:szCs w:val="20"/>
              </w:rPr>
            </w:pPr>
            <w:r>
              <w:rPr>
                <w:rFonts w:ascii="Arial" w:hAnsi="Arial"/>
                <w:color w:val="000000"/>
                <w:sz w:val="20"/>
              </w:rPr>
              <w:t>Matemàtiques Aplicades als Ciències Socials I</w:t>
            </w:r>
          </w:p>
        </w:tc>
        <w:tc>
          <w:tcPr>
            <w:tcW w:w="4849" w:type="dxa"/>
            <w:tcBorders>
              <w:top w:val="single" w:sz="6" w:space="0" w:color="000001"/>
              <w:left w:val="single" w:sz="6" w:space="0" w:color="000001"/>
              <w:bottom w:val="single" w:sz="6" w:space="0" w:color="000001"/>
              <w:right w:val="single" w:sz="6" w:space="0" w:color="000001"/>
            </w:tcBorders>
            <w:vAlign w:val="center"/>
          </w:tcPr>
          <w:p w14:paraId="26221A97" w14:textId="328A1456" w:rsidR="00684424" w:rsidRPr="00D71AEE" w:rsidRDefault="00684424" w:rsidP="00B74510">
            <w:pPr>
              <w:widowControl w:val="0"/>
              <w:shd w:val="clear" w:color="auto" w:fill="FFFFFF" w:themeFill="background1"/>
              <w:ind w:left="170"/>
              <w:jc w:val="both"/>
              <w:rPr>
                <w:rFonts w:ascii="Arial" w:eastAsia="Times New Roman" w:hAnsi="Arial" w:cs="Arial"/>
                <w:kern w:val="0"/>
                <w:sz w:val="20"/>
                <w:szCs w:val="20"/>
              </w:rPr>
            </w:pPr>
            <w:r>
              <w:rPr>
                <w:rFonts w:ascii="Arial" w:hAnsi="Arial"/>
                <w:color w:val="000000"/>
                <w:sz w:val="20"/>
              </w:rPr>
              <w:t>Matemàtiques Aplicades als Ciències Socials II</w:t>
            </w:r>
          </w:p>
        </w:tc>
      </w:tr>
      <w:tr w:rsidR="00D24CA4" w:rsidRPr="00D71AEE" w14:paraId="314B3727" w14:textId="77777777" w:rsidTr="00B92D37">
        <w:trPr>
          <w:trHeight w:val="249"/>
        </w:trPr>
        <w:tc>
          <w:tcPr>
            <w:tcW w:w="4841" w:type="dxa"/>
            <w:tcBorders>
              <w:top w:val="single" w:sz="6" w:space="0" w:color="000001"/>
              <w:left w:val="single" w:sz="6" w:space="0" w:color="000001"/>
              <w:bottom w:val="single" w:sz="6" w:space="0" w:color="000001"/>
            </w:tcBorders>
            <w:vAlign w:val="center"/>
          </w:tcPr>
          <w:p w14:paraId="2A61A954" w14:textId="6D726318" w:rsidR="00D24CA4" w:rsidRPr="00D71AEE" w:rsidRDefault="00D24CA4" w:rsidP="00B74510">
            <w:pPr>
              <w:widowControl w:val="0"/>
              <w:shd w:val="clear" w:color="auto" w:fill="FFFFFF" w:themeFill="background1"/>
              <w:ind w:left="113"/>
              <w:jc w:val="both"/>
              <w:rPr>
                <w:rFonts w:ascii="Arial" w:eastAsia="Times New Roman" w:hAnsi="Arial" w:cs="Arial"/>
                <w:color w:val="000000"/>
                <w:kern w:val="0"/>
                <w:sz w:val="20"/>
                <w:szCs w:val="20"/>
              </w:rPr>
            </w:pPr>
            <w:r>
              <w:rPr>
                <w:rFonts w:ascii="Arial" w:hAnsi="Arial"/>
                <w:color w:val="000000"/>
                <w:sz w:val="20"/>
              </w:rPr>
              <w:t>Anàlisi Musical I</w:t>
            </w:r>
          </w:p>
        </w:tc>
        <w:tc>
          <w:tcPr>
            <w:tcW w:w="4849" w:type="dxa"/>
            <w:tcBorders>
              <w:top w:val="single" w:sz="6" w:space="0" w:color="000001"/>
              <w:left w:val="single" w:sz="6" w:space="0" w:color="000001"/>
              <w:bottom w:val="single" w:sz="6" w:space="0" w:color="000001"/>
              <w:right w:val="single" w:sz="6" w:space="0" w:color="000001"/>
            </w:tcBorders>
            <w:vAlign w:val="center"/>
          </w:tcPr>
          <w:p w14:paraId="7FA9D487" w14:textId="58507791" w:rsidR="00D24CA4" w:rsidRPr="00D71AEE" w:rsidRDefault="00D24CA4" w:rsidP="00B74510">
            <w:pPr>
              <w:widowControl w:val="0"/>
              <w:shd w:val="clear" w:color="auto" w:fill="FFFFFF" w:themeFill="background1"/>
              <w:ind w:left="170"/>
              <w:jc w:val="both"/>
              <w:rPr>
                <w:rFonts w:ascii="Arial" w:eastAsia="Times New Roman" w:hAnsi="Arial" w:cs="Arial"/>
                <w:color w:val="000000"/>
                <w:kern w:val="0"/>
                <w:sz w:val="20"/>
                <w:szCs w:val="20"/>
              </w:rPr>
            </w:pPr>
            <w:r>
              <w:rPr>
                <w:rFonts w:ascii="Arial" w:hAnsi="Arial"/>
                <w:color w:val="000000"/>
                <w:sz w:val="20"/>
              </w:rPr>
              <w:t>Anàlisi Musical II</w:t>
            </w:r>
          </w:p>
        </w:tc>
      </w:tr>
      <w:tr w:rsidR="00D24CA4" w:rsidRPr="00D71AEE" w14:paraId="15E9B319" w14:textId="77777777" w:rsidTr="00B92D37">
        <w:trPr>
          <w:trHeight w:val="237"/>
        </w:trPr>
        <w:tc>
          <w:tcPr>
            <w:tcW w:w="4841" w:type="dxa"/>
            <w:tcBorders>
              <w:top w:val="single" w:sz="6" w:space="0" w:color="000001"/>
              <w:left w:val="single" w:sz="6" w:space="0" w:color="000001"/>
              <w:bottom w:val="single" w:sz="6" w:space="0" w:color="000001"/>
            </w:tcBorders>
            <w:vAlign w:val="center"/>
          </w:tcPr>
          <w:p w14:paraId="3B22C83F" w14:textId="6BD94939" w:rsidR="00D24CA4" w:rsidRPr="00D71AEE" w:rsidRDefault="00D24CA4" w:rsidP="00B74510">
            <w:pPr>
              <w:widowControl w:val="0"/>
              <w:shd w:val="clear" w:color="auto" w:fill="FFFFFF" w:themeFill="background1"/>
              <w:ind w:left="113"/>
              <w:jc w:val="both"/>
              <w:rPr>
                <w:rFonts w:ascii="Arial" w:eastAsia="Times New Roman" w:hAnsi="Arial" w:cs="Arial"/>
                <w:kern w:val="0"/>
                <w:sz w:val="20"/>
                <w:szCs w:val="20"/>
              </w:rPr>
            </w:pPr>
            <w:r>
              <w:rPr>
                <w:rFonts w:ascii="Arial" w:hAnsi="Arial"/>
                <w:color w:val="000000"/>
                <w:sz w:val="20"/>
              </w:rPr>
              <w:t>Arts Escèniques I</w:t>
            </w:r>
          </w:p>
        </w:tc>
        <w:tc>
          <w:tcPr>
            <w:tcW w:w="4849" w:type="dxa"/>
            <w:tcBorders>
              <w:top w:val="single" w:sz="6" w:space="0" w:color="000001"/>
              <w:left w:val="single" w:sz="6" w:space="0" w:color="000001"/>
              <w:bottom w:val="single" w:sz="6" w:space="0" w:color="000001"/>
              <w:right w:val="single" w:sz="6" w:space="0" w:color="000001"/>
            </w:tcBorders>
            <w:vAlign w:val="center"/>
          </w:tcPr>
          <w:p w14:paraId="4068F772" w14:textId="03CFBC29" w:rsidR="00D24CA4" w:rsidRPr="00D71AEE" w:rsidRDefault="00D24CA4" w:rsidP="00B74510">
            <w:pPr>
              <w:widowControl w:val="0"/>
              <w:shd w:val="clear" w:color="auto" w:fill="FFFFFF" w:themeFill="background1"/>
              <w:ind w:left="170"/>
              <w:jc w:val="both"/>
              <w:rPr>
                <w:rFonts w:ascii="Arial" w:eastAsia="Times New Roman" w:hAnsi="Arial" w:cs="Arial"/>
                <w:kern w:val="0"/>
                <w:sz w:val="20"/>
                <w:szCs w:val="20"/>
              </w:rPr>
            </w:pPr>
            <w:r>
              <w:rPr>
                <w:rFonts w:ascii="Arial" w:hAnsi="Arial"/>
                <w:color w:val="000000"/>
                <w:sz w:val="20"/>
              </w:rPr>
              <w:t>Arts Escèniques II</w:t>
            </w:r>
          </w:p>
        </w:tc>
      </w:tr>
      <w:tr w:rsidR="00D24CA4" w:rsidRPr="00D71AEE" w14:paraId="35804ECC" w14:textId="77777777" w:rsidTr="00B92D37">
        <w:trPr>
          <w:trHeight w:val="237"/>
        </w:trPr>
        <w:tc>
          <w:tcPr>
            <w:tcW w:w="4841" w:type="dxa"/>
            <w:tcBorders>
              <w:top w:val="single" w:sz="6" w:space="0" w:color="000001"/>
              <w:left w:val="single" w:sz="6" w:space="0" w:color="000001"/>
              <w:bottom w:val="single" w:sz="6" w:space="0" w:color="000001"/>
            </w:tcBorders>
            <w:vAlign w:val="center"/>
          </w:tcPr>
          <w:p w14:paraId="41888206" w14:textId="1EBD92A6" w:rsidR="00D24CA4" w:rsidRPr="00D71AEE" w:rsidRDefault="00D24CA4" w:rsidP="00B74510">
            <w:pPr>
              <w:widowControl w:val="0"/>
              <w:shd w:val="clear" w:color="auto" w:fill="FFFFFF" w:themeFill="background1"/>
              <w:ind w:left="113"/>
              <w:jc w:val="both"/>
              <w:rPr>
                <w:rFonts w:ascii="Arial" w:eastAsia="Times New Roman" w:hAnsi="Arial" w:cs="Arial"/>
                <w:kern w:val="0"/>
                <w:sz w:val="20"/>
                <w:szCs w:val="20"/>
              </w:rPr>
            </w:pPr>
            <w:r>
              <w:rPr>
                <w:rFonts w:ascii="Arial" w:hAnsi="Arial"/>
                <w:color w:val="000000"/>
                <w:sz w:val="20"/>
              </w:rPr>
              <w:t>Cor i Tècnica Vocal I</w:t>
            </w:r>
          </w:p>
        </w:tc>
        <w:tc>
          <w:tcPr>
            <w:tcW w:w="4849" w:type="dxa"/>
            <w:tcBorders>
              <w:top w:val="single" w:sz="6" w:space="0" w:color="000001"/>
              <w:left w:val="single" w:sz="6" w:space="0" w:color="000001"/>
              <w:bottom w:val="single" w:sz="6" w:space="0" w:color="000001"/>
              <w:right w:val="single" w:sz="6" w:space="0" w:color="000001"/>
            </w:tcBorders>
            <w:vAlign w:val="center"/>
          </w:tcPr>
          <w:p w14:paraId="2CF10602" w14:textId="129AE3F1" w:rsidR="00D24CA4" w:rsidRPr="00D71AEE" w:rsidRDefault="00A62FCD" w:rsidP="00B74510">
            <w:pPr>
              <w:widowControl w:val="0"/>
              <w:shd w:val="clear" w:color="auto" w:fill="FFFFFF" w:themeFill="background1"/>
              <w:ind w:left="170"/>
              <w:jc w:val="both"/>
              <w:rPr>
                <w:rFonts w:ascii="Arial" w:eastAsia="Times New Roman" w:hAnsi="Arial" w:cs="Arial"/>
                <w:kern w:val="0"/>
                <w:sz w:val="20"/>
                <w:szCs w:val="20"/>
              </w:rPr>
            </w:pPr>
            <w:r>
              <w:rPr>
                <w:rFonts w:ascii="Arial" w:hAnsi="Arial"/>
                <w:color w:val="000000"/>
                <w:sz w:val="20"/>
              </w:rPr>
              <w:t>Cor i Tècnica Vocal II</w:t>
            </w:r>
          </w:p>
        </w:tc>
      </w:tr>
      <w:tr w:rsidR="00A62FCD" w:rsidRPr="00D71AEE" w14:paraId="254F0AD2" w14:textId="77777777" w:rsidTr="00B92D37">
        <w:trPr>
          <w:trHeight w:val="237"/>
        </w:trPr>
        <w:tc>
          <w:tcPr>
            <w:tcW w:w="4841" w:type="dxa"/>
            <w:tcBorders>
              <w:top w:val="single" w:sz="6" w:space="0" w:color="000001"/>
              <w:left w:val="single" w:sz="6" w:space="0" w:color="000001"/>
              <w:bottom w:val="single" w:sz="6" w:space="0" w:color="000001"/>
            </w:tcBorders>
            <w:vAlign w:val="center"/>
          </w:tcPr>
          <w:p w14:paraId="165BBA4F" w14:textId="71F1BC3D" w:rsidR="00A62FCD" w:rsidRPr="00D71AEE" w:rsidRDefault="00A62FCD" w:rsidP="00B74510">
            <w:pPr>
              <w:widowControl w:val="0"/>
              <w:shd w:val="clear" w:color="auto" w:fill="FFFFFF" w:themeFill="background1"/>
              <w:ind w:left="113"/>
              <w:jc w:val="both"/>
              <w:rPr>
                <w:rFonts w:ascii="Arial" w:eastAsia="Times New Roman" w:hAnsi="Arial" w:cs="Arial"/>
                <w:kern w:val="0"/>
                <w:sz w:val="20"/>
                <w:szCs w:val="20"/>
              </w:rPr>
            </w:pPr>
            <w:r>
              <w:rPr>
                <w:rFonts w:ascii="Arial" w:hAnsi="Arial"/>
                <w:color w:val="000000"/>
                <w:sz w:val="20"/>
              </w:rPr>
              <w:t>Dibuix Artístic I</w:t>
            </w:r>
          </w:p>
        </w:tc>
        <w:tc>
          <w:tcPr>
            <w:tcW w:w="4849" w:type="dxa"/>
            <w:tcBorders>
              <w:top w:val="single" w:sz="6" w:space="0" w:color="000001"/>
              <w:left w:val="single" w:sz="6" w:space="0" w:color="000001"/>
              <w:bottom w:val="single" w:sz="6" w:space="0" w:color="000001"/>
              <w:right w:val="single" w:sz="6" w:space="0" w:color="000001"/>
            </w:tcBorders>
            <w:vAlign w:val="center"/>
          </w:tcPr>
          <w:p w14:paraId="58072624" w14:textId="61CF72E9" w:rsidR="00A62FCD" w:rsidRPr="00D71AEE" w:rsidRDefault="00A62FCD" w:rsidP="00B74510">
            <w:pPr>
              <w:widowControl w:val="0"/>
              <w:shd w:val="clear" w:color="auto" w:fill="FFFFFF" w:themeFill="background1"/>
              <w:ind w:left="170"/>
              <w:jc w:val="both"/>
              <w:rPr>
                <w:rFonts w:ascii="Arial" w:eastAsia="Times New Roman" w:hAnsi="Arial" w:cs="Arial"/>
                <w:kern w:val="0"/>
                <w:sz w:val="20"/>
                <w:szCs w:val="20"/>
              </w:rPr>
            </w:pPr>
            <w:r>
              <w:rPr>
                <w:rFonts w:ascii="Arial" w:hAnsi="Arial"/>
                <w:color w:val="000000"/>
                <w:sz w:val="20"/>
              </w:rPr>
              <w:t>Dibuix Artístic II</w:t>
            </w:r>
          </w:p>
        </w:tc>
      </w:tr>
      <w:tr w:rsidR="00A62FCD" w:rsidRPr="00D71AEE" w14:paraId="20284E84" w14:textId="77777777" w:rsidTr="00B92D37">
        <w:trPr>
          <w:trHeight w:val="487"/>
        </w:trPr>
        <w:tc>
          <w:tcPr>
            <w:tcW w:w="4841" w:type="dxa"/>
            <w:tcBorders>
              <w:top w:val="single" w:sz="6" w:space="0" w:color="000001"/>
              <w:left w:val="single" w:sz="6" w:space="0" w:color="000001"/>
              <w:bottom w:val="single" w:sz="6" w:space="0" w:color="000001"/>
            </w:tcBorders>
            <w:vAlign w:val="center"/>
          </w:tcPr>
          <w:p w14:paraId="645EE8AA" w14:textId="5CA15A72" w:rsidR="00A62FCD" w:rsidRPr="00D71AEE" w:rsidRDefault="00A62FCD" w:rsidP="00B74510">
            <w:pPr>
              <w:widowControl w:val="0"/>
              <w:shd w:val="clear" w:color="auto" w:fill="FFFFFF" w:themeFill="background1"/>
              <w:ind w:left="113"/>
              <w:jc w:val="both"/>
              <w:rPr>
                <w:rFonts w:ascii="Arial" w:eastAsia="Times New Roman" w:hAnsi="Arial" w:cs="Arial"/>
                <w:kern w:val="0"/>
                <w:sz w:val="20"/>
                <w:szCs w:val="20"/>
              </w:rPr>
            </w:pPr>
            <w:r>
              <w:rPr>
                <w:rFonts w:ascii="Arial" w:hAnsi="Arial"/>
                <w:sz w:val="20"/>
              </w:rPr>
              <w:t>Dibuix Tècnic Aplicat a les Arts Plàstiques i al Disseny I</w:t>
            </w:r>
          </w:p>
        </w:tc>
        <w:tc>
          <w:tcPr>
            <w:tcW w:w="4849" w:type="dxa"/>
            <w:tcBorders>
              <w:top w:val="single" w:sz="6" w:space="0" w:color="000001"/>
              <w:left w:val="single" w:sz="6" w:space="0" w:color="000001"/>
              <w:bottom w:val="single" w:sz="6" w:space="0" w:color="000001"/>
              <w:right w:val="single" w:sz="6" w:space="0" w:color="000001"/>
            </w:tcBorders>
            <w:vAlign w:val="center"/>
          </w:tcPr>
          <w:p w14:paraId="28109B73" w14:textId="61797D93" w:rsidR="00A62FCD" w:rsidRPr="00D71AEE" w:rsidRDefault="00A62FCD" w:rsidP="00B74510">
            <w:pPr>
              <w:widowControl w:val="0"/>
              <w:shd w:val="clear" w:color="auto" w:fill="FFFFFF" w:themeFill="background1"/>
              <w:ind w:left="170"/>
              <w:jc w:val="both"/>
              <w:rPr>
                <w:rFonts w:ascii="Arial" w:eastAsia="Times New Roman" w:hAnsi="Arial" w:cs="Arial"/>
                <w:kern w:val="0"/>
                <w:sz w:val="20"/>
                <w:szCs w:val="20"/>
              </w:rPr>
            </w:pPr>
            <w:r>
              <w:rPr>
                <w:rFonts w:ascii="Arial" w:hAnsi="Arial"/>
                <w:sz w:val="20"/>
              </w:rPr>
              <w:t>Dibuix Tècnic Aplicat a les Arts Plàstiques i al Disseny II</w:t>
            </w:r>
          </w:p>
        </w:tc>
      </w:tr>
      <w:tr w:rsidR="00A62FCD" w:rsidRPr="00D71AEE" w14:paraId="0EDC36E0" w14:textId="77777777" w:rsidTr="00B92D37">
        <w:trPr>
          <w:trHeight w:val="237"/>
        </w:trPr>
        <w:tc>
          <w:tcPr>
            <w:tcW w:w="4841" w:type="dxa"/>
            <w:tcBorders>
              <w:top w:val="single" w:sz="6" w:space="0" w:color="000001"/>
              <w:left w:val="single" w:sz="6" w:space="0" w:color="000001"/>
              <w:bottom w:val="single" w:sz="6" w:space="0" w:color="000001"/>
            </w:tcBorders>
            <w:vAlign w:val="center"/>
          </w:tcPr>
          <w:p w14:paraId="4558D939" w14:textId="2A2CEFB0" w:rsidR="00A62FCD" w:rsidRPr="00D71AEE" w:rsidRDefault="00A62FCD" w:rsidP="00B74510">
            <w:pPr>
              <w:widowControl w:val="0"/>
              <w:shd w:val="clear" w:color="auto" w:fill="FFFFFF" w:themeFill="background1"/>
              <w:ind w:left="113"/>
              <w:jc w:val="both"/>
              <w:rPr>
                <w:rFonts w:ascii="Arial" w:eastAsia="Times New Roman" w:hAnsi="Arial" w:cs="Arial"/>
                <w:kern w:val="0"/>
                <w:sz w:val="20"/>
                <w:szCs w:val="20"/>
              </w:rPr>
            </w:pPr>
            <w:r>
              <w:rPr>
                <w:rFonts w:ascii="Arial" w:hAnsi="Arial"/>
                <w:color w:val="000000"/>
                <w:sz w:val="20"/>
              </w:rPr>
              <w:t>Segona Llengua Estrangera I</w:t>
            </w:r>
          </w:p>
        </w:tc>
        <w:tc>
          <w:tcPr>
            <w:tcW w:w="4849" w:type="dxa"/>
            <w:tcBorders>
              <w:top w:val="single" w:sz="6" w:space="0" w:color="000001"/>
              <w:left w:val="single" w:sz="6" w:space="0" w:color="000001"/>
              <w:bottom w:val="single" w:sz="6" w:space="0" w:color="000001"/>
              <w:right w:val="single" w:sz="6" w:space="0" w:color="000001"/>
            </w:tcBorders>
            <w:vAlign w:val="center"/>
          </w:tcPr>
          <w:p w14:paraId="7C922D2E" w14:textId="7AAD6AEA" w:rsidR="00A62FCD" w:rsidRPr="00D71AEE" w:rsidRDefault="00A62FCD" w:rsidP="00B74510">
            <w:pPr>
              <w:widowControl w:val="0"/>
              <w:shd w:val="clear" w:color="auto" w:fill="FFFFFF" w:themeFill="background1"/>
              <w:ind w:left="170"/>
              <w:jc w:val="both"/>
              <w:rPr>
                <w:rFonts w:ascii="Arial" w:eastAsia="Times New Roman" w:hAnsi="Arial" w:cs="Arial"/>
                <w:kern w:val="0"/>
                <w:sz w:val="20"/>
                <w:szCs w:val="20"/>
              </w:rPr>
            </w:pPr>
            <w:r>
              <w:rPr>
                <w:rFonts w:ascii="Arial" w:hAnsi="Arial"/>
                <w:color w:val="000000"/>
                <w:sz w:val="20"/>
              </w:rPr>
              <w:t>Segona Llengua Estrangera II</w:t>
            </w:r>
          </w:p>
        </w:tc>
      </w:tr>
      <w:tr w:rsidR="00A62FCD" w:rsidRPr="00D71AEE" w14:paraId="68F83800" w14:textId="77777777" w:rsidTr="00B92D37">
        <w:trPr>
          <w:trHeight w:val="237"/>
        </w:trPr>
        <w:tc>
          <w:tcPr>
            <w:tcW w:w="4841" w:type="dxa"/>
            <w:tcBorders>
              <w:top w:val="single" w:sz="6" w:space="0" w:color="000001"/>
              <w:left w:val="single" w:sz="6" w:space="0" w:color="000001"/>
              <w:bottom w:val="single" w:sz="6" w:space="0" w:color="000001"/>
            </w:tcBorders>
            <w:vAlign w:val="center"/>
          </w:tcPr>
          <w:p w14:paraId="3131D7EA" w14:textId="259A10D6" w:rsidR="00A62FCD" w:rsidRPr="00D71AEE" w:rsidRDefault="00A62FCD" w:rsidP="00B74510">
            <w:pPr>
              <w:widowControl w:val="0"/>
              <w:shd w:val="clear" w:color="auto" w:fill="FFFFFF" w:themeFill="background1"/>
              <w:ind w:left="113"/>
              <w:jc w:val="both"/>
              <w:rPr>
                <w:rFonts w:ascii="Arial" w:eastAsia="Times New Roman" w:hAnsi="Arial" w:cs="Arial"/>
                <w:kern w:val="0"/>
                <w:sz w:val="20"/>
                <w:szCs w:val="20"/>
              </w:rPr>
            </w:pPr>
            <w:r>
              <w:rPr>
                <w:rFonts w:ascii="Arial" w:hAnsi="Arial"/>
                <w:color w:val="000000"/>
                <w:sz w:val="20"/>
              </w:rPr>
              <w:t>Tecnologia i Enginyeria I</w:t>
            </w:r>
          </w:p>
        </w:tc>
        <w:tc>
          <w:tcPr>
            <w:tcW w:w="4849" w:type="dxa"/>
            <w:tcBorders>
              <w:top w:val="single" w:sz="6" w:space="0" w:color="000001"/>
              <w:left w:val="single" w:sz="6" w:space="0" w:color="000001"/>
              <w:bottom w:val="single" w:sz="6" w:space="0" w:color="000001"/>
              <w:right w:val="single" w:sz="6" w:space="0" w:color="000001"/>
            </w:tcBorders>
            <w:vAlign w:val="center"/>
          </w:tcPr>
          <w:p w14:paraId="6034E9BF" w14:textId="01FA923A" w:rsidR="00A62FCD" w:rsidRPr="00D71AEE" w:rsidRDefault="00A62FCD" w:rsidP="00B74510">
            <w:pPr>
              <w:widowControl w:val="0"/>
              <w:shd w:val="clear" w:color="auto" w:fill="FFFFFF" w:themeFill="background1"/>
              <w:ind w:left="170"/>
              <w:jc w:val="both"/>
              <w:rPr>
                <w:rFonts w:ascii="Arial" w:eastAsia="Times New Roman" w:hAnsi="Arial" w:cs="Arial"/>
                <w:kern w:val="0"/>
                <w:sz w:val="20"/>
                <w:szCs w:val="20"/>
              </w:rPr>
            </w:pPr>
            <w:r>
              <w:rPr>
                <w:rFonts w:ascii="Arial" w:hAnsi="Arial"/>
                <w:color w:val="000000"/>
                <w:sz w:val="20"/>
              </w:rPr>
              <w:t>Tecnologia i Enginyeria II</w:t>
            </w:r>
          </w:p>
        </w:tc>
      </w:tr>
      <w:tr w:rsidR="00A62FCD" w:rsidRPr="00D71AEE" w14:paraId="4AFCE87C" w14:textId="77777777" w:rsidTr="00B92D37">
        <w:trPr>
          <w:trHeight w:val="476"/>
        </w:trPr>
        <w:tc>
          <w:tcPr>
            <w:tcW w:w="4841" w:type="dxa"/>
            <w:tcBorders>
              <w:top w:val="single" w:sz="6" w:space="0" w:color="000001"/>
              <w:left w:val="single" w:sz="6" w:space="0" w:color="000001"/>
              <w:bottom w:val="single" w:sz="6" w:space="0" w:color="000001"/>
            </w:tcBorders>
            <w:vAlign w:val="center"/>
          </w:tcPr>
          <w:p w14:paraId="15893C42" w14:textId="3438B122" w:rsidR="00A62FCD" w:rsidRPr="00D71AEE" w:rsidRDefault="00A62FCD" w:rsidP="00B74510">
            <w:pPr>
              <w:widowControl w:val="0"/>
              <w:shd w:val="clear" w:color="auto" w:fill="FFFFFF" w:themeFill="background1"/>
              <w:ind w:left="113"/>
              <w:jc w:val="both"/>
              <w:rPr>
                <w:rFonts w:ascii="Arial" w:eastAsia="Times New Roman" w:hAnsi="Arial" w:cs="Arial"/>
                <w:kern w:val="0"/>
                <w:sz w:val="20"/>
                <w:szCs w:val="20"/>
              </w:rPr>
            </w:pPr>
            <w:r>
              <w:rPr>
                <w:rFonts w:ascii="Arial" w:hAnsi="Arial"/>
                <w:color w:val="000000"/>
                <w:sz w:val="20"/>
              </w:rPr>
              <w:t>Programació, Xarxes i Sistemes Informàtics I</w:t>
            </w:r>
          </w:p>
        </w:tc>
        <w:tc>
          <w:tcPr>
            <w:tcW w:w="4849" w:type="dxa"/>
            <w:tcBorders>
              <w:top w:val="single" w:sz="6" w:space="0" w:color="000001"/>
              <w:left w:val="single" w:sz="6" w:space="0" w:color="000001"/>
              <w:bottom w:val="single" w:sz="6" w:space="0" w:color="000001"/>
              <w:right w:val="single" w:sz="6" w:space="0" w:color="000001"/>
            </w:tcBorders>
            <w:vAlign w:val="center"/>
          </w:tcPr>
          <w:p w14:paraId="4CD964CD" w14:textId="187C912F" w:rsidR="00A62FCD" w:rsidRPr="00D71AEE" w:rsidRDefault="00A62FCD" w:rsidP="00B74510">
            <w:pPr>
              <w:widowControl w:val="0"/>
              <w:shd w:val="clear" w:color="auto" w:fill="FFFFFF" w:themeFill="background1"/>
              <w:ind w:left="170"/>
              <w:jc w:val="both"/>
              <w:rPr>
                <w:rFonts w:ascii="Arial" w:eastAsia="Times New Roman" w:hAnsi="Arial" w:cs="Arial"/>
                <w:kern w:val="0"/>
                <w:sz w:val="20"/>
                <w:szCs w:val="20"/>
              </w:rPr>
            </w:pPr>
            <w:r>
              <w:rPr>
                <w:rFonts w:ascii="Arial" w:hAnsi="Arial"/>
                <w:color w:val="000000"/>
                <w:sz w:val="20"/>
              </w:rPr>
              <w:t>Programació, Xarxes i Sistemes Informàtics II</w:t>
            </w:r>
          </w:p>
        </w:tc>
      </w:tr>
      <w:tr w:rsidR="00A62FCD" w:rsidRPr="00D71AEE" w14:paraId="54A1510B" w14:textId="77777777" w:rsidTr="00B92D37">
        <w:trPr>
          <w:trHeight w:val="249"/>
        </w:trPr>
        <w:tc>
          <w:tcPr>
            <w:tcW w:w="4841" w:type="dxa"/>
            <w:tcBorders>
              <w:top w:val="single" w:sz="6" w:space="0" w:color="000001"/>
              <w:left w:val="single" w:sz="6" w:space="0" w:color="000001"/>
              <w:bottom w:val="single" w:sz="6" w:space="0" w:color="000001"/>
            </w:tcBorders>
            <w:vAlign w:val="center"/>
          </w:tcPr>
          <w:p w14:paraId="636FB8FB" w14:textId="11C1B501" w:rsidR="00A62FCD" w:rsidRPr="00D71AEE" w:rsidRDefault="00A62FCD" w:rsidP="00B74510">
            <w:pPr>
              <w:widowControl w:val="0"/>
              <w:shd w:val="clear" w:color="auto" w:fill="FFFFFF" w:themeFill="background1"/>
              <w:ind w:left="113"/>
              <w:jc w:val="both"/>
              <w:rPr>
                <w:rFonts w:ascii="Arial" w:eastAsia="Times New Roman" w:hAnsi="Arial" w:cs="Arial"/>
                <w:kern w:val="0"/>
                <w:sz w:val="20"/>
                <w:szCs w:val="20"/>
              </w:rPr>
            </w:pPr>
            <w:r>
              <w:rPr>
                <w:rFonts w:ascii="Arial" w:hAnsi="Arial"/>
                <w:color w:val="000000"/>
                <w:sz w:val="20"/>
              </w:rPr>
              <w:t>Física i Química</w:t>
            </w:r>
          </w:p>
        </w:tc>
        <w:tc>
          <w:tcPr>
            <w:tcW w:w="4849" w:type="dxa"/>
            <w:tcBorders>
              <w:top w:val="single" w:sz="6" w:space="0" w:color="000001"/>
              <w:left w:val="single" w:sz="6" w:space="0" w:color="000001"/>
              <w:bottom w:val="single" w:sz="6" w:space="0" w:color="000001"/>
              <w:right w:val="single" w:sz="6" w:space="0" w:color="000001"/>
            </w:tcBorders>
            <w:vAlign w:val="center"/>
          </w:tcPr>
          <w:p w14:paraId="50187084" w14:textId="5DD33F3E" w:rsidR="00A62FCD" w:rsidRPr="00D71AEE" w:rsidRDefault="00A62FCD" w:rsidP="00B74510">
            <w:pPr>
              <w:widowControl w:val="0"/>
              <w:shd w:val="clear" w:color="auto" w:fill="FFFFFF" w:themeFill="background1"/>
              <w:ind w:left="170"/>
              <w:jc w:val="both"/>
              <w:rPr>
                <w:rFonts w:ascii="Arial" w:eastAsia="Times New Roman" w:hAnsi="Arial" w:cs="Arial"/>
                <w:kern w:val="0"/>
                <w:sz w:val="20"/>
                <w:szCs w:val="20"/>
              </w:rPr>
            </w:pPr>
            <w:r>
              <w:rPr>
                <w:rFonts w:ascii="Arial" w:hAnsi="Arial"/>
                <w:color w:val="000000"/>
                <w:sz w:val="20"/>
              </w:rPr>
              <w:t>Física/Química</w:t>
            </w:r>
          </w:p>
        </w:tc>
      </w:tr>
      <w:tr w:rsidR="00A62FCD" w:rsidRPr="00D71AEE" w14:paraId="52904A89" w14:textId="77777777" w:rsidTr="00B92D37">
        <w:trPr>
          <w:trHeight w:val="387"/>
        </w:trPr>
        <w:tc>
          <w:tcPr>
            <w:tcW w:w="4841" w:type="dxa"/>
            <w:tcBorders>
              <w:top w:val="single" w:sz="6" w:space="0" w:color="000001"/>
              <w:left w:val="single" w:sz="6" w:space="0" w:color="000001"/>
              <w:bottom w:val="single" w:sz="6" w:space="0" w:color="000001"/>
            </w:tcBorders>
            <w:vAlign w:val="center"/>
          </w:tcPr>
          <w:p w14:paraId="4BAEEBB6" w14:textId="6015089C" w:rsidR="00A62FCD" w:rsidRPr="00D71AEE" w:rsidRDefault="00A62FCD" w:rsidP="00B74510">
            <w:pPr>
              <w:widowControl w:val="0"/>
              <w:shd w:val="clear" w:color="auto" w:fill="FFFFFF" w:themeFill="background1"/>
              <w:ind w:left="113"/>
              <w:jc w:val="both"/>
              <w:rPr>
                <w:rFonts w:ascii="Arial" w:eastAsia="Times New Roman" w:hAnsi="Arial" w:cs="Arial"/>
                <w:kern w:val="0"/>
                <w:sz w:val="20"/>
                <w:szCs w:val="20"/>
              </w:rPr>
            </w:pPr>
            <w:r>
              <w:rPr>
                <w:rFonts w:ascii="Arial" w:hAnsi="Arial"/>
                <w:color w:val="000000"/>
                <w:sz w:val="20"/>
              </w:rPr>
              <w:t>Biologia, Geologia i Ciències Ambientals</w:t>
            </w:r>
          </w:p>
        </w:tc>
        <w:tc>
          <w:tcPr>
            <w:tcW w:w="4849" w:type="dxa"/>
            <w:tcBorders>
              <w:top w:val="single" w:sz="6" w:space="0" w:color="000001"/>
              <w:left w:val="single" w:sz="6" w:space="0" w:color="000001"/>
              <w:bottom w:val="single" w:sz="6" w:space="0" w:color="000001"/>
              <w:right w:val="single" w:sz="6" w:space="0" w:color="000001"/>
            </w:tcBorders>
            <w:vAlign w:val="center"/>
          </w:tcPr>
          <w:p w14:paraId="1095815B" w14:textId="77DACDBA" w:rsidR="00A62FCD" w:rsidRPr="00D71AEE" w:rsidRDefault="00A62FCD" w:rsidP="00B74510">
            <w:pPr>
              <w:widowControl w:val="0"/>
              <w:shd w:val="clear" w:color="auto" w:fill="FFFFFF" w:themeFill="background1"/>
              <w:ind w:left="170"/>
              <w:jc w:val="both"/>
              <w:rPr>
                <w:rFonts w:ascii="Arial" w:eastAsia="Times New Roman" w:hAnsi="Arial" w:cs="Arial"/>
                <w:kern w:val="0"/>
                <w:sz w:val="20"/>
                <w:szCs w:val="20"/>
              </w:rPr>
            </w:pPr>
            <w:r>
              <w:rPr>
                <w:rFonts w:ascii="Arial" w:hAnsi="Arial"/>
                <w:color w:val="000000"/>
                <w:sz w:val="20"/>
              </w:rPr>
              <w:t>Biologia/Geologia i Ciències Ambientals</w:t>
            </w:r>
          </w:p>
        </w:tc>
      </w:tr>
    </w:tbl>
    <w:p w14:paraId="6B88EA55" w14:textId="77777777" w:rsidR="00407CC5" w:rsidRDefault="00407CC5" w:rsidP="00407CC5">
      <w:pPr>
        <w:spacing w:beforeAutospacing="1"/>
        <w:jc w:val="both"/>
        <w:rPr>
          <w:rFonts w:ascii="Arial" w:eastAsia="Times New Roman" w:hAnsi="Arial" w:cs="Arial"/>
          <w:color w:val="000000"/>
          <w:kern w:val="0"/>
          <w:sz w:val="20"/>
          <w:szCs w:val="20"/>
          <w:lang w:eastAsia="ca-ES-valencia" w:bidi="ar-SA"/>
        </w:rPr>
      </w:pPr>
    </w:p>
    <w:p w14:paraId="76E20815" w14:textId="30602D1D" w:rsidR="004D1C04" w:rsidRPr="00870E8A" w:rsidRDefault="00334407" w:rsidP="00964CAC">
      <w:pPr>
        <w:pStyle w:val="Textoindependiente"/>
        <w:rPr>
          <w:rFonts w:cs="Arial"/>
        </w:rPr>
      </w:pPr>
      <w:r>
        <w:t xml:space="preserve">En cas que un alumne o alumna es matricule d’una matèria de segon curs que implique continuïtat sense haver cursat prèviament la matèria corresponent del primer curs, caldrà ajustar-se al que s’establix en l’article 46 del </w:t>
      </w:r>
      <w:hyperlink r:id="rId195" w:history="1">
        <w:r>
          <w:rPr>
            <w:rStyle w:val="Hipervnculo"/>
          </w:rPr>
          <w:t>Decret 108/2022</w:t>
        </w:r>
      </w:hyperlink>
      <w:r>
        <w:t>, de 5 d’agost, del Consell.</w:t>
      </w:r>
    </w:p>
    <w:p w14:paraId="70737B92" w14:textId="60112BDB" w:rsidR="004D1C04" w:rsidRPr="00A73A84" w:rsidRDefault="004D1C04" w:rsidP="00A73A84">
      <w:pPr>
        <w:pStyle w:val="Ttulo3"/>
        <w:rPr>
          <w:b w:val="0"/>
          <w:bCs/>
          <w:sz w:val="20"/>
          <w:szCs w:val="20"/>
        </w:rPr>
      </w:pPr>
      <w:bookmarkStart w:id="702" w:name="_Toc108522023"/>
      <w:bookmarkStart w:id="703" w:name="_Toc138675827"/>
      <w:bookmarkStart w:id="704" w:name="_Toc170901841"/>
      <w:bookmarkStart w:id="705" w:name="_Toc201754677"/>
      <w:r>
        <w:rPr>
          <w:b w:val="0"/>
          <w:sz w:val="20"/>
        </w:rPr>
        <w:lastRenderedPageBreak/>
        <w:t>7.2.11. Obtenció del títol de Batxillerat des d’altres ensenyances</w:t>
      </w:r>
      <w:bookmarkEnd w:id="702"/>
      <w:bookmarkEnd w:id="703"/>
      <w:bookmarkEnd w:id="704"/>
      <w:bookmarkEnd w:id="705"/>
    </w:p>
    <w:p w14:paraId="4694F5F1" w14:textId="15C8E4BC" w:rsidR="00383002" w:rsidRPr="00870E8A" w:rsidRDefault="00383002" w:rsidP="00383002">
      <w:pPr>
        <w:pStyle w:val="Textoindependiente"/>
        <w:rPr>
          <w:rFonts w:cs="Arial"/>
          <w:strike/>
        </w:rPr>
      </w:pPr>
      <w:r>
        <w:t xml:space="preserve">1. D’acord amb l’article 51 del </w:t>
      </w:r>
      <w:hyperlink r:id="rId196" w:history="1">
        <w:r>
          <w:rPr>
            <w:rStyle w:val="Hipervnculo"/>
          </w:rPr>
          <w:t>Decret 108/2022</w:t>
        </w:r>
      </w:hyperlink>
      <w:r>
        <w:t>, de 5 d’agost, del Consell, l’alumnat que tinga qualsevol títol de tècnic o tècnica de Formació Professional, o d’Arts Plàstiques i Disseny o que haja superat les ensenyances professionals de Música o de Dansa, pot obtindre el títol de Batxillerat per la modalitat General o d’Arts, segons el cas, cursant únicament les matèries comunes del primer i del segon curs de Batxillerat. El procediment per a sol·licitar cursar únicament les matèries comunes és el que es disposa en el capítol III del títol III de l’</w:t>
      </w:r>
      <w:hyperlink r:id="rId197" w:history="1">
        <w:r>
          <w:rPr>
            <w:rStyle w:val="Hipervnculo"/>
          </w:rPr>
          <w:t>Orde 19/2023</w:t>
        </w:r>
      </w:hyperlink>
      <w:r>
        <w:t>, de 29 de juny, de la Conselleria d’Educació, Cultura i Esport.</w:t>
      </w:r>
    </w:p>
    <w:p w14:paraId="286857A9" w14:textId="137CA9F7" w:rsidR="00334407" w:rsidRPr="00D71AEE" w:rsidRDefault="00334407" w:rsidP="00334407">
      <w:pPr>
        <w:pStyle w:val="Textoindependiente"/>
        <w:rPr>
          <w:rFonts w:cs="Arial"/>
        </w:rPr>
      </w:pPr>
      <w:r>
        <w:t xml:space="preserve">2. Per a l’alumnat que homologa el primer curs de Batxillerat per haver realitzat estos estudis en un sistema educatiu estranger, caldrà ajustar-se al que disposa l’article 52 del </w:t>
      </w:r>
      <w:hyperlink r:id="rId198" w:history="1">
        <w:r>
          <w:rPr>
            <w:rStyle w:val="Hipervnculo"/>
          </w:rPr>
          <w:t>Decret 108/2022</w:t>
        </w:r>
      </w:hyperlink>
      <w:r>
        <w:t>, de 5 d’agost, del Consell.</w:t>
      </w:r>
    </w:p>
    <w:p w14:paraId="15B1C567" w14:textId="735A2530" w:rsidR="001E509C" w:rsidRPr="00A73A84" w:rsidRDefault="001E509C" w:rsidP="00A73A84">
      <w:pPr>
        <w:pStyle w:val="Ttulo3"/>
        <w:rPr>
          <w:b w:val="0"/>
          <w:bCs/>
          <w:sz w:val="20"/>
          <w:szCs w:val="20"/>
        </w:rPr>
      </w:pPr>
      <w:bookmarkStart w:id="706" w:name="_Toc108522025"/>
      <w:bookmarkStart w:id="707" w:name="_Toc138675828"/>
      <w:bookmarkStart w:id="708" w:name="_Toc170901842"/>
      <w:bookmarkStart w:id="709" w:name="_Toc201754678"/>
      <w:r>
        <w:rPr>
          <w:b w:val="0"/>
          <w:sz w:val="20"/>
        </w:rPr>
        <w:t>7.2.12. Exempcions de qualificació en Batxillerat per a l’alumnat amb necessitats educatives especials</w:t>
      </w:r>
      <w:bookmarkEnd w:id="706"/>
      <w:bookmarkEnd w:id="707"/>
      <w:bookmarkEnd w:id="708"/>
      <w:bookmarkEnd w:id="709"/>
    </w:p>
    <w:p w14:paraId="6601CCA2" w14:textId="77777777" w:rsidR="001E509C" w:rsidRPr="00D71AEE" w:rsidRDefault="001E509C" w:rsidP="005235DE">
      <w:pPr>
        <w:pStyle w:val="Textoindependiente"/>
        <w:rPr>
          <w:rFonts w:cs="Arial"/>
          <w:kern w:val="2"/>
        </w:rPr>
      </w:pPr>
      <w:r>
        <w:t>1. L’exempció de qualificacions en determinades matèries és una mesura de resposta extraordinària de nivell IV que s’aplica a l’alumnat amb necessitats educatives especials derivades de discapacitat que cursa estudis de Batxillerat i per al qual no siga possible fer adaptacions d’accés o adequacions curriculars personalitzades ordinàries sense afectar el nivell bàsic dels continguts exigits.</w:t>
      </w:r>
    </w:p>
    <w:p w14:paraId="6E1457F6" w14:textId="44EC476B" w:rsidR="001E509C" w:rsidRPr="00870E8A" w:rsidRDefault="001E509C" w:rsidP="005235DE">
      <w:pPr>
        <w:pStyle w:val="Textoindependiente"/>
        <w:rPr>
          <w:rFonts w:cs="Arial"/>
          <w:kern w:val="2"/>
        </w:rPr>
      </w:pPr>
      <w:r>
        <w:t>2. L’exempció de qualificacions no implica l’excepció de cursar estes assignatures; per tant, l’alumnat ha d’assistir obligatòriament a les classes i el professorat ha de fer les adaptacions que siguen necessàries per a garantir el màxim nivell de participació i d’aprenentatge.</w:t>
      </w:r>
    </w:p>
    <w:p w14:paraId="2D63B5E6" w14:textId="4924F83D" w:rsidR="001F1971" w:rsidRPr="00870E8A" w:rsidRDefault="006D1096" w:rsidP="001F1971">
      <w:pPr>
        <w:pStyle w:val="Textoindependiente"/>
        <w:rPr>
          <w:rFonts w:cs="Arial"/>
        </w:rPr>
      </w:pPr>
      <w:r>
        <w:t xml:space="preserve">3. El procediment per a sol·licitar l’exempció de qualificació en algunes matèries per a l’alumnat amb necessitats educatives especials és el </w:t>
      </w:r>
      <w:bookmarkStart w:id="710" w:name="_Toc108522026"/>
      <w:bookmarkStart w:id="711" w:name="_Toc138675829"/>
      <w:r>
        <w:t>establix la disposició addicional sèptima de l’</w:t>
      </w:r>
      <w:hyperlink r:id="rId199" w:history="1">
        <w:r>
          <w:rPr>
            <w:rStyle w:val="Hipervnculo"/>
          </w:rPr>
          <w:t>Orde 19/2023</w:t>
        </w:r>
      </w:hyperlink>
      <w:r>
        <w:t>, de 29 de juny, de la Conselleria d’Educació, Cultura i Esport.</w:t>
      </w:r>
    </w:p>
    <w:p w14:paraId="7FFF642B" w14:textId="279D6493" w:rsidR="007F135F" w:rsidRPr="00A73A84" w:rsidRDefault="007F135F" w:rsidP="00A73A84">
      <w:pPr>
        <w:pStyle w:val="Ttulo3"/>
        <w:rPr>
          <w:b w:val="0"/>
          <w:bCs/>
          <w:sz w:val="20"/>
          <w:szCs w:val="20"/>
        </w:rPr>
      </w:pPr>
      <w:bookmarkStart w:id="712" w:name="_Toc201754679"/>
      <w:r>
        <w:rPr>
          <w:b w:val="0"/>
          <w:sz w:val="20"/>
        </w:rPr>
        <w:t>7.2.13. Càlcul de la qualificació final de l’etapa de Batxillerat</w:t>
      </w:r>
      <w:bookmarkEnd w:id="710"/>
      <w:bookmarkEnd w:id="711"/>
      <w:bookmarkEnd w:id="712"/>
    </w:p>
    <w:p w14:paraId="142BB9C6" w14:textId="7544A208" w:rsidR="007F135F" w:rsidRPr="00870E8A" w:rsidRDefault="00576145" w:rsidP="007F135F">
      <w:pPr>
        <w:pStyle w:val="Textoindependiente"/>
        <w:rPr>
          <w:rFonts w:cs="Arial"/>
        </w:rPr>
      </w:pPr>
      <w:r>
        <w:t xml:space="preserve">Per al càlcul de la qualificació final de l’etapa de Batxillerat, caldrà ajustar-se que es disposa en els articles 50, 51 i 52 del </w:t>
      </w:r>
      <w:hyperlink r:id="rId200" w:history="1">
        <w:r>
          <w:rPr>
            <w:rStyle w:val="Hipervnculo"/>
          </w:rPr>
          <w:t>Decret 108/2022</w:t>
        </w:r>
      </w:hyperlink>
      <w:r>
        <w:t>, de 5 d’agost, del Consell.</w:t>
      </w:r>
    </w:p>
    <w:p w14:paraId="6C82941A" w14:textId="6548371A" w:rsidR="007F135F" w:rsidRPr="00A73A84" w:rsidRDefault="007F135F" w:rsidP="00A73A84">
      <w:pPr>
        <w:pStyle w:val="Ttulo3"/>
        <w:rPr>
          <w:b w:val="0"/>
          <w:bCs/>
          <w:sz w:val="20"/>
          <w:szCs w:val="20"/>
        </w:rPr>
      </w:pPr>
      <w:bookmarkStart w:id="713" w:name="_Toc108522027"/>
      <w:bookmarkStart w:id="714" w:name="_Toc138675830"/>
      <w:bookmarkStart w:id="715" w:name="_Toc170901843"/>
      <w:bookmarkStart w:id="716" w:name="_Toc201754680"/>
      <w:r>
        <w:rPr>
          <w:b w:val="0"/>
          <w:sz w:val="20"/>
        </w:rPr>
        <w:t>7.2.14. Matrícula d’honor</w:t>
      </w:r>
      <w:bookmarkEnd w:id="713"/>
      <w:bookmarkEnd w:id="714"/>
      <w:bookmarkEnd w:id="715"/>
      <w:bookmarkEnd w:id="716"/>
    </w:p>
    <w:p w14:paraId="33BF29A2" w14:textId="28AD2CE2" w:rsidR="000B04C0" w:rsidRPr="00D71AEE" w:rsidRDefault="000B04C0" w:rsidP="000B17E6">
      <w:pPr>
        <w:pStyle w:val="Textoindependiente"/>
        <w:rPr>
          <w:rFonts w:cs="Arial"/>
          <w:b/>
          <w:kern w:val="2"/>
        </w:rPr>
      </w:pPr>
      <w:bookmarkStart w:id="717" w:name="_Toc108522019"/>
      <w:r>
        <w:t xml:space="preserve">Per a la concessió i consignació de la matrícula d’honor, caldrà ajustar-se al que es disposa en l’article 53 del </w:t>
      </w:r>
      <w:hyperlink r:id="rId201" w:history="1">
        <w:r>
          <w:rPr>
            <w:rStyle w:val="Hipervnculo"/>
          </w:rPr>
          <w:t>Decret 108/2022</w:t>
        </w:r>
      </w:hyperlink>
      <w:r>
        <w:rPr>
          <w:rStyle w:val="Hipervnculo"/>
        </w:rPr>
        <w:t xml:space="preserve">, </w:t>
      </w:r>
      <w:r>
        <w:t>de 5 d’agost, del Consell. Segons la disposició addicional primera del Reial decret 243/2022, de 5 d’abril, per a garantir el principi d’igualtat i la lliure concurrència, no es comptaran les qualificacions obtingudes en l’avaluació de les ensenyances de Religió.</w:t>
      </w:r>
    </w:p>
    <w:p w14:paraId="2DD545A0" w14:textId="5141B5BA" w:rsidR="002F4874" w:rsidRPr="00A73A84" w:rsidRDefault="002F4874" w:rsidP="00A73A84">
      <w:pPr>
        <w:pStyle w:val="Ttulo3"/>
        <w:rPr>
          <w:b w:val="0"/>
          <w:bCs/>
          <w:sz w:val="20"/>
          <w:szCs w:val="20"/>
        </w:rPr>
      </w:pPr>
      <w:bookmarkStart w:id="718" w:name="_Toc138675831"/>
      <w:bookmarkStart w:id="719" w:name="_Toc170901844"/>
      <w:bookmarkStart w:id="720" w:name="_Toc201754681"/>
      <w:r>
        <w:rPr>
          <w:b w:val="0"/>
          <w:sz w:val="20"/>
        </w:rPr>
        <w:t>7.2.15. Ensenyances de Religió</w:t>
      </w:r>
      <w:bookmarkEnd w:id="717"/>
      <w:bookmarkEnd w:id="718"/>
      <w:bookmarkEnd w:id="719"/>
      <w:bookmarkEnd w:id="720"/>
    </w:p>
    <w:p w14:paraId="40E8C41F" w14:textId="06E9A02F" w:rsidR="003D5566" w:rsidRPr="00870E8A" w:rsidRDefault="003D5566" w:rsidP="005235DE">
      <w:pPr>
        <w:pStyle w:val="Textoindependiente"/>
        <w:rPr>
          <w:rFonts w:cs="Arial"/>
        </w:rPr>
      </w:pPr>
      <w:r>
        <w:t xml:space="preserve">Quant a les ensenyances de Religió, cal ajustar-se al que establix la disposició addicional primera del </w:t>
      </w:r>
      <w:hyperlink r:id="rId202" w:history="1">
        <w:r>
          <w:rPr>
            <w:rStyle w:val="Hipervnculo"/>
          </w:rPr>
          <w:t>Decret 108/2022</w:t>
        </w:r>
      </w:hyperlink>
      <w:r>
        <w:t>, de 5 d’agost, del Consell.</w:t>
      </w:r>
    </w:p>
    <w:p w14:paraId="4CEA8C1A" w14:textId="16C7E1E7" w:rsidR="00D5483F" w:rsidRPr="00870E8A" w:rsidRDefault="00D5483F" w:rsidP="005235DE">
      <w:pPr>
        <w:pStyle w:val="Textoindependiente"/>
        <w:rPr>
          <w:rFonts w:cs="Arial"/>
        </w:rPr>
      </w:pPr>
      <w:r>
        <w:t>En el període de matrícula, l’alumnat major d’edat i els pares, les mares, i els tutors o les tutores legals de l’alumnat menor d’edat podran manifestar la seua voluntat que reben o no ensenyances de Religió.</w:t>
      </w:r>
    </w:p>
    <w:p w14:paraId="43921059" w14:textId="2F95FCDA" w:rsidR="007E6A8F" w:rsidRPr="00870E8A" w:rsidRDefault="007E6A8F" w:rsidP="005235DE">
      <w:pPr>
        <w:pStyle w:val="Textoindependiente"/>
        <w:rPr>
          <w:rFonts w:cs="Arial"/>
        </w:rPr>
      </w:pPr>
      <w:r>
        <w:t>La determinació del currículum de les ensenyances de Religió catòlica i de les diferents confessions religioses amb les quals l’Estat ha subscrit acords de cooperació en matèria educativa és competència, respectivament, de la jerarquia eclesiàstica i de les autoritats religioses corresponents.</w:t>
      </w:r>
    </w:p>
    <w:p w14:paraId="3E5A8047" w14:textId="77777777" w:rsidR="00D5483F" w:rsidRDefault="00D5483F" w:rsidP="005235DE">
      <w:pPr>
        <w:pStyle w:val="Textoindependiente"/>
        <w:rPr>
          <w:rFonts w:cs="Arial"/>
        </w:rPr>
      </w:pPr>
      <w:r>
        <w:t>L’àrea de Religió haurà d’impartir-se en condicions equiparables a la resta d’àrees.</w:t>
      </w:r>
    </w:p>
    <w:p w14:paraId="2EC7C3ED" w14:textId="5F2E38F6" w:rsidR="00F15870" w:rsidRPr="00A73A84" w:rsidRDefault="00F15870" w:rsidP="00A73A84">
      <w:pPr>
        <w:pStyle w:val="Ttulo3"/>
        <w:rPr>
          <w:b w:val="0"/>
          <w:bCs/>
          <w:sz w:val="20"/>
          <w:szCs w:val="20"/>
          <w:highlight w:val="yellow"/>
        </w:rPr>
      </w:pPr>
      <w:bookmarkStart w:id="721" w:name="_Toc201754682"/>
      <w:r>
        <w:rPr>
          <w:b w:val="0"/>
          <w:sz w:val="20"/>
          <w:highlight w:val="yellow"/>
        </w:rPr>
        <w:t>7.2.16. Reconeixement i certificació del nivell de Valencià de l’alumnat</w:t>
      </w:r>
      <w:bookmarkEnd w:id="721"/>
    </w:p>
    <w:p w14:paraId="1DC38E60" w14:textId="298EE7B2" w:rsidR="00F04D5E" w:rsidRPr="005C3FC3" w:rsidRDefault="001525B6" w:rsidP="00F04D5E">
      <w:pPr>
        <w:pStyle w:val="Textoindependiente"/>
        <w:spacing w:after="113"/>
        <w:rPr>
          <w:rFonts w:cs="Arial"/>
          <w:highlight w:val="yellow"/>
        </w:rPr>
      </w:pPr>
      <w:r>
        <w:rPr>
          <w:highlight w:val="yellow"/>
        </w:rPr>
        <w:t xml:space="preserve">1. L’article 16 de la </w:t>
      </w:r>
      <w:hyperlink r:id="rId203" w:history="1">
        <w:r>
          <w:rPr>
            <w:rStyle w:val="Hipervnculo"/>
            <w:highlight w:val="yellow"/>
          </w:rPr>
          <w:t>Llei 1/2024</w:t>
        </w:r>
      </w:hyperlink>
      <w:r>
        <w:rPr>
          <w:highlight w:val="yellow"/>
        </w:rPr>
        <w:t>, de 27 de juny, de la Generalitat, per la qual es regula la llibertat educativa disposa que:</w:t>
      </w:r>
    </w:p>
    <w:p w14:paraId="3D945773" w14:textId="1A143E1F" w:rsidR="00F04D5E" w:rsidRPr="005C3FC3" w:rsidRDefault="009D5CF6" w:rsidP="00F04D5E">
      <w:pPr>
        <w:pStyle w:val="Textoindependiente"/>
        <w:spacing w:after="113"/>
        <w:rPr>
          <w:highlight w:val="yellow"/>
        </w:rPr>
      </w:pPr>
      <w:r>
        <w:rPr>
          <w:highlight w:val="yellow"/>
        </w:rPr>
        <w:t>a)</w:t>
      </w:r>
      <w:r w:rsidR="00F04D5E">
        <w:rPr>
          <w:highlight w:val="yellow"/>
        </w:rPr>
        <w:t xml:space="preserve"> l’alumnat que supere la matèria de Valencià el primer curs de Batxillerat i, almenys, tres cursos de l’Educació Secundària Obligatòria, tindrà dret al reconeixement del nivell B1 de valencià;</w:t>
      </w:r>
    </w:p>
    <w:p w14:paraId="44330776" w14:textId="433850A7" w:rsidR="005C3FC3" w:rsidRPr="005C3FC3" w:rsidRDefault="009D5CF6" w:rsidP="005C3FC3">
      <w:pPr>
        <w:pStyle w:val="Textoindependiente"/>
        <w:spacing w:after="113"/>
        <w:rPr>
          <w:highlight w:val="yellow"/>
        </w:rPr>
      </w:pPr>
      <w:r>
        <w:rPr>
          <w:highlight w:val="yellow"/>
        </w:rPr>
        <w:t>b)</w:t>
      </w:r>
      <w:r w:rsidR="005C3FC3">
        <w:rPr>
          <w:highlight w:val="yellow"/>
        </w:rPr>
        <w:t xml:space="preserve"> l’alumnat que supere la matèria de Valencià els dos cursos de Batxillerat obtindrà el reconeixement del nivell B2 de Valencià;</w:t>
      </w:r>
    </w:p>
    <w:p w14:paraId="6DB96349" w14:textId="1155314B" w:rsidR="005C3FC3" w:rsidRPr="005C3FC3" w:rsidRDefault="009D5CF6" w:rsidP="00F04D5E">
      <w:pPr>
        <w:pStyle w:val="Textoindependiente"/>
        <w:spacing w:after="113"/>
        <w:rPr>
          <w:highlight w:val="yellow"/>
        </w:rPr>
      </w:pPr>
      <w:r>
        <w:rPr>
          <w:highlight w:val="yellow"/>
        </w:rPr>
        <w:lastRenderedPageBreak/>
        <w:t>c)</w:t>
      </w:r>
      <w:r w:rsidR="00F04D5E">
        <w:rPr>
          <w:highlight w:val="yellow"/>
        </w:rPr>
        <w:t xml:space="preserve"> l’alumnat de Batxillerat que, havent superat la matèria de Valencià els dos cursos de Batxillerat, dispose d’una qualificació mitjana entre els dos cursos igual o superior a 7, tindrà dret al reconeixement del nivell C1 de Valencià.</w:t>
      </w:r>
    </w:p>
    <w:p w14:paraId="6E21C0ED" w14:textId="762DB184" w:rsidR="00F04D5E" w:rsidRPr="00870E8A" w:rsidRDefault="00F04D5E" w:rsidP="00F04D5E">
      <w:pPr>
        <w:pStyle w:val="Textoindependiente"/>
        <w:spacing w:after="113"/>
        <w:rPr>
          <w:highlight w:val="yellow"/>
        </w:rPr>
      </w:pPr>
      <w:r>
        <w:rPr>
          <w:highlight w:val="yellow"/>
        </w:rPr>
        <w:t>Així mateix, tindrà dret al reconeixement del nivell C1 de Valencià l’alumnat que obtinga una qualificació igual o superior a 7 punts en la prova corresponent a la matèria de Valencià en les proves o avaluacions que es realitzen a l’efecte d’admissió a la universitat.</w:t>
      </w:r>
    </w:p>
    <w:p w14:paraId="25D53EB7" w14:textId="4B0E54B4" w:rsidR="00F04D5E" w:rsidRPr="00870E8A" w:rsidRDefault="001525B6" w:rsidP="00F04D5E">
      <w:pPr>
        <w:pStyle w:val="Textoindependiente"/>
        <w:spacing w:after="113"/>
        <w:rPr>
          <w:highlight w:val="yellow"/>
        </w:rPr>
      </w:pPr>
      <w:r>
        <w:rPr>
          <w:highlight w:val="yellow"/>
        </w:rPr>
        <w:t>2. La disposició transitòria tercera d’esta llei disposa que el que establix l’article 16 produirà efectes per a tot l’alumnat que haja conclòs l’etapa de Batxillerat a partir del curs escolar 2009-2010, inclusivament.</w:t>
      </w:r>
    </w:p>
    <w:p w14:paraId="3558E7F7" w14:textId="4F666752" w:rsidR="00F15870" w:rsidRDefault="001525B6" w:rsidP="003B49AB">
      <w:pPr>
        <w:pStyle w:val="Textoindependiente"/>
        <w:spacing w:line="240" w:lineRule="auto"/>
        <w:rPr>
          <w:rFonts w:cs="Arial"/>
          <w:strike/>
        </w:rPr>
      </w:pPr>
      <w:r>
        <w:rPr>
          <w:highlight w:val="yellow"/>
        </w:rPr>
        <w:t xml:space="preserve">3. Respecte al procediment per al reconeixement, la certificació i el registre del nivell de Valencià de l’alumnat caldrà ajustar-se al que es disposa en la </w:t>
      </w:r>
      <w:hyperlink r:id="rId204" w:history="1">
        <w:r>
          <w:rPr>
            <w:rStyle w:val="Hipervnculo"/>
            <w:highlight w:val="yellow"/>
          </w:rPr>
          <w:t>Resolució de 26 de setembre de 2024</w:t>
        </w:r>
      </w:hyperlink>
      <w:r>
        <w:rPr>
          <w:highlight w:val="yellow"/>
        </w:rPr>
        <w:t>, de la Conselleria d’Educació, Cultura, Universitats i Ocupació, per la qual s’establix el procediment per al reconeixement, la certificació i el registre de nivells de referència de Valencià de l’alumnat que haja finalitzat ensenyances regulades per la Llei orgànica 2/2006, de 3 de maig, d’educació, en aplicació del que establixen l’article 16 i la disposició transitòria tercera de la Llei 1/2024, de 27 de juny, de la Generalitat, per la qual es regula la llibertat educativa (DOGV 9947, 30.09.2024).</w:t>
      </w:r>
    </w:p>
    <w:p w14:paraId="1864B858" w14:textId="14870A84" w:rsidR="00151D28" w:rsidRPr="00A73A84" w:rsidRDefault="00151D28" w:rsidP="00A73A84">
      <w:pPr>
        <w:pStyle w:val="Ttulo3"/>
        <w:rPr>
          <w:b w:val="0"/>
          <w:bCs/>
          <w:sz w:val="20"/>
          <w:szCs w:val="20"/>
          <w:highlight w:val="yellow"/>
        </w:rPr>
      </w:pPr>
      <w:bookmarkStart w:id="722" w:name="_Toc201754683"/>
      <w:r>
        <w:rPr>
          <w:b w:val="0"/>
          <w:sz w:val="20"/>
          <w:highlight w:val="yellow"/>
        </w:rPr>
        <w:t>7.2.17. Formació davant emergències</w:t>
      </w:r>
      <w:bookmarkEnd w:id="722"/>
    </w:p>
    <w:p w14:paraId="6B00D9B7" w14:textId="6D839A8D" w:rsidR="00151D28" w:rsidRPr="00870E8A" w:rsidRDefault="003B01D7" w:rsidP="00A90D2C">
      <w:pPr>
        <w:spacing w:after="140"/>
        <w:jc w:val="both"/>
        <w:rPr>
          <w:rFonts w:ascii="Arial" w:eastAsia="Arial" w:hAnsi="Arial" w:cs="Arial"/>
          <w:sz w:val="20"/>
          <w:szCs w:val="20"/>
          <w:highlight w:val="yellow"/>
          <w:shd w:val="clear" w:color="auto" w:fill="00FF00"/>
        </w:rPr>
      </w:pPr>
      <w:r>
        <w:rPr>
          <w:rFonts w:ascii="Arial" w:hAnsi="Arial"/>
          <w:sz w:val="20"/>
          <w:highlight w:val="yellow"/>
        </w:rPr>
        <w:t xml:space="preserve">1.  En compliment del que es disposa pel Reial decret llei 7/2024, d’11 de novembre, </w:t>
      </w:r>
      <w:r>
        <w:rPr>
          <w:rFonts w:ascii="Arial" w:hAnsi="Arial"/>
          <w:sz w:val="20"/>
          <w:highlight w:val="yellow"/>
          <w:shd w:val="clear" w:color="auto" w:fill="008080"/>
        </w:rPr>
        <w:t>i d’acord amb el que s’indica en el punt 5 de l’apartat 4.2.1.11 d’estes instruccions,</w:t>
      </w:r>
      <w:r>
        <w:rPr>
          <w:rFonts w:ascii="Arial" w:hAnsi="Arial"/>
          <w:sz w:val="20"/>
          <w:highlight w:val="yellow"/>
          <w:shd w:val="clear" w:color="auto" w:fill="00FF00"/>
        </w:rPr>
        <w:t xml:space="preserve"> l’alumnat de l’etapa </w:t>
      </w:r>
      <w:r>
        <w:rPr>
          <w:rFonts w:ascii="Arial" w:hAnsi="Arial"/>
          <w:sz w:val="20"/>
          <w:highlight w:val="yellow"/>
          <w:shd w:val="clear" w:color="auto" w:fill="008080"/>
        </w:rPr>
        <w:t>de Batxillerat</w:t>
      </w:r>
      <w:r>
        <w:rPr>
          <w:rFonts w:ascii="Arial" w:hAnsi="Arial"/>
          <w:sz w:val="20"/>
          <w:highlight w:val="yellow"/>
          <w:shd w:val="clear" w:color="auto" w:fill="00FF00"/>
        </w:rPr>
        <w:t xml:space="preserve"> </w:t>
      </w:r>
      <w:r>
        <w:rPr>
          <w:rFonts w:ascii="Arial" w:hAnsi="Arial"/>
          <w:sz w:val="20"/>
          <w:highlight w:val="yellow"/>
          <w:shd w:val="clear" w:color="auto" w:fill="FFFF00"/>
        </w:rPr>
        <w:t>podrà rebre en el curs 2025-2026</w:t>
      </w:r>
      <w:r>
        <w:rPr>
          <w:rFonts w:ascii="Arial" w:hAnsi="Arial"/>
          <w:sz w:val="20"/>
          <w:highlight w:val="yellow"/>
          <w:shd w:val="clear" w:color="auto" w:fill="008080"/>
        </w:rPr>
        <w:t xml:space="preserve"> la formació davant d’emergències per a afrontar este tipus de situacions de manera efectiva i segura</w:t>
      </w:r>
      <w:r>
        <w:rPr>
          <w:rFonts w:ascii="Arial" w:hAnsi="Arial"/>
          <w:sz w:val="20"/>
          <w:highlight w:val="yellow"/>
          <w:shd w:val="clear" w:color="auto" w:fill="00FF00"/>
        </w:rPr>
        <w:t>.</w:t>
      </w:r>
    </w:p>
    <w:p w14:paraId="6C0C8470" w14:textId="77777777" w:rsidR="00A90D2C" w:rsidRPr="00870E8A" w:rsidRDefault="00A90D2C" w:rsidP="00A90D2C">
      <w:pPr>
        <w:pStyle w:val="Textoindependiente"/>
        <w:rPr>
          <w:rFonts w:cs="Arial"/>
          <w:highlight w:val="yellow"/>
        </w:rPr>
      </w:pPr>
      <w:r>
        <w:rPr>
          <w:highlight w:val="yellow"/>
        </w:rPr>
        <w:t>2. L’àmbit d’aplicació d’esta formació davant d’emergències de protecció civil serà el dels centres educatius públics i privats que impartixen ensenyances no universitàries compreses en la Llei orgànica 2/2006, de 3 de maig, d’educació.</w:t>
      </w:r>
    </w:p>
    <w:p w14:paraId="3B99DF99" w14:textId="77777777" w:rsidR="00E1500A" w:rsidRDefault="00E1500A" w:rsidP="00E1500A">
      <w:pPr>
        <w:pStyle w:val="Textoindependiente"/>
        <w:rPr>
          <w:rFonts w:cs="Arial"/>
          <w:highlight w:val="yellow"/>
        </w:rPr>
      </w:pPr>
      <w:r w:rsidRPr="007F6D4D">
        <w:rPr>
          <w:rFonts w:cs="Arial"/>
          <w:highlight w:val="yellow"/>
        </w:rPr>
        <w:t xml:space="preserve">3. En el curs 2025-2026 els centres educatius, sobre la base de la seua autonomia, podran impartir a l'alumnat, formació davant emergències de protecció civil durant almenys </w:t>
      </w:r>
      <w:r>
        <w:rPr>
          <w:rFonts w:cs="Arial"/>
          <w:highlight w:val="yellow"/>
        </w:rPr>
        <w:t xml:space="preserve">quatre </w:t>
      </w:r>
      <w:r w:rsidRPr="007F6D4D">
        <w:rPr>
          <w:rFonts w:cs="Arial"/>
          <w:highlight w:val="yellow"/>
        </w:rPr>
        <w:t xml:space="preserve">hores, distribuïdes al llarg del curs escolar en el temps destinat a la tutoria. Esta formació, preferentment, serà impartida pels tutors i les tutores en el marc de l'acció </w:t>
      </w:r>
      <w:proofErr w:type="spellStart"/>
      <w:r w:rsidRPr="007F6D4D">
        <w:rPr>
          <w:rFonts w:cs="Arial"/>
          <w:highlight w:val="yellow"/>
        </w:rPr>
        <w:t>tutorial</w:t>
      </w:r>
      <w:proofErr w:type="spellEnd"/>
      <w:r w:rsidRPr="007F6D4D">
        <w:rPr>
          <w:rFonts w:cs="Arial"/>
          <w:highlight w:val="yellow"/>
        </w:rPr>
        <w:t>.</w:t>
      </w:r>
    </w:p>
    <w:p w14:paraId="6B523E1D" w14:textId="77777777" w:rsidR="00A90D2C" w:rsidRPr="00870E8A" w:rsidRDefault="00A90D2C" w:rsidP="00A90D2C">
      <w:pPr>
        <w:spacing w:after="140"/>
        <w:jc w:val="both"/>
        <w:rPr>
          <w:rFonts w:ascii="Arial" w:eastAsia="Arial" w:hAnsi="Arial" w:cs="Arial"/>
          <w:sz w:val="20"/>
          <w:highlight w:val="yellow"/>
          <w:shd w:val="clear" w:color="auto" w:fill="00FF00"/>
        </w:rPr>
      </w:pPr>
      <w:r>
        <w:rPr>
          <w:rFonts w:ascii="Arial" w:hAnsi="Arial"/>
          <w:sz w:val="20"/>
          <w:highlight w:val="yellow"/>
          <w:shd w:val="clear" w:color="auto" w:fill="008080"/>
        </w:rPr>
        <w:t>4. Els centres que inicien esta formació en</w:t>
      </w:r>
      <w:r>
        <w:rPr>
          <w:rFonts w:ascii="Arial" w:hAnsi="Arial"/>
          <w:sz w:val="20"/>
          <w:highlight w:val="yellow"/>
          <w:shd w:val="clear" w:color="auto" w:fill="00FF00"/>
        </w:rPr>
        <w:t xml:space="preserve"> el curs 2025-2026 treballaran els següents continguts mínims:</w:t>
      </w:r>
    </w:p>
    <w:p w14:paraId="4D25D106" w14:textId="77777777" w:rsidR="00A90D2C" w:rsidRPr="00870E8A" w:rsidRDefault="00A90D2C" w:rsidP="00A90D2C">
      <w:pPr>
        <w:pStyle w:val="Textoindependiente"/>
        <w:rPr>
          <w:rFonts w:cs="Arial"/>
          <w:highlight w:val="yellow"/>
        </w:rPr>
      </w:pPr>
      <w:r>
        <w:rPr>
          <w:highlight w:val="yellow"/>
          <w:shd w:val="clear" w:color="auto" w:fill="008080"/>
        </w:rPr>
        <w:t>a. Prevenció i sistemes d’alerta i sistemes d’emergències. Informació vs. desinformació en situacions d’emergència.</w:t>
      </w:r>
    </w:p>
    <w:p w14:paraId="3ED0C200" w14:textId="77777777" w:rsidR="00A90D2C" w:rsidRPr="00870E8A" w:rsidRDefault="00A90D2C" w:rsidP="00A90D2C">
      <w:pPr>
        <w:pStyle w:val="Textoindependiente"/>
        <w:rPr>
          <w:rFonts w:cs="Arial"/>
          <w:highlight w:val="yellow"/>
        </w:rPr>
      </w:pPr>
      <w:r>
        <w:rPr>
          <w:highlight w:val="yellow"/>
        </w:rPr>
        <w:t>b. Identificació de les situacions de risc en l’entorn i en grans concentracions humanes i mesures d’autoprotecció.</w:t>
      </w:r>
      <w:r>
        <w:rPr>
          <w:highlight w:val="yellow"/>
          <w:shd w:val="clear" w:color="auto" w:fill="008080"/>
        </w:rPr>
        <w:t xml:space="preserve"> Reaccions i orientacions de suport emocional.</w:t>
      </w:r>
    </w:p>
    <w:p w14:paraId="69AF4646" w14:textId="77777777" w:rsidR="00A90D2C" w:rsidRPr="00870E8A" w:rsidRDefault="00A90D2C" w:rsidP="00A90D2C">
      <w:pPr>
        <w:pStyle w:val="Textoindependiente"/>
        <w:rPr>
          <w:rFonts w:cs="Arial"/>
          <w:highlight w:val="yellow"/>
        </w:rPr>
      </w:pPr>
      <w:r>
        <w:rPr>
          <w:highlight w:val="yellow"/>
        </w:rPr>
        <w:t>c. Riscos específics i actuacions davant d’estos:</w:t>
      </w:r>
    </w:p>
    <w:p w14:paraId="0427E830" w14:textId="77777777" w:rsidR="00A90D2C" w:rsidRPr="00870E8A" w:rsidRDefault="00A90D2C" w:rsidP="00A90D2C">
      <w:pPr>
        <w:pStyle w:val="Textoindependiente"/>
        <w:rPr>
          <w:rFonts w:cs="Arial"/>
          <w:highlight w:val="yellow"/>
        </w:rPr>
      </w:pPr>
      <w:r>
        <w:rPr>
          <w:highlight w:val="yellow"/>
        </w:rPr>
        <w:t>– Inundacions i riscos en la costa.</w:t>
      </w:r>
    </w:p>
    <w:p w14:paraId="0A033D7A" w14:textId="77777777" w:rsidR="00A90D2C" w:rsidRPr="00870E8A" w:rsidRDefault="00A90D2C" w:rsidP="00A90D2C">
      <w:pPr>
        <w:pStyle w:val="Textoindependiente"/>
        <w:rPr>
          <w:rFonts w:cs="Arial"/>
          <w:highlight w:val="yellow"/>
        </w:rPr>
      </w:pPr>
      <w:r>
        <w:rPr>
          <w:highlight w:val="yellow"/>
        </w:rPr>
        <w:t>– Fenòmens meteorològics adversos.</w:t>
      </w:r>
    </w:p>
    <w:p w14:paraId="395A2219" w14:textId="77777777" w:rsidR="00A90D2C" w:rsidRPr="00870E8A" w:rsidRDefault="00A90D2C" w:rsidP="00A90D2C">
      <w:pPr>
        <w:pStyle w:val="Textoindependiente"/>
        <w:rPr>
          <w:rFonts w:cs="Arial"/>
          <w:highlight w:val="yellow"/>
        </w:rPr>
      </w:pPr>
      <w:r>
        <w:rPr>
          <w:highlight w:val="yellow"/>
        </w:rPr>
        <w:t>Per a cada un d’estos riscos la formació impartida haurà d’incloure:</w:t>
      </w:r>
    </w:p>
    <w:p w14:paraId="51DAFC70" w14:textId="77777777" w:rsidR="00A90D2C" w:rsidRPr="00870E8A" w:rsidRDefault="00A90D2C" w:rsidP="00A90D2C">
      <w:pPr>
        <w:pStyle w:val="Textoindependiente"/>
        <w:rPr>
          <w:rFonts w:cs="Arial"/>
          <w:highlight w:val="yellow"/>
        </w:rPr>
      </w:pPr>
      <w:r>
        <w:rPr>
          <w:highlight w:val="yellow"/>
        </w:rPr>
        <w:t>– Sensibilització sobre el risc i la importància de la prevenció. Conseqüències per a si mateix i per als altres.</w:t>
      </w:r>
    </w:p>
    <w:p w14:paraId="591328FB" w14:textId="77777777" w:rsidR="00A90D2C" w:rsidRPr="00870E8A" w:rsidRDefault="00A90D2C" w:rsidP="00A90D2C">
      <w:pPr>
        <w:pStyle w:val="Textoindependiente"/>
        <w:rPr>
          <w:rFonts w:cs="Arial"/>
          <w:highlight w:val="yellow"/>
        </w:rPr>
      </w:pPr>
      <w:r>
        <w:rPr>
          <w:highlight w:val="yellow"/>
        </w:rPr>
        <w:t>– Mesures de prevenció i autoprotecció. Normes de seguretat i senyalització.</w:t>
      </w:r>
    </w:p>
    <w:p w14:paraId="4F180C49" w14:textId="3051861C" w:rsidR="00A90D2C" w:rsidRPr="00870E8A" w:rsidRDefault="00A90D2C" w:rsidP="00A90D2C">
      <w:pPr>
        <w:spacing w:after="140"/>
        <w:jc w:val="both"/>
        <w:rPr>
          <w:rFonts w:ascii="Arial" w:eastAsia="Arial" w:hAnsi="Arial" w:cs="Arial"/>
          <w:sz w:val="20"/>
          <w:highlight w:val="yellow"/>
          <w:shd w:val="clear" w:color="auto" w:fill="008080"/>
        </w:rPr>
      </w:pPr>
      <w:r>
        <w:rPr>
          <w:rFonts w:ascii="Arial" w:hAnsi="Arial"/>
          <w:sz w:val="20"/>
          <w:highlight w:val="yellow"/>
          <w:shd w:val="clear" w:color="auto" w:fill="008080"/>
        </w:rPr>
        <w:t xml:space="preserve">5. Sense perjuí de la formació que oferisca el Ministeri d’Educació, Formació Professional i Esport, d’acord amb el que s’establix en la Resolució de 22 de maig de 2025, de la Secretaria Autonòmica d’Educació, per la qual s’establix el Pla anual de formació permanent del professorat corresponent al curs 2025-2026 (DOGV 10113, 22.05.2025), una de les línies estratègiques i prioritàries del </w:t>
      </w:r>
      <w:r w:rsidR="00E1500A">
        <w:rPr>
          <w:rFonts w:ascii="Arial" w:hAnsi="Arial"/>
          <w:sz w:val="20"/>
          <w:highlight w:val="yellow"/>
          <w:shd w:val="clear" w:color="auto" w:fill="008080"/>
        </w:rPr>
        <w:t>mateix</w:t>
      </w:r>
      <w:r>
        <w:rPr>
          <w:rFonts w:ascii="Arial" w:hAnsi="Arial"/>
          <w:sz w:val="20"/>
          <w:highlight w:val="yellow"/>
          <w:shd w:val="clear" w:color="auto" w:fill="008080"/>
        </w:rPr>
        <w:t xml:space="preserve"> és la gestió i les actuacions en cas d’emergències. Per tant, es comptarà amb l’assessorament i la guia de les assessories dels CEFIRE, les quals, a través dels instruments d’avaluació dissenyats per a fer-ho, garantiran activitats formatives de centre i de la xarxa CEFIRE relacionades amb la formació davant d’emergències de protecció civil.</w:t>
      </w:r>
    </w:p>
    <w:p w14:paraId="689C23F5" w14:textId="47555AF3" w:rsidR="00A90D2C" w:rsidRDefault="00A90D2C" w:rsidP="00A90D2C">
      <w:pPr>
        <w:spacing w:after="140"/>
        <w:jc w:val="both"/>
        <w:rPr>
          <w:rFonts w:ascii="Arial" w:eastAsia="Arial" w:hAnsi="Arial" w:cs="Arial"/>
          <w:sz w:val="20"/>
          <w:shd w:val="clear" w:color="auto" w:fill="008080"/>
        </w:rPr>
      </w:pPr>
      <w:r>
        <w:rPr>
          <w:rFonts w:ascii="Arial" w:hAnsi="Arial"/>
          <w:sz w:val="20"/>
          <w:highlight w:val="yellow"/>
          <w:shd w:val="clear" w:color="auto" w:fill="008080"/>
        </w:rPr>
        <w:lastRenderedPageBreak/>
        <w:t>6. Aquells centres que opten per no impartir la formació en el curs escolar 2025-2026, hauran d’iniciar la planificació de cara al curs escolar 2026-2027 mitjançant la possible participació en activitats de formació del professorat i/o la recopilació de materials didàctics.</w:t>
      </w:r>
    </w:p>
    <w:p w14:paraId="6BE2B14E" w14:textId="4B4F693D" w:rsidR="00E865D0" w:rsidRPr="00D71AEE" w:rsidRDefault="00E500DD">
      <w:pPr>
        <w:pStyle w:val="Ttulo1"/>
        <w:rPr>
          <w:rFonts w:cs="Arial"/>
          <w:b w:val="0"/>
          <w:bCs w:val="0"/>
          <w:sz w:val="20"/>
          <w:szCs w:val="20"/>
        </w:rPr>
      </w:pPr>
      <w:bookmarkStart w:id="723" w:name="__RefHeading___Toc47311_2901926218"/>
      <w:bookmarkStart w:id="724" w:name="_Toc108522028"/>
      <w:bookmarkStart w:id="725" w:name="_Toc138675832"/>
      <w:bookmarkStart w:id="726" w:name="_Toc170901845"/>
      <w:bookmarkStart w:id="727" w:name="_Toc201754684"/>
      <w:bookmarkEnd w:id="723"/>
      <w:r>
        <w:rPr>
          <w:b w:val="0"/>
          <w:sz w:val="20"/>
        </w:rPr>
        <w:t>8. ALUMNAT</w:t>
      </w:r>
      <w:bookmarkEnd w:id="724"/>
      <w:bookmarkEnd w:id="725"/>
      <w:bookmarkEnd w:id="726"/>
      <w:bookmarkEnd w:id="727"/>
    </w:p>
    <w:p w14:paraId="72B8E901" w14:textId="77777777" w:rsidR="00E865D0" w:rsidRPr="00A73A84" w:rsidRDefault="00E500DD" w:rsidP="00A73A84">
      <w:pPr>
        <w:pStyle w:val="Ttulo2"/>
        <w:rPr>
          <w:b w:val="0"/>
          <w:bCs/>
          <w:sz w:val="20"/>
          <w:szCs w:val="20"/>
        </w:rPr>
      </w:pPr>
      <w:bookmarkStart w:id="728" w:name="__RefHeading___Toc47313_2901926218"/>
      <w:bookmarkStart w:id="729" w:name="_Toc108522029"/>
      <w:bookmarkStart w:id="730" w:name="_Toc138675833"/>
      <w:bookmarkStart w:id="731" w:name="_Toc170901846"/>
      <w:bookmarkStart w:id="732" w:name="_Toc201754685"/>
      <w:bookmarkEnd w:id="728"/>
      <w:r>
        <w:rPr>
          <w:b w:val="0"/>
          <w:sz w:val="20"/>
        </w:rPr>
        <w:t>8.1. Drets i deures de l’alumnat</w:t>
      </w:r>
      <w:bookmarkEnd w:id="729"/>
      <w:bookmarkEnd w:id="730"/>
      <w:bookmarkEnd w:id="731"/>
      <w:bookmarkEnd w:id="732"/>
    </w:p>
    <w:p w14:paraId="7F5AD4BE" w14:textId="7B5A4C18" w:rsidR="001B4C32" w:rsidRDefault="002A5674" w:rsidP="005235DE">
      <w:pPr>
        <w:pStyle w:val="Textoindependiente"/>
        <w:rPr>
          <w:rFonts w:cs="Arial"/>
        </w:rPr>
      </w:pPr>
      <w:r>
        <w:t xml:space="preserve">És aplicable el </w:t>
      </w:r>
      <w:hyperlink r:id="rId205" w:history="1">
        <w:r>
          <w:rPr>
            <w:rStyle w:val="Hipervnculo"/>
          </w:rPr>
          <w:t>Decret 195/2022</w:t>
        </w:r>
      </w:hyperlink>
      <w:r>
        <w:t>, d’11 de novembre, del Consell, d’igualtat i convivència en el sistema educatiu valencià (DOGV 9471, 16.11.2022).</w:t>
      </w:r>
    </w:p>
    <w:p w14:paraId="1C6981EA" w14:textId="3C2F3CB0" w:rsidR="002E755C" w:rsidRPr="00A73A84" w:rsidRDefault="002E755C" w:rsidP="00A73A84">
      <w:pPr>
        <w:pStyle w:val="Ttulo2"/>
        <w:rPr>
          <w:b w:val="0"/>
          <w:bCs/>
          <w:sz w:val="20"/>
          <w:szCs w:val="20"/>
          <w:highlight w:val="yellow"/>
        </w:rPr>
      </w:pPr>
      <w:bookmarkStart w:id="733" w:name="_Toc201754686"/>
      <w:r>
        <w:rPr>
          <w:b w:val="0"/>
          <w:sz w:val="20"/>
          <w:highlight w:val="yellow"/>
        </w:rPr>
        <w:t>8.2. Utilització de les llengües cooficials en exàmens i proves d’avaluació.</w:t>
      </w:r>
      <w:bookmarkEnd w:id="733"/>
    </w:p>
    <w:p w14:paraId="16A9A5D5" w14:textId="5BFB8821" w:rsidR="002E755C" w:rsidRPr="00870E8A" w:rsidRDefault="002E755C" w:rsidP="002E755C">
      <w:pPr>
        <w:pStyle w:val="Textoindependiente"/>
        <w:rPr>
          <w:rFonts w:eastAsia="Arial" w:cs="Arial"/>
          <w:color w:val="000000" w:themeColor="text1"/>
          <w:highlight w:val="yellow"/>
        </w:rPr>
      </w:pPr>
      <w:r>
        <w:rPr>
          <w:color w:val="000000" w:themeColor="text1"/>
          <w:highlight w:val="yellow"/>
        </w:rPr>
        <w:t>D’acord amb el que s’establix en l’article 20 de la Llei 1/2024, de 27 de juny, de la Generalitat, en totes les matèries no lingüístiques, amb independència de la llengua vehicular d’estes, l’alumnat tindrà dret a fer els exàmens i les proves d’avaluació, tant de caràcter parcial com final, en valencià o en castellà, a la seua elecció.</w:t>
      </w:r>
    </w:p>
    <w:p w14:paraId="40B4E0E4" w14:textId="15F70374" w:rsidR="002E755C" w:rsidRPr="00870E8A" w:rsidRDefault="002E755C" w:rsidP="002E755C">
      <w:pPr>
        <w:pStyle w:val="Textoindependiente"/>
        <w:rPr>
          <w:highlight w:val="yellow"/>
        </w:rPr>
      </w:pPr>
      <w:r>
        <w:rPr>
          <w:highlight w:val="yellow"/>
        </w:rPr>
        <w:t>Així mateix, en les proves per a l’obtenció del graduat en Educació Secundària Obligatòria, i del títol de Batxillerat, en les matèries no lingüístiques l’alumnat tindrà dret a realitzar els exàmens i les proves d’avaluació en valencià o en castellà, segons siga la seua elecció.</w:t>
      </w:r>
    </w:p>
    <w:p w14:paraId="7137717F" w14:textId="02CD39CE" w:rsidR="00E865D0" w:rsidRPr="00A73A84" w:rsidRDefault="00E500DD" w:rsidP="00A73A84">
      <w:pPr>
        <w:pStyle w:val="Ttulo2"/>
        <w:rPr>
          <w:b w:val="0"/>
          <w:bCs/>
          <w:sz w:val="20"/>
          <w:szCs w:val="20"/>
        </w:rPr>
      </w:pPr>
      <w:bookmarkStart w:id="734" w:name="__RefHeading___Toc47315_2901926218"/>
      <w:bookmarkStart w:id="735" w:name="_Toc108522030"/>
      <w:bookmarkStart w:id="736" w:name="_Toc138675834"/>
      <w:bookmarkStart w:id="737" w:name="_Toc170901847"/>
      <w:bookmarkStart w:id="738" w:name="_Toc201754687"/>
      <w:bookmarkEnd w:id="734"/>
      <w:r>
        <w:rPr>
          <w:b w:val="0"/>
          <w:sz w:val="20"/>
        </w:rPr>
        <w:t>8.3. Dret de l’alumnat a una avaluació objectiva i reclamació de qualificacions</w:t>
      </w:r>
      <w:bookmarkEnd w:id="735"/>
      <w:bookmarkEnd w:id="736"/>
      <w:bookmarkEnd w:id="737"/>
      <w:bookmarkEnd w:id="738"/>
    </w:p>
    <w:p w14:paraId="3EF1E06F" w14:textId="3525C689" w:rsidR="004701CB" w:rsidRPr="00D71AEE" w:rsidRDefault="004701CB" w:rsidP="005235DE">
      <w:pPr>
        <w:pStyle w:val="Textoindependiente"/>
        <w:rPr>
          <w:rFonts w:cs="Arial"/>
          <w:kern w:val="2"/>
        </w:rPr>
      </w:pPr>
      <w:r>
        <w:t xml:space="preserve">1. En relació amb el dret de l’alumnat a una avaluació objectiva i d’acord amb l’article 37 del </w:t>
      </w:r>
      <w:hyperlink r:id="rId206" w:history="1">
        <w:r>
          <w:rPr>
            <w:rStyle w:val="Hipervnculo"/>
          </w:rPr>
          <w:t>Decret 107/2022</w:t>
        </w:r>
      </w:hyperlink>
      <w:r>
        <w:t xml:space="preserve">, de 5 d’agost, del Consell, i l’article 40 del </w:t>
      </w:r>
      <w:hyperlink r:id="rId207" w:history="1">
        <w:r>
          <w:rPr>
            <w:rStyle w:val="Hipervnculo"/>
          </w:rPr>
          <w:t>Decret 108/2022</w:t>
        </w:r>
      </w:hyperlink>
      <w:r>
        <w:t>, de 5 d’agost, del Consell:</w:t>
      </w:r>
    </w:p>
    <w:p w14:paraId="4342FF87" w14:textId="1AF34AAF" w:rsidR="00832DB9" w:rsidRPr="00D71AEE" w:rsidRDefault="00516D13" w:rsidP="005235DE">
      <w:pPr>
        <w:pStyle w:val="Textoindependiente"/>
        <w:rPr>
          <w:rFonts w:cs="Arial"/>
          <w:kern w:val="2"/>
        </w:rPr>
      </w:pPr>
      <w:r>
        <w:t>a. S’ha de garantir el dret de l’alumnat al fet que la seua dedicació, esforç i rendiment es valoren i es reconeguen amb objectivitat, i amb este objectiu han d’establir-se els procediments oportuns que, en tot cas, han d’atendre les característiques de l’avaluació disposades en la legislació vigent en l’àmbit estatal i autonòmic i, en particular, el caràcter continu, formatiu i integrador de l’avaluació en esta etapa.</w:t>
      </w:r>
    </w:p>
    <w:p w14:paraId="65613C0F" w14:textId="3CB59465" w:rsidR="004701CB" w:rsidRPr="00D71AEE" w:rsidRDefault="00516D13" w:rsidP="00516D13">
      <w:pPr>
        <w:pStyle w:val="Pargrafdecret"/>
        <w:rPr>
          <w:rFonts w:ascii="Arial" w:eastAsia="NSimSun" w:hAnsi="Arial" w:cs="Arial"/>
          <w:color w:val="auto"/>
          <w:kern w:val="2"/>
        </w:rPr>
      </w:pPr>
      <w:r>
        <w:rPr>
          <w:rFonts w:ascii="Arial" w:hAnsi="Arial"/>
          <w:color w:val="auto"/>
        </w:rPr>
        <w:t>b. A l’inici de cada curs escolar, la direcció del centre ha de garantir la difusió dels criteris d’avaluació i promoció establits en la concreció curricular fixada pel centre. Igualment, cada professor o professora ha d’informar l’alumnat i les famílies o els representants legals sobre el contingut de la programació d’aula, els plans de reforç i els criteris de qualificació.</w:t>
      </w:r>
    </w:p>
    <w:p w14:paraId="26D9AF99" w14:textId="7F449D9B" w:rsidR="004701CB" w:rsidRPr="00D71AEE" w:rsidRDefault="00E6578C" w:rsidP="005235DE">
      <w:pPr>
        <w:pStyle w:val="Textoindependiente"/>
        <w:rPr>
          <w:rFonts w:cs="Arial"/>
          <w:kern w:val="2"/>
        </w:rPr>
      </w:pPr>
      <w:r>
        <w:t>2. En relació amb la reclamació de qualificacions:</w:t>
      </w:r>
    </w:p>
    <w:p w14:paraId="6FD91F86" w14:textId="4158D2AA" w:rsidR="002B3F55" w:rsidRPr="00645B3F" w:rsidRDefault="00E6578C" w:rsidP="005235DE">
      <w:pPr>
        <w:pStyle w:val="Pargrafdecret"/>
        <w:rPr>
          <w:rFonts w:ascii="Arial" w:hAnsi="Arial" w:cs="Arial"/>
          <w:color w:val="auto"/>
        </w:rPr>
      </w:pPr>
      <w:r>
        <w:rPr>
          <w:rFonts w:ascii="Arial" w:hAnsi="Arial"/>
          <w:color w:val="auto"/>
        </w:rPr>
        <w:t>a. Quant al procediment per a la reclamació de qualificacions obtingudes i de les decisions sobre promoció, així com a les actuacions prèvies referents a la sol·licitud d’aclariments i revisions, caldrà ajustar-se al que s’establix en l’Orde 32/2011, de 20 de desembre, de la Conselleria d’Educació, Formació i Ocupació, per la qual es regula el dret de l’alumnat a l’objectivitat en l’avaluació, i s’establix el procediment de reclamació de qualificacions obtingudes i de les decisions de promoció, de certificació o d’obtenció del títol acadèmic que corresponga (DOGV 6680, 28.12.2011)</w:t>
      </w:r>
      <w:r>
        <w:rPr>
          <w:rFonts w:ascii="Arial" w:hAnsi="Arial"/>
        </w:rPr>
        <w:t xml:space="preserve">, </w:t>
      </w:r>
      <w:r>
        <w:rPr>
          <w:rFonts w:ascii="Arial" w:hAnsi="Arial"/>
          <w:color w:val="auto"/>
        </w:rPr>
        <w:t>i la disposició addicional primera de l’</w:t>
      </w:r>
      <w:hyperlink r:id="rId208" w:history="1">
        <w:r>
          <w:rPr>
            <w:rStyle w:val="Hipervnculo"/>
            <w:rFonts w:ascii="Arial" w:hAnsi="Arial"/>
          </w:rPr>
          <w:t>Orde 19/2023</w:t>
        </w:r>
      </w:hyperlink>
      <w:r>
        <w:rPr>
          <w:rFonts w:ascii="Arial" w:hAnsi="Arial"/>
          <w:color w:val="auto"/>
        </w:rPr>
        <w:t>, de 29 de juny, de la Conselleria d’Educació, Cultura i Esport.</w:t>
      </w:r>
    </w:p>
    <w:p w14:paraId="48F45C4C" w14:textId="387664C3" w:rsidR="008A3A5A" w:rsidRPr="00645B3F" w:rsidRDefault="00E6578C" w:rsidP="008A3A5A">
      <w:pPr>
        <w:pStyle w:val="Pargrafdecret"/>
        <w:rPr>
          <w:rFonts w:ascii="Arial" w:eastAsia="NSimSun" w:hAnsi="Arial" w:cs="Arial"/>
          <w:color w:val="auto"/>
          <w:kern w:val="2"/>
        </w:rPr>
      </w:pPr>
      <w:r>
        <w:rPr>
          <w:rFonts w:ascii="Arial" w:hAnsi="Arial"/>
          <w:color w:val="auto"/>
        </w:rPr>
        <w:t xml:space="preserve">b. Tenint en compte el que establix l’article 53.1 de la </w:t>
      </w:r>
      <w:hyperlink r:id="rId209" w:history="1">
        <w:r>
          <w:rPr>
            <w:rStyle w:val="Hipervnculo"/>
            <w:rFonts w:ascii="Arial" w:hAnsi="Arial"/>
          </w:rPr>
          <w:t>Llei 39/2015</w:t>
        </w:r>
      </w:hyperlink>
      <w:r>
        <w:rPr>
          <w:rFonts w:ascii="Arial" w:hAnsi="Arial"/>
          <w:color w:val="auto"/>
        </w:rPr>
        <w:t xml:space="preserve">, d’1 d’octubre, del procediment administratiu comú de les administracions públiques (BOE 236, 02.10.2015), els centres tenen l’obligació d’entregar còpies dels exàmens o proves d’avaluació realitzades a les persones interessades o als seus representants legals en el cas que ho sol·liciten, independentment dels supòsits de reclamació regulats en la normativa vigent. </w:t>
      </w:r>
    </w:p>
    <w:p w14:paraId="25F4A316" w14:textId="3804E091" w:rsidR="00E865D0" w:rsidRPr="00A73A84" w:rsidRDefault="00E500DD" w:rsidP="00A73A84">
      <w:pPr>
        <w:pStyle w:val="Ttulo2"/>
        <w:rPr>
          <w:b w:val="0"/>
          <w:bCs/>
          <w:sz w:val="20"/>
          <w:szCs w:val="20"/>
        </w:rPr>
      </w:pPr>
      <w:bookmarkStart w:id="739" w:name="__RefHeading___Toc47317_2901926218"/>
      <w:bookmarkStart w:id="740" w:name="_Toc108522031"/>
      <w:bookmarkStart w:id="741" w:name="_Toc138675835"/>
      <w:bookmarkStart w:id="742" w:name="_Toc170901848"/>
      <w:bookmarkStart w:id="743" w:name="_Toc201754688"/>
      <w:bookmarkEnd w:id="739"/>
      <w:r>
        <w:rPr>
          <w:b w:val="0"/>
          <w:sz w:val="20"/>
        </w:rPr>
        <w:t>8.4. Alumnat amb necessitats específiques de suport educatiu i necessitats de compensació de desigualtats</w:t>
      </w:r>
      <w:bookmarkEnd w:id="740"/>
      <w:bookmarkEnd w:id="741"/>
      <w:bookmarkEnd w:id="742"/>
      <w:bookmarkEnd w:id="743"/>
    </w:p>
    <w:p w14:paraId="15674430" w14:textId="512EF792" w:rsidR="00855AE8" w:rsidRPr="005235DE" w:rsidRDefault="00DC2A31" w:rsidP="005235DE">
      <w:pPr>
        <w:pStyle w:val="Pargrafdecret"/>
        <w:rPr>
          <w:rFonts w:ascii="Arial" w:hAnsi="Arial" w:cs="Arial"/>
          <w:color w:val="auto"/>
        </w:rPr>
      </w:pPr>
      <w:r>
        <w:rPr>
          <w:rFonts w:ascii="Arial" w:hAnsi="Arial"/>
          <w:color w:val="auto"/>
        </w:rPr>
        <w:t>1. L’escolarització i la resposta educativa a l’alumnat amb necessitat específica de suport educatiu i necessitats de compensació de desigualtats es regula en el Decret 104/2018, de 27 de juliol, del Consell, i en l’Orde 20/2019, de 30 d’abril, de la Conselleria d’Educació, Investigació, Cultura i Esport, modificada per l’Orde 10/2023, de 22 de maig, de la Conselleria d’Educació, Cultura i Esport.</w:t>
      </w:r>
    </w:p>
    <w:p w14:paraId="5D1F1FD3" w14:textId="06B50280" w:rsidR="00DC2A31" w:rsidRPr="005235DE" w:rsidRDefault="00DC2A31" w:rsidP="005235DE">
      <w:pPr>
        <w:pStyle w:val="Pargrafdecret"/>
        <w:rPr>
          <w:rFonts w:ascii="Arial" w:hAnsi="Arial" w:cs="Arial"/>
          <w:color w:val="auto"/>
        </w:rPr>
      </w:pPr>
      <w:r>
        <w:rPr>
          <w:rFonts w:ascii="Arial" w:hAnsi="Arial"/>
          <w:color w:val="auto"/>
        </w:rPr>
        <w:t>S’ha de tindre en compte, així mateix, el que disposa la normativa següent:</w:t>
      </w:r>
    </w:p>
    <w:p w14:paraId="4C35E4C6" w14:textId="77777777" w:rsidR="00DC2A31" w:rsidRPr="00D71AEE" w:rsidRDefault="00DC2A31" w:rsidP="00FE6E37">
      <w:pPr>
        <w:pStyle w:val="Textoindependiente"/>
        <w:spacing w:after="113"/>
        <w:rPr>
          <w:rFonts w:eastAsia="Arial" w:cs="Arial"/>
        </w:rPr>
      </w:pPr>
      <w:r>
        <w:t>a) Llei 26/2011, d’1 d’agost, d’adaptació normativa a la Convenció Internacional sobre els Drets de les Persones amb Discapacitat (BOE 184, 02.08.2011).</w:t>
      </w:r>
    </w:p>
    <w:p w14:paraId="309438A1" w14:textId="77777777" w:rsidR="00DC2A31" w:rsidRPr="00D71AEE" w:rsidRDefault="00DC2A31" w:rsidP="00FE6E37">
      <w:pPr>
        <w:pStyle w:val="Textoindependiente"/>
        <w:spacing w:after="113"/>
        <w:rPr>
          <w:rFonts w:eastAsia="Arial" w:cs="Arial"/>
        </w:rPr>
      </w:pPr>
      <w:r>
        <w:lastRenderedPageBreak/>
        <w:t>b) Llei 9/2018, de 24 d’abril, de la Generalitat, de modificació de la Llei 11/2003, de 10 d’abril, de la Generalitat, sobre l’estatut de les persones amb discapacitat (DOGV 8282, 26.04.2018).</w:t>
      </w:r>
    </w:p>
    <w:p w14:paraId="226785BB" w14:textId="77777777" w:rsidR="00DC2A31" w:rsidRDefault="00DC2A31" w:rsidP="00FE6E37">
      <w:pPr>
        <w:pStyle w:val="Textoindependiente"/>
        <w:spacing w:after="113"/>
        <w:rPr>
          <w:rFonts w:cs="Arial"/>
        </w:rPr>
      </w:pPr>
      <w:r>
        <w:t>c)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(DOGV 8196, 22.12.2017).</w:t>
      </w:r>
    </w:p>
    <w:p w14:paraId="305871EC" w14:textId="5D5C7536" w:rsidR="00DC2A31" w:rsidRDefault="00DC2A31" w:rsidP="00FE6E37">
      <w:pPr>
        <w:pStyle w:val="Textoindependiente"/>
        <w:spacing w:after="113"/>
        <w:rPr>
          <w:rFonts w:cs="Arial"/>
        </w:rPr>
      </w:pPr>
      <w:r>
        <w:t xml:space="preserve">d) Resolució anual de la directora general d’Innovació i Inclusió Educativa, per la qual es dicten instruccions per a l’organització de l’atenció educativa domiciliària i hospitalària. </w:t>
      </w:r>
    </w:p>
    <w:p w14:paraId="4C173596" w14:textId="77777777" w:rsidR="00DC2A31" w:rsidRDefault="00DC2A31" w:rsidP="00FE6E37">
      <w:pPr>
        <w:pStyle w:val="Textoindependiente"/>
        <w:spacing w:after="113"/>
        <w:rPr>
          <w:rFonts w:cs="Arial"/>
        </w:rPr>
      </w:pPr>
      <w:r>
        <w:t>e) Resolució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p>
    <w:p w14:paraId="17C2F1A5" w14:textId="2FFCF65C" w:rsidR="00FE6E37" w:rsidRDefault="00FA0FBB" w:rsidP="1CB14269">
      <w:pPr>
        <w:pStyle w:val="Textoindependiente"/>
        <w:spacing w:after="113"/>
        <w:rPr>
          <w:rFonts w:cs="Arial"/>
        </w:rPr>
      </w:pPr>
      <w:r>
        <w:rPr>
          <w:highlight w:val="yellow"/>
        </w:rPr>
        <w:t>f) Resolució de 15 de maig de 2024, de la directora general d’Innovació i Inclusió Educativa, que modifica la Resolució conjunta de 4 d’abril de 2023, de la directora general d’Inclusió Educativa i del director general de Centres Docents, per la qual es dicten instruccions per a la provisió i gestió de productes de suport per a l’alumnat amb necessitats educatives especials escolaritzat en centres educatius de titularitat de la Generalitat (DOGV 9853, 21.05.2024).</w:t>
      </w:r>
    </w:p>
    <w:p w14:paraId="7C77B991" w14:textId="1FFBBE5E" w:rsidR="00E865D0" w:rsidRPr="00D71AEE" w:rsidRDefault="00996DB1" w:rsidP="1CB14269">
      <w:pPr>
        <w:pStyle w:val="Textoindependiente"/>
        <w:spacing w:after="113"/>
        <w:rPr>
          <w:rFonts w:cs="Arial"/>
        </w:rPr>
      </w:pPr>
      <w:r>
        <w:t>g) Resolució anual del secretari autonòmic d’Educació, per la qual es dicten instruccions per a l’organització i el funcionament de les unitats específiques situades en centres ordinaris sostinguts amb fons públics que impartixen ensenyances de segon cicle d’Educació Infantil, Educació Primària i Educació Secundària Obligatòria.</w:t>
      </w:r>
    </w:p>
    <w:p w14:paraId="66085808" w14:textId="0839AB35" w:rsidR="00471DF8" w:rsidRPr="00D71AEE" w:rsidRDefault="00471DF8" w:rsidP="005732E8">
      <w:pPr>
        <w:pStyle w:val="Textoindependiente"/>
        <w:spacing w:after="113"/>
        <w:rPr>
          <w:rFonts w:cs="Arial"/>
        </w:rPr>
      </w:pPr>
      <w:r>
        <w:t>h) Resolució anual del secretari autonòmic d’Educació, per la qual es dicten instruccions per a l’organització i el funcionament dels centres d’Educació Especial sostinguts amb fons públics.</w:t>
      </w:r>
    </w:p>
    <w:p w14:paraId="69261D65" w14:textId="1D32A714" w:rsidR="00471DF8" w:rsidRPr="00D71AEE" w:rsidRDefault="00471DF8" w:rsidP="00FE6E37">
      <w:pPr>
        <w:pStyle w:val="Textoindependiente"/>
        <w:spacing w:after="113"/>
        <w:rPr>
          <w:rFonts w:cs="Arial"/>
        </w:rPr>
      </w:pPr>
      <w:r>
        <w:t>i) Resolució anual de la Direcció General d’Innovació i Inclusió Educativa, per la qual s’autoritza i es regula el funcionament d’unitats educatives terapèutiques / hospital de dia per a la resposta integral a l’alumnat amb necessitats educatives especials derivades de trastorns greus de salut mental.</w:t>
      </w:r>
    </w:p>
    <w:p w14:paraId="76429A82" w14:textId="3229F1BD" w:rsidR="00471DF8" w:rsidRDefault="00471DF8" w:rsidP="00471DF8">
      <w:pPr>
        <w:pStyle w:val="Textoindependiente"/>
        <w:spacing w:after="113"/>
      </w:pPr>
      <w:r>
        <w:t xml:space="preserve">j) Resolució de 20 d’abril de 2022, de la directora general d’Inclusió Educativa, per la qual es dicten instruccions per a l’organització del suport de fisioteràpia en l’àmbit educatiu (DOGV 9324, 25.04.2022), </w:t>
      </w:r>
      <w:r>
        <w:rPr>
          <w:highlight w:val="yellow"/>
        </w:rPr>
        <w:t>així com les Instruccions de 29 de novembre de 2024, de la directora general d’Innovació i Inclusió Educativa, per a la gestió del personal fisioterapeuta en els centres educatius públics de titularitat de la Generalitat.</w:t>
      </w:r>
    </w:p>
    <w:p w14:paraId="15E40D4D" w14:textId="2EF12A2E" w:rsidR="00633500" w:rsidRPr="005732E8" w:rsidRDefault="00633500" w:rsidP="00633500">
      <w:pPr>
        <w:pStyle w:val="Textoindependiente"/>
        <w:spacing w:after="113"/>
        <w:rPr>
          <w:rFonts w:cs="Arial"/>
          <w:highlight w:val="yellow"/>
        </w:rPr>
      </w:pPr>
      <w:r>
        <w:rPr>
          <w:highlight w:val="yellow"/>
        </w:rPr>
        <w:t>k) Resolució conjunta de 16 de gener de 2025, de la Direcció General d’Innovació i Inclusió Educativa i la Direcció General de Salut Mental i Addiccions sobre el procediment de col·laboració amb les unitats de detecció precoç en els centres educatius de titularitat de la Generalitat Valenciana (DOGV 10028, 20.01.2025).</w:t>
      </w:r>
    </w:p>
    <w:p w14:paraId="4D3124FB" w14:textId="41138004" w:rsidR="00633500" w:rsidRPr="00633500" w:rsidRDefault="00633500" w:rsidP="00633500">
      <w:pPr>
        <w:pStyle w:val="Textoindependiente"/>
        <w:spacing w:after="113"/>
        <w:rPr>
          <w:rFonts w:cs="Arial"/>
        </w:rPr>
      </w:pPr>
      <w:r>
        <w:rPr>
          <w:highlight w:val="yellow"/>
        </w:rPr>
        <w:t>l) Resolució de 20 de febrer de 2025, de la Direcció General d’Innovació i Inclusió Educativa, sobre el procediment de col·laboració per a l’assessorament i la intervenció inicial de les unitats de detecció precoç de salut mental en l’àmbit educatiu (DOGV 10054, 25.02.2025).</w:t>
      </w:r>
    </w:p>
    <w:p w14:paraId="07A8F9C6" w14:textId="615D1EA1" w:rsidR="00471DF8" w:rsidRPr="00D71AEE" w:rsidRDefault="00471DF8" w:rsidP="00A73065">
      <w:pPr>
        <w:pStyle w:val="Textoindependiente"/>
        <w:spacing w:after="113"/>
        <w:rPr>
          <w:rFonts w:cs="Arial"/>
        </w:rPr>
      </w:pPr>
      <w:r>
        <w:t>2. L’equip educatiu, coordinat per la tutora o el tutor, ha de realitzar la detecció de les circumstàncies de vulnerabilitat de l’alumnat i de les barreres a la inclusió a partir de la informació obtinguda en el centre mateix o que faciliten les famílies o els representants legals, l’alumnat i les persones amb les quals es relaciona habitualment i els servicis sanitaris, socials i altres agents, per mitjà dels procediments regulats per a la detecció, coordinació i intercanvi de dades.</w:t>
      </w:r>
    </w:p>
    <w:p w14:paraId="2FE1EFDF" w14:textId="25550979" w:rsidR="00F00F74" w:rsidRDefault="00471DF8" w:rsidP="00A73065">
      <w:pPr>
        <w:pStyle w:val="Textoindependiente"/>
        <w:spacing w:after="113"/>
        <w:rPr>
          <w:rFonts w:cs="Arial"/>
        </w:rPr>
      </w:pPr>
      <w:r>
        <w:t xml:space="preserve">3. La identificació de les necessitats específiques de suport educatiu correspon als departaments d’orientació educativa i professional. Serà preceptiu que els departaments d’Orientació Educativa i Professional realitzen una avaluació </w:t>
      </w:r>
      <w:proofErr w:type="spellStart"/>
      <w:r>
        <w:t>sociopsicopedagògica</w:t>
      </w:r>
      <w:proofErr w:type="spellEnd"/>
      <w:r>
        <w:t xml:space="preserve"> i emeten l’informe corresponent, que inclou les conclusions del procediment d’avaluació </w:t>
      </w:r>
      <w:proofErr w:type="spellStart"/>
      <w:r>
        <w:t>sociopsicopedagògica</w:t>
      </w:r>
      <w:proofErr w:type="spellEnd"/>
      <w:r>
        <w:t>, justifica la proposta de mesures de resposta i aporta les orientacions per a desplegar-les i per a elaborar, si és el cas, el pla d’actuació personalitzat (PAP), en el cas que les necessitats comporten l’aplicació d’alguna de les mesures descrites en la disposició final primera de l’Orde 10/2023, de 22 de maig, de la Conselleria d’Educació, Cultura i Esport, de modificacions de l’Orde 20/2019, de 30 d’abril.</w:t>
      </w:r>
    </w:p>
    <w:p w14:paraId="1D78F888" w14:textId="11654D11" w:rsidR="00471DF8" w:rsidRPr="00A7305E" w:rsidRDefault="00471DF8" w:rsidP="00A73065">
      <w:pPr>
        <w:pStyle w:val="Textoindependiente"/>
        <w:spacing w:after="113"/>
        <w:rPr>
          <w:rFonts w:eastAsia="Arial" w:cs="Arial"/>
        </w:rPr>
      </w:pPr>
      <w:r>
        <w:t>4. El contingut i el procediment per a l’avaluació i el desplegament del PAP, així com els supòsits en què s’ha d’elaborar, es concreten en el capítol III de l’</w:t>
      </w:r>
      <w:hyperlink r:id="rId210" w:history="1">
        <w:r>
          <w:rPr>
            <w:rStyle w:val="Hipervnculo"/>
          </w:rPr>
          <w:t>Orde 20/2019</w:t>
        </w:r>
      </w:hyperlink>
      <w:r>
        <w:rPr>
          <w:rStyle w:val="Hipervnculo"/>
        </w:rPr>
        <w:t xml:space="preserve">, </w:t>
      </w:r>
      <w:r>
        <w:t xml:space="preserve">de 30 d’abril, de la Conselleria d’Educació, </w:t>
      </w:r>
      <w:r>
        <w:lastRenderedPageBreak/>
        <w:t>Investigació, Cultura i Esport, modificada per la disposició final primera de l’Orde 10/2023, de 22 de maig, de la Conselleria d’Educació, Cultura i Esport, així com en la Resolució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p>
    <w:p w14:paraId="6AEC491A" w14:textId="2C176EC1" w:rsidR="00312549" w:rsidRPr="00D71AEE" w:rsidRDefault="00312549" w:rsidP="00A73065">
      <w:pPr>
        <w:pStyle w:val="Textoindependiente"/>
        <w:spacing w:after="113"/>
        <w:rPr>
          <w:rFonts w:cs="Arial"/>
        </w:rPr>
      </w:pPr>
      <w:r>
        <w:t xml:space="preserve">5. Les mesures de resposta educativa a la inclusió s’organitzen en quatre nivells de concreció, d’acord amb l’article 14 del </w:t>
      </w:r>
      <w:hyperlink r:id="rId211" w:history="1">
        <w:r>
          <w:rPr>
            <w:rStyle w:val="Hipervnculo"/>
          </w:rPr>
          <w:t>Decret 104/2018</w:t>
        </w:r>
      </w:hyperlink>
      <w:r>
        <w:t xml:space="preserve">, del 27 de juliol, del Consell, i les dimensions d’accés, aprenentatge i participació arreplegades en les línies generals d’actuació de l’article 4 del mateix decret. Els exemples de mesures de resposta de cada nivell estan disponibles en la web de la Conselleria d’Educació, Cultura, Universitats i Ocupació, en l’apartat de la Direcció General d’Innovació i Inclusió Educativa: </w:t>
      </w:r>
      <w:hyperlink r:id="rId212" w:history="1">
        <w:r>
          <w:rPr>
            <w:rStyle w:val="Hipervnculo"/>
          </w:rPr>
          <w:t>https://ceice.gva.es/va/web/inclusioeducativa/</w:t>
        </w:r>
      </w:hyperlink>
      <w:r>
        <w:t>.</w:t>
      </w:r>
    </w:p>
    <w:p w14:paraId="706695AA" w14:textId="250A016C" w:rsidR="00E865D0" w:rsidRPr="00D71AEE" w:rsidRDefault="00E500DD" w:rsidP="00A73065">
      <w:pPr>
        <w:pStyle w:val="Textoindependiente"/>
        <w:spacing w:after="113"/>
        <w:rPr>
          <w:rFonts w:cs="Arial"/>
        </w:rPr>
      </w:pPr>
      <w:r>
        <w:t>6. El capítol IV de l’</w:t>
      </w:r>
      <w:hyperlink r:id="rId213" w:history="1">
        <w:r>
          <w:rPr>
            <w:rStyle w:val="Hipervnculo"/>
          </w:rPr>
          <w:t>Orde 20/2019</w:t>
        </w:r>
      </w:hyperlink>
      <w:r>
        <w:t>, de 30 d’abril, de la Conselleria d’Educació, Investigació, Cultura i Esport, modificada per la disposició final primera de l’Orde 10/2023, de 22 de maig, de la Conselleria d’Educació, Cultura i Esport, definix les mesures de nivell III i IV i regula els criteris per a l’aplicació.</w:t>
      </w:r>
    </w:p>
    <w:p w14:paraId="2A88884E" w14:textId="016EC221" w:rsidR="00E865D0" w:rsidRPr="00D71AEE" w:rsidRDefault="00E500DD" w:rsidP="00A73065">
      <w:pPr>
        <w:pStyle w:val="Textoindependiente"/>
        <w:spacing w:after="113"/>
        <w:rPr>
          <w:rFonts w:cs="Arial"/>
        </w:rPr>
      </w:pPr>
      <w:r>
        <w:t>Les mesures que poden aplicar-se en l’Educació Secundària Obligatòria són les següents:</w:t>
      </w:r>
    </w:p>
    <w:p w14:paraId="52E1E164" w14:textId="77777777" w:rsidR="00E865D0" w:rsidRPr="00D71AEE" w:rsidRDefault="00E500DD" w:rsidP="00A7305E">
      <w:pPr>
        <w:pStyle w:val="Textoindependiente"/>
        <w:spacing w:after="113"/>
        <w:rPr>
          <w:rFonts w:cs="Arial"/>
        </w:rPr>
      </w:pPr>
      <w:r>
        <w:t>a) Accessibilitat personalitzada, amb mitjans comuns o amb mitjans específics o singulars.</w:t>
      </w:r>
    </w:p>
    <w:p w14:paraId="3E9096FD" w14:textId="4CDA7E2F" w:rsidR="00E865D0" w:rsidRPr="00D71AEE" w:rsidRDefault="00E500DD" w:rsidP="00A7305E">
      <w:pPr>
        <w:pStyle w:val="Textoindependiente"/>
        <w:spacing w:after="113"/>
        <w:rPr>
          <w:rFonts w:cs="Arial"/>
        </w:rPr>
      </w:pPr>
      <w:r>
        <w:t>b) Adequació personalitzada de les programacions d’aula.</w:t>
      </w:r>
    </w:p>
    <w:p w14:paraId="4BFD43B2" w14:textId="589B892D" w:rsidR="00E865D0" w:rsidRPr="00D71AEE" w:rsidRDefault="00E500DD" w:rsidP="00A7305E">
      <w:pPr>
        <w:pStyle w:val="Textoindependiente"/>
        <w:spacing w:after="113"/>
        <w:rPr>
          <w:rFonts w:cs="Arial"/>
        </w:rPr>
      </w:pPr>
      <w:r>
        <w:t>c) Reforç pedagògic per a alumnat que té dificultats d’aprenentatge en matèries determinades, que ha promocionat amb matèries no superades del curs anterior, que està un any més en el mateix curs, o alumnat d’incorporació tardana que s’incorpora de manera transitòria en un curs inferior al qual li correspon per edat.</w:t>
      </w:r>
    </w:p>
    <w:p w14:paraId="4E1AF10F" w14:textId="77777777" w:rsidR="00E865D0" w:rsidRPr="00D71AEE" w:rsidRDefault="00E500DD" w:rsidP="00A7305E">
      <w:pPr>
        <w:pStyle w:val="Textoindependiente"/>
        <w:spacing w:after="113"/>
        <w:rPr>
          <w:rFonts w:cs="Arial"/>
        </w:rPr>
      </w:pPr>
      <w:r>
        <w:t>d) Enriquiment curricular.</w:t>
      </w:r>
    </w:p>
    <w:p w14:paraId="7A9EADC7" w14:textId="346B79D9" w:rsidR="00E865D0" w:rsidRPr="00D71AEE" w:rsidRDefault="00E500DD" w:rsidP="00A7305E">
      <w:pPr>
        <w:pStyle w:val="Textoindependiente"/>
        <w:spacing w:after="113"/>
        <w:rPr>
          <w:rFonts w:cs="Arial"/>
        </w:rPr>
      </w:pPr>
      <w:r>
        <w:t>e) Actuacions i programes d’ensenyança intensiva de les llengües oficials de la Comunitat Valenciana per a l’alumnat nouvingut d’incorporació tardana al sistema educatiu valencià.</w:t>
      </w:r>
    </w:p>
    <w:p w14:paraId="347DA9A0" w14:textId="73498155" w:rsidR="00E865D0" w:rsidRPr="00D71AEE" w:rsidRDefault="00E500DD" w:rsidP="00A7305E">
      <w:pPr>
        <w:pStyle w:val="Textoindependiente"/>
        <w:spacing w:after="113"/>
        <w:rPr>
          <w:rFonts w:cs="Arial"/>
        </w:rPr>
      </w:pPr>
      <w:r>
        <w:t>f) Mesures per a l’alumnat esportista d’alt nivell, d’alt rendiment o d’elit i personal tècnic, entrenador, arbitral i jutge d’elit.</w:t>
      </w:r>
    </w:p>
    <w:p w14:paraId="53E11C31" w14:textId="749D50A0" w:rsidR="00E865D0" w:rsidRPr="00D71AEE" w:rsidRDefault="00B34632" w:rsidP="00A7305E">
      <w:pPr>
        <w:pStyle w:val="Textoindependiente"/>
        <w:spacing w:after="113"/>
        <w:rPr>
          <w:rFonts w:cs="Arial"/>
        </w:rPr>
      </w:pPr>
      <w:r>
        <w:t>g) Mesures per a l’alumnat que cursa ensenyances professionals de Música i/o Dansa.</w:t>
      </w:r>
    </w:p>
    <w:p w14:paraId="7E035F0F" w14:textId="77777777" w:rsidR="00E865D0" w:rsidRPr="00D71AEE" w:rsidRDefault="00E500DD" w:rsidP="00A7305E">
      <w:pPr>
        <w:pStyle w:val="Textoindependiente"/>
        <w:spacing w:after="113"/>
        <w:rPr>
          <w:rFonts w:cs="Arial"/>
        </w:rPr>
      </w:pPr>
      <w:r>
        <w:t>h) Adaptació curricular individual significativa (ACIS).</w:t>
      </w:r>
    </w:p>
    <w:p w14:paraId="6262CBCA" w14:textId="77777777" w:rsidR="00E865D0" w:rsidRPr="00D71AEE" w:rsidRDefault="00E500DD" w:rsidP="00A7305E">
      <w:pPr>
        <w:pStyle w:val="Textoindependiente"/>
        <w:spacing w:after="113"/>
        <w:rPr>
          <w:rFonts w:cs="Arial"/>
        </w:rPr>
      </w:pPr>
      <w:r>
        <w:t>i) Programes personalitzats per a l’adquisició i l’ús funcional de la comunicació, el llenguatge i la parla.</w:t>
      </w:r>
    </w:p>
    <w:p w14:paraId="289E67ED" w14:textId="33EFAFDF" w:rsidR="00BF12B1" w:rsidRPr="00D71AEE" w:rsidRDefault="00BF12B1" w:rsidP="00A7305E">
      <w:pPr>
        <w:pStyle w:val="Textoindependiente"/>
        <w:spacing w:after="113"/>
        <w:rPr>
          <w:rFonts w:cs="Arial"/>
        </w:rPr>
      </w:pPr>
      <w:r>
        <w:t>j) Programes de diversificació curricular de tercer i quart d’ESO.</w:t>
      </w:r>
    </w:p>
    <w:p w14:paraId="2E77237E" w14:textId="4F295378" w:rsidR="00E865D0" w:rsidRPr="00D71AEE" w:rsidRDefault="00E500DD" w:rsidP="00A7305E">
      <w:pPr>
        <w:pStyle w:val="Textoindependiente"/>
        <w:spacing w:after="113"/>
        <w:rPr>
          <w:rFonts w:cs="Arial"/>
        </w:rPr>
      </w:pPr>
      <w:r>
        <w:t>k) Programa d’aula compartida.</w:t>
      </w:r>
    </w:p>
    <w:p w14:paraId="42352404" w14:textId="7093E99C" w:rsidR="00BF12B1" w:rsidRPr="00D71AEE" w:rsidRDefault="00F36DA5" w:rsidP="00A7305E">
      <w:pPr>
        <w:pStyle w:val="Textoindependiente"/>
        <w:spacing w:after="113"/>
        <w:rPr>
          <w:rFonts w:cs="Arial"/>
        </w:rPr>
      </w:pPr>
      <w:r>
        <w:t>l) Programes formatius de qualificació bàsica.</w:t>
      </w:r>
    </w:p>
    <w:p w14:paraId="2B997441" w14:textId="48FD9474" w:rsidR="00E865D0" w:rsidRPr="00D71AEE" w:rsidRDefault="00F36DA5" w:rsidP="00A7305E">
      <w:pPr>
        <w:pStyle w:val="Textoindependiente"/>
        <w:spacing w:after="113"/>
        <w:rPr>
          <w:rFonts w:cs="Arial"/>
        </w:rPr>
      </w:pPr>
      <w:r>
        <w:t>m) Permanència d’un any més en el mateix curs en els nivells establits reglamentàriament.</w:t>
      </w:r>
    </w:p>
    <w:p w14:paraId="390DA3E3" w14:textId="6375500B" w:rsidR="00E865D0" w:rsidRPr="00D71AEE" w:rsidRDefault="00F36DA5" w:rsidP="00A7305E">
      <w:pPr>
        <w:pStyle w:val="Textoindependiente"/>
        <w:spacing w:after="113"/>
        <w:rPr>
          <w:rFonts w:cs="Arial"/>
        </w:rPr>
      </w:pPr>
      <w:r>
        <w:t>n) Flexibilització en l’escolarització per a l’alumnat d’incorporació tardana al sistema educatiu valencià.</w:t>
      </w:r>
    </w:p>
    <w:p w14:paraId="5B551B7C" w14:textId="7C3FB656" w:rsidR="00E865D0" w:rsidRPr="00D71AEE" w:rsidRDefault="00F36DA5" w:rsidP="00A7305E">
      <w:pPr>
        <w:pStyle w:val="Textoindependiente"/>
        <w:spacing w:after="113"/>
        <w:rPr>
          <w:rFonts w:cs="Arial"/>
        </w:rPr>
      </w:pPr>
      <w:r>
        <w:t>o) Pròrroga d’escolarització en l’ensenyança obligatòria per a l’alumnat amb necessitats educatives especials.</w:t>
      </w:r>
    </w:p>
    <w:p w14:paraId="6B0C484C" w14:textId="2E9AED24" w:rsidR="00E865D0" w:rsidRPr="00D71AEE" w:rsidRDefault="00F36DA5" w:rsidP="00A7305E">
      <w:pPr>
        <w:pStyle w:val="Textoindependiente"/>
        <w:spacing w:after="113"/>
        <w:rPr>
          <w:rFonts w:cs="Arial"/>
        </w:rPr>
      </w:pPr>
      <w:r>
        <w:t>p) Mesures personalitzades per a la participació.</w:t>
      </w:r>
    </w:p>
    <w:p w14:paraId="48C83CD7" w14:textId="71E980CF" w:rsidR="00BF12B1" w:rsidRPr="00D71AEE" w:rsidRDefault="00F36DA5" w:rsidP="00A73065">
      <w:pPr>
        <w:pStyle w:val="Textoindependiente"/>
        <w:spacing w:after="113"/>
        <w:rPr>
          <w:rFonts w:cs="Arial"/>
        </w:rPr>
      </w:pPr>
      <w:r>
        <w:t>q) Flexibilització en la duració de l’etapa per a l’alumnat amb altes capacitats intel·lectuals.</w:t>
      </w:r>
    </w:p>
    <w:p w14:paraId="513E8D29" w14:textId="13B9C51A" w:rsidR="00E865D0" w:rsidRPr="00D71AEE" w:rsidRDefault="00E500DD" w:rsidP="00A73065">
      <w:pPr>
        <w:pStyle w:val="Textoindependiente"/>
        <w:spacing w:after="113"/>
        <w:rPr>
          <w:rFonts w:cs="Arial"/>
        </w:rPr>
      </w:pPr>
      <w:r>
        <w:t>Les mesures que poden aplicar-se en Batxillerat són les següents:</w:t>
      </w:r>
    </w:p>
    <w:p w14:paraId="67BA39FB" w14:textId="77777777" w:rsidR="00E865D0" w:rsidRPr="00D71AEE" w:rsidRDefault="00E500DD" w:rsidP="00A7305E">
      <w:pPr>
        <w:pStyle w:val="Textoindependiente"/>
        <w:spacing w:after="113"/>
        <w:rPr>
          <w:rFonts w:cs="Arial"/>
        </w:rPr>
      </w:pPr>
      <w:r>
        <w:t>a) Accessibilitat personalitzada, amb mitjans comuns o amb mitjans específics o singulars.</w:t>
      </w:r>
    </w:p>
    <w:p w14:paraId="099833A9" w14:textId="77777777" w:rsidR="00EE4025" w:rsidRPr="00D71AEE" w:rsidRDefault="00E500DD" w:rsidP="00A7305E">
      <w:pPr>
        <w:pStyle w:val="Textoindependiente"/>
        <w:spacing w:after="113"/>
        <w:rPr>
          <w:rFonts w:cs="Arial"/>
        </w:rPr>
      </w:pPr>
      <w:r>
        <w:t>b) Adequació personalitzada de les programacions.</w:t>
      </w:r>
    </w:p>
    <w:p w14:paraId="3F694A02" w14:textId="186A0CCB" w:rsidR="00F36DA5" w:rsidRPr="00D71AEE" w:rsidRDefault="00E500DD" w:rsidP="00A7305E">
      <w:pPr>
        <w:pStyle w:val="Textoindependiente"/>
        <w:spacing w:after="113"/>
        <w:rPr>
          <w:rFonts w:cs="Arial"/>
        </w:rPr>
      </w:pPr>
      <w:r>
        <w:t>c) Reforç pedagògic per a alumnat que té dificultats d’aprenentatge en matèries determinades, que ha promocionat amb àrees o matèries no superades del curs anterior, que està un any més en el mateix curs, o alumnat d’incorporació tardana al sistema educatiu valencià que s’incorpora de manera transitòria en un curs inferior al qual li correspon per edat.</w:t>
      </w:r>
    </w:p>
    <w:p w14:paraId="7B40986D" w14:textId="77777777" w:rsidR="00E865D0" w:rsidRPr="00D71AEE" w:rsidRDefault="00E500DD" w:rsidP="00A7305E">
      <w:pPr>
        <w:pStyle w:val="Textoindependiente"/>
        <w:spacing w:after="113"/>
        <w:rPr>
          <w:rFonts w:cs="Arial"/>
        </w:rPr>
      </w:pPr>
      <w:r>
        <w:t>d) Enriquiment curricular.</w:t>
      </w:r>
    </w:p>
    <w:p w14:paraId="78249032" w14:textId="70D3A619" w:rsidR="00E865D0" w:rsidRPr="00D71AEE" w:rsidRDefault="00E500DD" w:rsidP="00A7305E">
      <w:pPr>
        <w:pStyle w:val="Textoindependiente"/>
        <w:spacing w:after="113"/>
        <w:rPr>
          <w:rFonts w:cs="Arial"/>
        </w:rPr>
      </w:pPr>
      <w:r>
        <w:lastRenderedPageBreak/>
        <w:t>e) Actuacions i programes d’ensenyança intensiva de les llengües oficials de la Comunitat Valenciana per a l’alumnat nouvingut d’incorporació tardana al sistema educatiu valencià.</w:t>
      </w:r>
    </w:p>
    <w:p w14:paraId="2DBCBF15" w14:textId="1CB9CB1A" w:rsidR="00E865D0" w:rsidRPr="00D71AEE" w:rsidRDefault="00E500DD" w:rsidP="00A7305E">
      <w:pPr>
        <w:pStyle w:val="Textoindependiente"/>
        <w:spacing w:after="113"/>
        <w:rPr>
          <w:rFonts w:cs="Arial"/>
        </w:rPr>
      </w:pPr>
      <w:r>
        <w:t xml:space="preserve">f) Mesures per a l’alumnat esportista d’alt nivell, d’alt rendiment o d’elit i personal tècnic, entrenador, arbitral i jutge d’elit. </w:t>
      </w:r>
    </w:p>
    <w:p w14:paraId="3CFB5847" w14:textId="335448B7" w:rsidR="00E865D0" w:rsidRPr="00D71AEE" w:rsidRDefault="00CA0908" w:rsidP="00A7305E">
      <w:pPr>
        <w:pStyle w:val="Textoindependiente"/>
        <w:spacing w:after="113"/>
        <w:rPr>
          <w:rFonts w:cs="Arial"/>
        </w:rPr>
      </w:pPr>
      <w:r>
        <w:t>g) Mesures per a l’alumnat que cursa ensenyances professionals de Música i/o Dansa.</w:t>
      </w:r>
    </w:p>
    <w:p w14:paraId="117678DB" w14:textId="77777777" w:rsidR="00E865D0" w:rsidRPr="00D71AEE" w:rsidRDefault="00E500DD" w:rsidP="00A7305E">
      <w:pPr>
        <w:pStyle w:val="Textoindependiente"/>
        <w:spacing w:after="113"/>
        <w:rPr>
          <w:rFonts w:cs="Arial"/>
        </w:rPr>
      </w:pPr>
      <w:r>
        <w:t>h) Exempcions de qualificació en Batxillerat.</w:t>
      </w:r>
    </w:p>
    <w:p w14:paraId="090733F7" w14:textId="77777777" w:rsidR="00E865D0" w:rsidRPr="00D71AEE" w:rsidRDefault="00E500DD" w:rsidP="00A7305E">
      <w:pPr>
        <w:pStyle w:val="Textoindependiente"/>
        <w:spacing w:after="113"/>
        <w:rPr>
          <w:rFonts w:cs="Arial"/>
        </w:rPr>
      </w:pPr>
      <w:r>
        <w:t>i) Flexibilització en la duració de l’etapa del Batxillerat.</w:t>
      </w:r>
    </w:p>
    <w:p w14:paraId="74614C5D" w14:textId="26080FBA" w:rsidR="00E865D0" w:rsidRPr="00D71AEE" w:rsidRDefault="00E500DD" w:rsidP="00A7305E">
      <w:pPr>
        <w:pStyle w:val="Textoindependiente"/>
        <w:spacing w:after="113"/>
        <w:rPr>
          <w:rFonts w:cs="Arial"/>
        </w:rPr>
      </w:pPr>
      <w:r>
        <w:t>j) Mesures personalitzades per a la participació.</w:t>
      </w:r>
    </w:p>
    <w:p w14:paraId="1E5029F0" w14:textId="4BD449EC" w:rsidR="00AC672A" w:rsidRPr="00D71AEE" w:rsidRDefault="00AC672A" w:rsidP="00A73065">
      <w:pPr>
        <w:pStyle w:val="Textoindependiente"/>
        <w:spacing w:after="113"/>
        <w:rPr>
          <w:rFonts w:cs="Arial"/>
        </w:rPr>
      </w:pPr>
      <w:r>
        <w:t>k) Flexibilització en la duració de l’etapa per a l’alumnat amb altes capacitats intel·lectuals.</w:t>
      </w:r>
    </w:p>
    <w:p w14:paraId="01AD5B8E" w14:textId="7A3EFBEF" w:rsidR="0041657F" w:rsidRPr="005732E8" w:rsidRDefault="0041657F" w:rsidP="0041657F">
      <w:pPr>
        <w:pStyle w:val="Textoindependiente"/>
        <w:spacing w:after="113"/>
        <w:rPr>
          <w:rFonts w:cs="Arial"/>
        </w:rPr>
      </w:pPr>
      <w:r>
        <w:t>7. Les situacions de compensació de desigualtats, els criteris d’escolarització i les mesures addicionals que poden aplicar-se amb este alumnat s’especifiquen en els articles 52, 53 i 54 de l’</w:t>
      </w:r>
      <w:hyperlink r:id="rId214" w:history="1">
        <w:r>
          <w:rPr>
            <w:rStyle w:val="Hipervnculo"/>
          </w:rPr>
          <w:t>Orde 20/2019</w:t>
        </w:r>
      </w:hyperlink>
      <w:r>
        <w:t>, de 30 d’abril, de la Conselleria d’Educació, Investigació, Cultura i Esport, modificada per la disposició final primera de l’Orde 10/2023, de 22 de maig, de la Conselleria d’Educació, Cultura i Esport.</w:t>
      </w:r>
    </w:p>
    <w:p w14:paraId="729E032A" w14:textId="794FECC5" w:rsidR="0041657F" w:rsidRPr="00D71AEE" w:rsidRDefault="0041657F" w:rsidP="0041657F">
      <w:pPr>
        <w:pStyle w:val="Textoindependiente"/>
        <w:spacing w:after="113"/>
        <w:rPr>
          <w:rFonts w:cs="Arial"/>
        </w:rPr>
      </w:pPr>
      <w:r>
        <w:t>8. Els criteris per a l’atenció educativa domiciliària i hospitalària són els establits en els articles 55, 56, 57, 58 i 59 de l’</w:t>
      </w:r>
      <w:hyperlink r:id="rId215" w:history="1">
        <w:r>
          <w:rPr>
            <w:rStyle w:val="Hipervnculo"/>
          </w:rPr>
          <w:t>Orde 20/2019</w:t>
        </w:r>
      </w:hyperlink>
      <w:r>
        <w:t>, de 30 d’abril, de la Conselleria d’Educació, Investigació, Cultura i Esport, modificada per la disposició final primera de l’Orde 10/2023, de 22 de maig, de la Conselleria d’Educació, Cultura i Esport, i en la resolució dictada a este efecte per la direcció general amb competència en educació inclusiva.</w:t>
      </w:r>
    </w:p>
    <w:p w14:paraId="78465170" w14:textId="28E74558" w:rsidR="00312549" w:rsidRPr="00D71AEE" w:rsidRDefault="004954A4" w:rsidP="00A73065">
      <w:pPr>
        <w:pStyle w:val="Textoindependiente"/>
        <w:spacing w:after="113"/>
        <w:rPr>
          <w:rFonts w:cs="Arial"/>
          <w:strike/>
        </w:rPr>
      </w:pPr>
      <w:r>
        <w:t>9. Per a l’adequada atenció conjunta amb la Conselleria de Sanitat de l’alumnat amb problemes de salut mental, cal ajustar-se al que establix la Resolució conjunta d’11 de desembre de 2017, de la Conselleria d’Educació, Investigació, Cultura i Esport i de la Conselleria de Sanitat Universal i Salut Pública.</w:t>
      </w:r>
    </w:p>
    <w:p w14:paraId="26D20DEB" w14:textId="41D11E7C" w:rsidR="00392B99" w:rsidRPr="005732E8" w:rsidRDefault="004954A4" w:rsidP="00392B99">
      <w:pPr>
        <w:pStyle w:val="Textoindependiente"/>
        <w:rPr>
          <w:rFonts w:cs="Arial"/>
        </w:rPr>
      </w:pPr>
      <w:r>
        <w:t>10. Els criteris per a l’escolarització de l’alumnat amb necessitats educatives especials, així com el procediment per a determinar la modalitat d’escolarització i les condicions per a fer-la efectiva en els centres ordinaris, estan regulats en la secció primera del capítol VI de l’</w:t>
      </w:r>
      <w:hyperlink r:id="rId216" w:history="1">
        <w:r>
          <w:rPr>
            <w:rStyle w:val="Hipervnculo"/>
          </w:rPr>
          <w:t>Orde 20/2019</w:t>
        </w:r>
      </w:hyperlink>
      <w:r>
        <w:t>, de 30 d’abril, de la Conselleria d’Educació, Investigació, Cultura i Esport, així com en la disposició final primera de l’</w:t>
      </w:r>
      <w:hyperlink r:id="rId217" w:history="1">
        <w:r>
          <w:rPr>
            <w:rStyle w:val="Hipervnculo"/>
            <w:color w:val="auto"/>
            <w:shd w:val="clear" w:color="auto" w:fill="FFFFFF"/>
          </w:rPr>
          <w:t>Orde 10/2023</w:t>
        </w:r>
      </w:hyperlink>
      <w:r>
        <w:t xml:space="preserve">, de 22 de maig, de la Conselleria d’Educació, Cultura i Esport, que modifica alguns aspectes de l’Orde 20/2019, i en </w:t>
      </w:r>
      <w:hyperlink r:id="rId218" w:history="1">
        <w:r>
          <w:rPr>
            <w:rStyle w:val="Hipervnculo"/>
          </w:rPr>
          <w:t>les Instruccions del 6 de març de 2024</w:t>
        </w:r>
      </w:hyperlink>
      <w:r>
        <w:rPr>
          <w:rStyle w:val="Hipervnculo"/>
        </w:rPr>
        <w:t>,</w:t>
      </w:r>
      <w:r>
        <w:t xml:space="preserve"> de la directora general d’Innovació Educativa i Innovació Educativa. Si després de finalitzar la col·legiació de les agrupacions d’orientació de zona, seguint el procediment indicat en l’Orde 10/2023, persistix el desacord entre els participants en este procediment, com que l’escolarització és un procés del qual és competent la Inspecció Educativa, es contactarà amb esta prèviament a l’audiència amb la família.</w:t>
      </w:r>
    </w:p>
    <w:p w14:paraId="37AB509B" w14:textId="7E7A7A6D" w:rsidR="00254173" w:rsidRDefault="00E500DD" w:rsidP="00254173">
      <w:pPr>
        <w:pStyle w:val="Textoindependiente"/>
        <w:rPr>
          <w:rFonts w:cs="Arial"/>
        </w:rPr>
      </w:pPr>
      <w:r>
        <w:t>11. En els grups que escolaritzen alumnat amb necessitats educatives especials es podrà aplicar una reducció de la ràtio màxima d’alumnat en les condicions que s’especifiquen en l’article 47 de l’</w:t>
      </w:r>
      <w:hyperlink r:id="rId219" w:history="1">
        <w:r>
          <w:rPr>
            <w:rStyle w:val="Hipervnculo"/>
          </w:rPr>
          <w:t>Orde 20/2019</w:t>
        </w:r>
      </w:hyperlink>
      <w:r>
        <w:t xml:space="preserve">, de 30 d’abril, de la Conselleria d’Educació, Investigació, Cultura i Esport, modificada per </w:t>
      </w:r>
      <w:r>
        <w:rPr>
          <w:shd w:val="clear" w:color="auto" w:fill="FFFFFF"/>
        </w:rPr>
        <w:t>la disposició final primera de l’</w:t>
      </w:r>
      <w:hyperlink r:id="rId220" w:history="1">
        <w:r>
          <w:rPr>
            <w:rStyle w:val="Hipervnculo"/>
            <w:shd w:val="clear" w:color="auto" w:fill="FFFFFF"/>
          </w:rPr>
          <w:t>Orde 10/2023</w:t>
        </w:r>
      </w:hyperlink>
      <w:r>
        <w:rPr>
          <w:shd w:val="clear" w:color="auto" w:fill="FFFFFF"/>
        </w:rPr>
        <w:t xml:space="preserve">, de 22 de maig, </w:t>
      </w:r>
      <w:r>
        <w:t>de la Conselleria d’Educació, Cultura i Esport. El tràmit requerix l’autorització per resolució de la persona titular de la direcció territorial d’Educació. El procediment d’eliminació de la reducció de ràtio queda definit en la Instrucció de la directora general d’Innovació i Inclusió Educativa de 6 de març de 2024.</w:t>
      </w:r>
    </w:p>
    <w:p w14:paraId="37B75CF8" w14:textId="4B5C03E1" w:rsidR="00004154" w:rsidRPr="00AB61F6" w:rsidRDefault="00004154" w:rsidP="00004154">
      <w:pPr>
        <w:pStyle w:val="Textoindependiente"/>
        <w:rPr>
          <w:rFonts w:cs="Arial"/>
        </w:rPr>
      </w:pPr>
      <w:r>
        <w:rPr>
          <w:highlight w:val="yellow"/>
        </w:rPr>
        <w:t>12. L’adequació lingüística individual contemplada en la Llei 1/2024, de 27 de juny, establix esta mesura com una adaptació d’accés realitzada de manera individual a l’alumnat, consistent a realitzar una modificació de la llengua vehicular en l’ensenyança i/o en els llibres de text i materials curriculars en determinades àrees o matèries.</w:t>
      </w:r>
    </w:p>
    <w:p w14:paraId="7E58DFFB" w14:textId="623808DE" w:rsidR="00E865D0" w:rsidRPr="00370334" w:rsidRDefault="00E500DD" w:rsidP="00370334">
      <w:pPr>
        <w:pStyle w:val="Ttulo2"/>
        <w:rPr>
          <w:b w:val="0"/>
          <w:bCs/>
          <w:sz w:val="20"/>
          <w:szCs w:val="20"/>
        </w:rPr>
      </w:pPr>
      <w:bookmarkStart w:id="744" w:name="__RefHeading___Toc47319_2901926218"/>
      <w:bookmarkStart w:id="745" w:name="_Toc108522032"/>
      <w:bookmarkStart w:id="746" w:name="_Toc138675836"/>
      <w:bookmarkStart w:id="747" w:name="_Toc170901849"/>
      <w:bookmarkStart w:id="748" w:name="_Toc201754689"/>
      <w:bookmarkEnd w:id="744"/>
      <w:r>
        <w:rPr>
          <w:b w:val="0"/>
          <w:sz w:val="20"/>
        </w:rPr>
        <w:t>8.5. Alumnat nouvingut</w:t>
      </w:r>
      <w:bookmarkEnd w:id="745"/>
      <w:bookmarkEnd w:id="746"/>
      <w:bookmarkEnd w:id="747"/>
      <w:bookmarkEnd w:id="748"/>
    </w:p>
    <w:p w14:paraId="623AB947" w14:textId="3E326CAA" w:rsidR="00FB6189" w:rsidRPr="00D71AEE" w:rsidRDefault="00FB6189" w:rsidP="00FB6189">
      <w:pPr>
        <w:pStyle w:val="Textoindependiente"/>
        <w:spacing w:after="113"/>
        <w:rPr>
          <w:rFonts w:cs="Arial"/>
        </w:rPr>
      </w:pPr>
      <w:r>
        <w:t>1. Les persones estrangeres que desitgen incorporar-se a les etapes d’Educació Secundària Obligatòria podran fer-ho segons la seua edat o nivell acadèmic.</w:t>
      </w:r>
    </w:p>
    <w:p w14:paraId="1EDC8D51" w14:textId="77777777" w:rsidR="00E865D0" w:rsidRPr="00D71AEE" w:rsidRDefault="00E500DD" w:rsidP="00A73065">
      <w:pPr>
        <w:pStyle w:val="Textoindependiente"/>
        <w:spacing w:after="113"/>
        <w:rPr>
          <w:rFonts w:cs="Arial"/>
        </w:rPr>
      </w:pPr>
      <w:r>
        <w:t>2. Serà aplicable la normativa següent:</w:t>
      </w:r>
    </w:p>
    <w:p w14:paraId="0E2625DC" w14:textId="1059AD77" w:rsidR="00E865D0" w:rsidRPr="00D71AEE" w:rsidRDefault="00E500DD" w:rsidP="003421D2">
      <w:pPr>
        <w:pStyle w:val="Textoindependiente"/>
        <w:spacing w:after="113"/>
        <w:rPr>
          <w:rFonts w:cs="Arial"/>
        </w:rPr>
      </w:pPr>
      <w:r>
        <w:t xml:space="preserve">a) Article 9 de la </w:t>
      </w:r>
      <w:hyperlink r:id="rId221" w:history="1">
        <w:r>
          <w:rPr>
            <w:rStyle w:val="Hipervnculo"/>
          </w:rPr>
          <w:t>Llei orgànica 2/2009</w:t>
        </w:r>
      </w:hyperlink>
      <w:r>
        <w:t>, d’11 de desembre, de reforma de la Llei orgànica 4/2000, d’11 de gener, sobre drets i llibertats dels estrangers a Espanya i la seua integració social (BOE 299, 12.12.2009).</w:t>
      </w:r>
    </w:p>
    <w:p w14:paraId="6DF6772C" w14:textId="6EC77B6F" w:rsidR="00633500" w:rsidRPr="003775E4" w:rsidRDefault="00E500DD" w:rsidP="00633500">
      <w:pPr>
        <w:pStyle w:val="Textoindependiente"/>
        <w:spacing w:after="113"/>
        <w:rPr>
          <w:rFonts w:cs="Arial"/>
        </w:rPr>
      </w:pPr>
      <w:r>
        <w:rPr>
          <w:highlight w:val="yellow"/>
        </w:rPr>
        <w:lastRenderedPageBreak/>
        <w:t>b) Reial decret 1155/2024, de 19 de novembre, pel qual s’aprova el Reglament de la Llei orgànica 4/2000, d’11 de gener, sobre drets i llibertats de les persones estrangeres a Espanya i la seua integració social (BOE 280, 20.11.2024).</w:t>
      </w:r>
    </w:p>
    <w:p w14:paraId="2264C636" w14:textId="19FBE0AA" w:rsidR="00E865D0" w:rsidRPr="003421D2" w:rsidRDefault="00E500DD" w:rsidP="003421D2">
      <w:pPr>
        <w:pStyle w:val="Textoindependiente"/>
        <w:spacing w:after="113"/>
        <w:rPr>
          <w:rFonts w:cs="Arial"/>
        </w:rPr>
      </w:pPr>
      <w:r>
        <w:t xml:space="preserve">c) Article 22 del </w:t>
      </w:r>
      <w:hyperlink r:id="rId222" w:history="1">
        <w:r>
          <w:rPr>
            <w:rStyle w:val="Hipervnculo"/>
          </w:rPr>
          <w:t>Reial decret 217/2022</w:t>
        </w:r>
      </w:hyperlink>
      <w:r>
        <w:t>, de 29 de març, pel qual s’establix l’ordenació i les ensenyances mínimes de l’Educació Secundària Obligatòria (BOE 76, 30.03.2022).</w:t>
      </w:r>
    </w:p>
    <w:p w14:paraId="3639E7AD" w14:textId="1E8B5F8C" w:rsidR="00DF7886" w:rsidRPr="005732E8" w:rsidRDefault="00DF7886" w:rsidP="003421D2">
      <w:pPr>
        <w:pStyle w:val="Textoindependiente"/>
        <w:spacing w:after="113"/>
        <w:rPr>
          <w:rStyle w:val="Hipervnculo"/>
          <w:rFonts w:cs="Arial"/>
          <w:kern w:val="2"/>
        </w:rPr>
      </w:pPr>
      <w:r>
        <w:rPr>
          <w:rStyle w:val="Hipervnculo"/>
          <w:color w:val="auto"/>
          <w:u w:val="none"/>
        </w:rPr>
        <w:t>d)</w:t>
      </w:r>
      <w:r>
        <w:t xml:space="preserve"> Capítol III de l’</w:t>
      </w:r>
      <w:hyperlink r:id="rId223" w:history="1">
        <w:r>
          <w:rPr>
            <w:rStyle w:val="Hipervnculo"/>
          </w:rPr>
          <w:t>Orde 19/2023</w:t>
        </w:r>
      </w:hyperlink>
      <w:r>
        <w:t>, de 29 de juny, de la Conselleria d’Educació, Cultura i Esport, sobre el procediment per al trasllat de matrícula en Educació Secundària Obligatòria.</w:t>
      </w:r>
    </w:p>
    <w:p w14:paraId="66799DFB" w14:textId="3B0D5BA2" w:rsidR="00DF7886" w:rsidRPr="00D71AEE" w:rsidRDefault="00DF7886" w:rsidP="003421D2">
      <w:pPr>
        <w:pStyle w:val="Textoindependiente"/>
        <w:spacing w:after="113"/>
        <w:rPr>
          <w:rFonts w:cs="Arial"/>
        </w:rPr>
      </w:pPr>
      <w:r>
        <w:t>e) Capítol IX, de l’</w:t>
      </w:r>
      <w:hyperlink r:id="rId224" w:history="1">
        <w:r>
          <w:rPr>
            <w:rStyle w:val="Hipervnculo"/>
          </w:rPr>
          <w:t>Orde 19/2023</w:t>
        </w:r>
      </w:hyperlink>
      <w:r>
        <w:t>, de 29 de juny, de la Conselleria d’Educació, Cultura i Esport, sobre el procediment per al trasllat de matrícula en les ensenyances de Batxillerat.</w:t>
      </w:r>
    </w:p>
    <w:p w14:paraId="178A3EAF" w14:textId="3B7615F7" w:rsidR="0019084E" w:rsidRPr="00D71AEE" w:rsidRDefault="00DF7886" w:rsidP="003421D2">
      <w:pPr>
        <w:pStyle w:val="Textoindependiente"/>
        <w:spacing w:after="113"/>
        <w:rPr>
          <w:rFonts w:cs="Arial"/>
        </w:rPr>
      </w:pPr>
      <w:r>
        <w:t>f) Resolució de 26 de febrer de 2003, de les direccions generals de Centres Docents i d’Ordenació i Innovació Educativa i Política Lingüística, per la qual es dicten instruccions per a l’aplicació de l’Orde d’Educació, Cultura i Esports 3305/2002, de 16 de desembre, sobre homologació i convalidació de títols i estudis estrangers d’educació no universitària (DOGV 4451, 03.03.2003).</w:t>
      </w:r>
    </w:p>
    <w:p w14:paraId="3D52E573" w14:textId="69798D67" w:rsidR="00E865D0" w:rsidRPr="00D71AEE" w:rsidRDefault="00DF7886" w:rsidP="003421D2">
      <w:pPr>
        <w:pStyle w:val="Textoindependiente"/>
        <w:spacing w:after="113"/>
        <w:rPr>
          <w:rFonts w:cs="Arial"/>
        </w:rPr>
      </w:pPr>
      <w:r>
        <w:t>g) Resolució de 5 de juny de 2018, de la Conselleria d’Educació, Investigació, Cultura i Esport, per la qual es dicten instruccions i orientacions per a actuar en l’acolliment de l’alumnat nouvingut, especialment el desplaçat, en els centres educatius de la Comunitat Valenciana (DOGV 8314, 11.06.2018).</w:t>
      </w:r>
    </w:p>
    <w:p w14:paraId="30393310" w14:textId="1647E7A5" w:rsidR="00E865D0" w:rsidRPr="00D71AEE" w:rsidRDefault="0092773D" w:rsidP="00704C8E">
      <w:pPr>
        <w:pStyle w:val="Textoindependiente"/>
        <w:spacing w:after="113"/>
        <w:rPr>
          <w:rFonts w:cs="Arial"/>
        </w:rPr>
      </w:pPr>
      <w:r>
        <w:t>h) Instruccions de 16 de juliol de 2019, de la Secretaria Autonòmica d’Educació i Formació Professional, per les quals s’establixen directrius sobre diversos aspectes relacionats amb l’alumnat que s’incorpora al sistema educatiu espanyol procedent de centres de titularitat estrangera o sistemes educatius d’altres països:</w:t>
      </w:r>
    </w:p>
    <w:p w14:paraId="1D68AED4" w14:textId="1A291E4D" w:rsidR="00E865D0" w:rsidRPr="00D71AEE" w:rsidRDefault="00E500DD" w:rsidP="00512508">
      <w:pPr>
        <w:pStyle w:val="Textoindependiente"/>
        <w:spacing w:after="113"/>
        <w:rPr>
          <w:rStyle w:val="Hipervnculo"/>
          <w:rFonts w:cs="Arial"/>
          <w:kern w:val="2"/>
        </w:rPr>
      </w:pPr>
      <w:hyperlink r:id="rId225" w:history="1">
        <w:r>
          <w:rPr>
            <w:rStyle w:val="Hipervnculo"/>
          </w:rPr>
          <w:t>http://www.ceice.gva.es/documents/161863064/168012207/Instruccions_centres_extrangers</w:t>
        </w:r>
      </w:hyperlink>
      <w:r>
        <w:t>.</w:t>
      </w:r>
    </w:p>
    <w:p w14:paraId="5407AF77" w14:textId="77777777" w:rsidR="00E865D0" w:rsidRPr="00D71AEE" w:rsidRDefault="00E500DD">
      <w:pPr>
        <w:pStyle w:val="Textoindependiente"/>
        <w:spacing w:after="113"/>
        <w:rPr>
          <w:rFonts w:cs="Arial"/>
        </w:rPr>
      </w:pPr>
      <w:r>
        <w:t>En termes generals, fins a l’any natural en què l’alumnat complisca els setze anys, s’actuarà d’acord amb la normativa d’escolarització vigent, els criteris generals d’admissió de l’alumnat i l’edat de l’alumnat.</w:t>
      </w:r>
    </w:p>
    <w:p w14:paraId="146C2D17" w14:textId="560F25ED" w:rsidR="008C7479" w:rsidRPr="00D71AEE" w:rsidRDefault="00E500DD" w:rsidP="00953CE8">
      <w:pPr>
        <w:pStyle w:val="Textoindependiente"/>
        <w:spacing w:after="113"/>
        <w:rPr>
          <w:rFonts w:cs="Arial"/>
        </w:rPr>
      </w:pPr>
      <w:r>
        <w:t>3. L’alumnat que s’incorpora tardanament a l’ensenyança obligatòria, per vindre d’altres països o per qualsevol altre motiu, i que, per esta circumstància, presenta un desenrotllament competencial, degudament valorat amb els instruments adequats, inferior a dos o més cursos, prenent com a referència el currículum ordinari oficial corresponent a la seua edat, pot escolaritzar-se transitòriament en un curs inferior al que li corresponga, després d’haver considerat les adaptacions d’accés necessàries. Esta mesura de resposta té la consideració de nivell III i, una vegada superades les barreres que han motivat l’adopció de la mesura, l’alumnat ha d’incorporar-se al curs que li correspon per edat. En tot cas, caldrà ajustar-se al que es disposa en l’article 31 de l’</w:t>
      </w:r>
      <w:hyperlink r:id="rId226" w:history="1">
        <w:r>
          <w:rPr>
            <w:rStyle w:val="Hipervnculo"/>
          </w:rPr>
          <w:t>Orde 20/2019</w:t>
        </w:r>
      </w:hyperlink>
      <w:r>
        <w:t xml:space="preserve">, de 30 d’abril, de la Conselleria d’Educació, Investigació, Cultura i Esport. </w:t>
      </w:r>
      <w:bookmarkStart w:id="749" w:name="_Hlk163743228"/>
      <w:r>
        <w:t>Esta decisió comporta l’aplicació de la mesura excepcional de permanència d’un any més en el mateix curs que preveu l’article 30 de l’orde mencionada.</w:t>
      </w:r>
    </w:p>
    <w:bookmarkEnd w:id="749"/>
    <w:p w14:paraId="5F6026B2" w14:textId="60E50E5A" w:rsidR="00E865D0" w:rsidRPr="00D71AEE" w:rsidRDefault="003B2FC4">
      <w:pPr>
        <w:pStyle w:val="Textoindependiente"/>
        <w:spacing w:after="113"/>
        <w:rPr>
          <w:rFonts w:cs="Arial"/>
        </w:rPr>
      </w:pPr>
      <w:r>
        <w:t>4. L’alumnat estranger que s’haja incorporat tardanament a l’ensenyança bàsica i, en acabar-la, haja adquirit les competències bàsiques i els objectius de l’etapa obtindrà el títol de graduat en Educació Secundària Obligatòria.</w:t>
      </w:r>
    </w:p>
    <w:p w14:paraId="5CAE413A" w14:textId="22F83B67" w:rsidR="00E865D0" w:rsidRPr="00D71AEE" w:rsidRDefault="004B7B30">
      <w:pPr>
        <w:pStyle w:val="Textoindependiente"/>
        <w:spacing w:after="113"/>
        <w:rPr>
          <w:rFonts w:cs="Arial"/>
        </w:rPr>
      </w:pPr>
      <w:r>
        <w:t>5. A més dels requisits indicats anteriorment, per a formalitzar la matrícula també es requerirà que l’alumnat dispose d’una plaça escolar vacant en el centre educatiu en compliment de la normativa en matèria d’admissió de l’alumnat, així com que complisca les condicions acadèmiques d’accés establides en la normativa vigent. En cas d’haver superat els estudis anteriors en un país estranger, haurà d’acreditar l’homologació dels títols o estudis anteriors d’acord amb la normativa vigent, que és l’Orde de 14 de març de 1988 per a l’aplicació del que disposa el Reial decret 104/1988, de 29 de gener, sobre homologació i convalidació de títols i estudis estrangers d’educació no universitària (BOE 66, 17.03.1988), tenint en compte les modificacions donades per:</w:t>
      </w:r>
    </w:p>
    <w:p w14:paraId="24093C11" w14:textId="0A686FA1" w:rsidR="00E865D0" w:rsidRPr="00D71AEE" w:rsidRDefault="00E500DD">
      <w:pPr>
        <w:pStyle w:val="Textoindependiente"/>
        <w:spacing w:after="113"/>
        <w:rPr>
          <w:rFonts w:cs="Arial"/>
        </w:rPr>
      </w:pPr>
      <w:r>
        <w:t>a) Orde de 30 d’abril de 1996, per la qual s’adeqüen a la nova ordenació educativa determinats criteris en matèria d’homologació i convalidació de títols i estudis estrangers de nivells no universitaris i es fixa el règim d’equivalències amb els corresponents espanyols (BOE 112, 08.05.1996).</w:t>
      </w:r>
    </w:p>
    <w:p w14:paraId="11522488" w14:textId="12790CE1" w:rsidR="00E865D0" w:rsidRPr="00D71AEE" w:rsidRDefault="00E500DD">
      <w:pPr>
        <w:pStyle w:val="Textoindependiente"/>
        <w:spacing w:after="113"/>
        <w:rPr>
          <w:rFonts w:cs="Arial"/>
        </w:rPr>
      </w:pPr>
      <w:r>
        <w:t>b) Orde ECD/3305/2002, de 16 de desembre, per la qual es modifiquen les de 14 de març de 1988 i de 30 d’abril de 1996, per a l’aplicació del que disposa el Reial decret 104/1988, de 29 de gener, sobre homologació i convalidació de títols i estudis estrangers d’educació no universitària (BOE 311, 28.12.2002).</w:t>
      </w:r>
    </w:p>
    <w:p w14:paraId="50DA2C6F" w14:textId="39B82104" w:rsidR="00EF02D8" w:rsidRDefault="00990CD6" w:rsidP="00EF02D8">
      <w:pPr>
        <w:pStyle w:val="Textoindependiente"/>
        <w:spacing w:after="113"/>
        <w:rPr>
          <w:rFonts w:cs="Arial"/>
        </w:rPr>
      </w:pPr>
      <w:r>
        <w:rPr>
          <w:highlight w:val="yellow"/>
        </w:rPr>
        <w:lastRenderedPageBreak/>
        <w:t>c) Resolució de 3 de juliol de 2024, de la Secretaria d’Estat d’Educació, per la qual s’establix la informació relativa a la nota mitjana de les credencials individuals de convalidació pel primer curs de Batxillerat i d’homologació als títols espanyols de Graduat en Educació Secundària Obligatòria i de Batxiller, i es dicten instruccions per al seu càlcul (BOE 167, 11.07.2024).</w:t>
      </w:r>
    </w:p>
    <w:p w14:paraId="4FF7518B" w14:textId="3995D47A" w:rsidR="00E865D0" w:rsidRPr="00D71AEE" w:rsidRDefault="004B7B30">
      <w:pPr>
        <w:pStyle w:val="Textoindependiente"/>
        <w:spacing w:after="113"/>
        <w:rPr>
          <w:rFonts w:cs="Arial"/>
        </w:rPr>
      </w:pPr>
      <w:r>
        <w:t>6. Una vegada aplicat tot el que s’ha indicat en els apartats anteriors, en el cas que algun alumne o alumna es trobe en una situació acadèmica que puga considerar-se irregular o inadequada, el centre docent traslladarà els fets, amb la documentació de què dispose, a la Inspecció Educativa. Si és el cas, la Inspecció Educativa podrà proposar a la direcció general competent en matèria d’ordenació acadèmica una regularització de l’expedient acadèmic de l’alumnat, la qual resoldrà tenint en compte l’informe previ de la Inspecció Educativa.</w:t>
      </w:r>
    </w:p>
    <w:p w14:paraId="46FCEEB4" w14:textId="4790F734" w:rsidR="00E865D0" w:rsidRPr="00370334" w:rsidRDefault="00E500DD" w:rsidP="00370334">
      <w:pPr>
        <w:pStyle w:val="Ttulo2"/>
        <w:rPr>
          <w:b w:val="0"/>
          <w:bCs/>
          <w:sz w:val="20"/>
          <w:szCs w:val="20"/>
        </w:rPr>
      </w:pPr>
      <w:bookmarkStart w:id="750" w:name="__RefHeading___Toc47321_2901926218"/>
      <w:bookmarkStart w:id="751" w:name="_Toc108522033"/>
      <w:bookmarkStart w:id="752" w:name="_Toc138675837"/>
      <w:bookmarkStart w:id="753" w:name="_Toc170901850"/>
      <w:bookmarkStart w:id="754" w:name="_Toc201754690"/>
      <w:bookmarkEnd w:id="750"/>
      <w:r>
        <w:rPr>
          <w:b w:val="0"/>
          <w:sz w:val="20"/>
        </w:rPr>
        <w:t>8.6. Esportistes d’alt nivell i d’alt rendiment, i esportistes d’elit i personal tècnic, entrenador, arbitral i jutge d’elit de la Comunitat Valenciana</w:t>
      </w:r>
      <w:bookmarkEnd w:id="751"/>
      <w:bookmarkEnd w:id="752"/>
      <w:bookmarkEnd w:id="753"/>
      <w:bookmarkEnd w:id="754"/>
    </w:p>
    <w:p w14:paraId="4E34326C" w14:textId="7802FCB1" w:rsidR="00E865D0" w:rsidRPr="005732E8" w:rsidRDefault="00E500DD">
      <w:pPr>
        <w:pStyle w:val="Textoindependiente"/>
        <w:spacing w:after="113"/>
        <w:rPr>
          <w:rFonts w:cs="Arial"/>
        </w:rPr>
      </w:pPr>
      <w:r>
        <w:t xml:space="preserve">1. Els esportistes d’alt nivell i d’alt rendiment podran acollir-se a les mesures establides en l’article 9 del </w:t>
      </w:r>
      <w:hyperlink r:id="rId227" w:history="1">
        <w:r>
          <w:rPr>
            <w:rStyle w:val="Hipervnculo"/>
          </w:rPr>
          <w:t>Reial decret 971/2007</w:t>
        </w:r>
      </w:hyperlink>
      <w:r>
        <w:t xml:space="preserve">, de 13 de juliol, sobre esportistes d’alt nivell i alt rendiment (BOE 177, 25.07.2007), així com al que establix l’article 30 del </w:t>
      </w:r>
      <w:hyperlink r:id="rId228" w:history="1">
        <w:r>
          <w:rPr>
            <w:rStyle w:val="Hipervnculo"/>
          </w:rPr>
          <w:t>Decret 107/2022</w:t>
        </w:r>
      </w:hyperlink>
      <w:r>
        <w:t xml:space="preserve">, de 5 d’agost, del Consell; l’article 32 del </w:t>
      </w:r>
      <w:hyperlink r:id="rId229" w:history="1">
        <w:r>
          <w:rPr>
            <w:rStyle w:val="Hipervnculo"/>
          </w:rPr>
          <w:t>Decret 108/2022</w:t>
        </w:r>
      </w:hyperlink>
      <w:r>
        <w:rPr>
          <w:rStyle w:val="Hipervnculo"/>
        </w:rPr>
        <w:t xml:space="preserve">, </w:t>
      </w:r>
      <w:r>
        <w:t xml:space="preserve">de 5 d’agost, del Consell, i els apartats </w:t>
      </w:r>
      <w:r>
        <w:rPr>
          <w:highlight w:val="yellow"/>
        </w:rPr>
        <w:t>7.1.9</w:t>
      </w:r>
      <w:r>
        <w:t xml:space="preserve"> i 7.2.7 d’estes instruccions.</w:t>
      </w:r>
    </w:p>
    <w:p w14:paraId="437F485A" w14:textId="0D96847D" w:rsidR="00E865D0" w:rsidRPr="00D71AEE" w:rsidRDefault="00E500DD">
      <w:pPr>
        <w:pStyle w:val="Textoindependiente"/>
        <w:spacing w:after="113"/>
        <w:rPr>
          <w:rFonts w:cs="Arial"/>
        </w:rPr>
      </w:pPr>
      <w:r>
        <w:t xml:space="preserve">2. Els esportistes d’elit, el personal tècnic, entrenador, arbitral i jutge d’elit de la Comunitat Valenciana disposaran de les mesures de protecció i suport en relació amb l’accés i el seguiment dels seus estudis, en els termes establits en el capítol IV del </w:t>
      </w:r>
      <w:hyperlink r:id="rId230" w:history="1">
        <w:r>
          <w:rPr>
            <w:rStyle w:val="Hipervnculo"/>
          </w:rPr>
          <w:t>Decret 39/2020</w:t>
        </w:r>
      </w:hyperlink>
      <w:r>
        <w:t xml:space="preserve">, de 20 de març, del Consell, de mesures de suport a esportistes d’elit, i al personal tècnic, entrenador, arbitral i jutge d’elit de la Comunitat Valenciana (DOGV 8784, 08.04.2020), així com d’acord amb el que establix l’article 30 del </w:t>
      </w:r>
      <w:hyperlink r:id="rId231" w:history="1">
        <w:r>
          <w:rPr>
            <w:rStyle w:val="Hipervnculo"/>
          </w:rPr>
          <w:t>Decret 107/2022</w:t>
        </w:r>
      </w:hyperlink>
      <w:r>
        <w:t xml:space="preserve">, de 5 d’agost, del Consell; l’article 32 del </w:t>
      </w:r>
      <w:hyperlink r:id="rId232" w:history="1">
        <w:r>
          <w:rPr>
            <w:rStyle w:val="Hipervnculo"/>
          </w:rPr>
          <w:t>Decret 108/2022</w:t>
        </w:r>
      </w:hyperlink>
      <w:r>
        <w:rPr>
          <w:rStyle w:val="Hipervnculo"/>
        </w:rPr>
        <w:t>,</w:t>
      </w:r>
      <w:r>
        <w:t xml:space="preserve"> de 5 d’agost, del Consell, i els apartats </w:t>
      </w:r>
      <w:r>
        <w:rPr>
          <w:highlight w:val="yellow"/>
        </w:rPr>
        <w:t>7.1.9</w:t>
      </w:r>
      <w:r>
        <w:t xml:space="preserve"> i 7.2.7 d’estes instruccions.</w:t>
      </w:r>
    </w:p>
    <w:p w14:paraId="1B1E91D3" w14:textId="647E87EE" w:rsidR="000A4740" w:rsidRPr="00D71AEE" w:rsidRDefault="000A4740" w:rsidP="000A4740">
      <w:pPr>
        <w:pStyle w:val="Textoindependiente"/>
        <w:spacing w:after="113"/>
        <w:rPr>
          <w:rFonts w:cs="Arial"/>
        </w:rPr>
      </w:pPr>
      <w:r>
        <w:t>3. El procediment a seguir per a la sol·licitud de mesures ha d’ajustar-se al que disposa l’</w:t>
      </w:r>
      <w:hyperlink r:id="rId233" w:history="1">
        <w:r>
          <w:rPr>
            <w:rStyle w:val="Hipervnculo"/>
          </w:rPr>
          <w:t>Orde 19/2023</w:t>
        </w:r>
      </w:hyperlink>
      <w:r>
        <w:t>, de 29 de juny, de la Conselleria d’Educació, Cultura i Esport, en els seus articles del 7 a l’11 per a l’Educació Secundària Obligatòria i del 58 al 60 per a l’etapa de Batxillerat. En este sentit, s’haurà de tindre en compte les modificacions introduïdes pel Decret 66/2024, de 21 de juny, del Consell.</w:t>
      </w:r>
    </w:p>
    <w:p w14:paraId="05078CD9" w14:textId="6167A281" w:rsidR="00E865D0" w:rsidRPr="00D71AEE" w:rsidRDefault="0002499D" w:rsidP="00953CE8">
      <w:pPr>
        <w:pStyle w:val="Textoindependiente"/>
        <w:spacing w:after="113"/>
        <w:rPr>
          <w:rFonts w:cs="Arial"/>
        </w:rPr>
      </w:pPr>
      <w:r>
        <w:t>4. Segons el que establix l’article 21 del Decret 48/2024, de 23 d’abril, del Consell, pel qual es regula el procés d’admissió en els centres docents públics i privats concertats que impartixen ensenyaments d’Educació Infantil, Educació Primària, Educació Secundària Obligatòria i Batxillerat, i en els centres d’Educació Especial, en la Comunitat Valenciana (DOGV 9835, 24.04.2024), l’alumnat que curse simultàniament ensenyances reglades de música o dansa i ensenyances d’educació secundària tindrà prioritat per a ser admés en els centres que impartisquen ensenyances d’educació secundària que l’Administració educativa determine. El mateix tractament s’aplicarà a l’alumnat que seguisca programes esportius d’alt rendiment, d’alt nivell o d’elit.</w:t>
      </w:r>
    </w:p>
    <w:p w14:paraId="1667DC9B" w14:textId="17A4B311" w:rsidR="008D786A" w:rsidRPr="00370334" w:rsidRDefault="008D786A" w:rsidP="00370334">
      <w:pPr>
        <w:pStyle w:val="Ttulo2"/>
        <w:rPr>
          <w:b w:val="0"/>
          <w:bCs/>
          <w:sz w:val="20"/>
          <w:szCs w:val="20"/>
        </w:rPr>
      </w:pPr>
      <w:bookmarkStart w:id="755" w:name="_Toc201754691"/>
      <w:r>
        <w:rPr>
          <w:b w:val="0"/>
          <w:sz w:val="20"/>
        </w:rPr>
        <w:t>8.7. Escolarització i expedició de títols acadèmics no universitaris de l’alumnat estranger</w:t>
      </w:r>
      <w:bookmarkEnd w:id="755"/>
    </w:p>
    <w:p w14:paraId="72D947E6" w14:textId="00D46A21" w:rsidR="008D786A" w:rsidRPr="00370334" w:rsidRDefault="008D786A" w:rsidP="00370334">
      <w:pPr>
        <w:pStyle w:val="Ttulo3"/>
        <w:rPr>
          <w:b w:val="0"/>
          <w:bCs/>
          <w:sz w:val="20"/>
          <w:szCs w:val="20"/>
        </w:rPr>
      </w:pPr>
      <w:bookmarkStart w:id="756" w:name="_Toc201754692"/>
      <w:r>
        <w:rPr>
          <w:b w:val="0"/>
          <w:sz w:val="20"/>
        </w:rPr>
        <w:t>8.7.1. Escolarització</w:t>
      </w:r>
      <w:bookmarkEnd w:id="756"/>
    </w:p>
    <w:p w14:paraId="169A1847" w14:textId="1AFC77BB" w:rsidR="008D786A" w:rsidRPr="00D71AEE" w:rsidRDefault="008D786A" w:rsidP="008D786A">
      <w:pPr>
        <w:pStyle w:val="Textoindependiente"/>
        <w:rPr>
          <w:rFonts w:cs="Arial"/>
        </w:rPr>
      </w:pPr>
      <w:r>
        <w:t>Les persones estrangeres que desitgen incorporar-se a les etapes d’Educació Infantil, Educació Primària i Educació Secundària Obligatòria podran fer-ho, segons la seua edat o nivell acadèmic, de conformitat amb el que preveu l’Orde ECD/3305/2002, de 16 de desembre, per la qual es modifiquen les de 14 de març de 1988 i de 30 d’abril de 1996, per a l’aplicació del que disposa el Reial decret 104/1988, de 29 de gener, sobre homologació i convalidació de títols i estudis estrangers d’educació no universitària (BOE 311, 28.12.2002), i la Resolució de 26 de febrer de 2003, de les direccions generals de Centres Docents i d’Ordenació i Innovació Educativa i Política Lingüística, per la qual es dicten instruccions per a l’aplicació de l’Orde d’Educació, Cultura i Esports 3305/2002, de 16 de desembre, sobre homologació i convalidació de títols i estudis estrangers d’educació no universitària (DOGV 4451, 03.03.2003), que aplica en la Comunitat Valenciana l’orde mencionada sobre homologació i convalidació de títols i estudis estrangers d’educació no universitària.</w:t>
      </w:r>
    </w:p>
    <w:p w14:paraId="5580EC9B" w14:textId="07B695DE" w:rsidR="008D786A" w:rsidRPr="00D71AEE" w:rsidRDefault="008D786A" w:rsidP="008D786A">
      <w:pPr>
        <w:pStyle w:val="Textoindependiente"/>
        <w:rPr>
          <w:rFonts w:cs="Arial"/>
        </w:rPr>
      </w:pPr>
      <w:r>
        <w:t>L’alumnat estranger podrà incorporar-se tant a les ensenyances mencionades en l’apartat anterior com a les ensenyances postobligatòries no universitàries, sempre que dispose d’algun dels documents inclosos en l’apartat relatiu a la documentació d’estes instruccions. En tot cas, este alumnat haurà de complir els requisits acadèmics i d’escolarització següents:</w:t>
      </w:r>
    </w:p>
    <w:p w14:paraId="4E01E042" w14:textId="258DFF84" w:rsidR="008D786A" w:rsidRPr="00D71AEE" w:rsidRDefault="008B6385" w:rsidP="001F64DD">
      <w:pPr>
        <w:pStyle w:val="Textoindependiente"/>
        <w:rPr>
          <w:rFonts w:cs="Arial"/>
        </w:rPr>
      </w:pPr>
      <w:r>
        <w:t xml:space="preserve">a) </w:t>
      </w:r>
      <w:r w:rsidR="001F64DD">
        <w:t>Condicions generals d’accés a les ensenyances corresponents.</w:t>
      </w:r>
    </w:p>
    <w:p w14:paraId="390517AC" w14:textId="6A33CE33" w:rsidR="008D786A" w:rsidRPr="00D71AEE" w:rsidRDefault="008B6385" w:rsidP="001F64DD">
      <w:pPr>
        <w:pStyle w:val="Textoindependiente"/>
        <w:rPr>
          <w:rFonts w:cs="Arial"/>
        </w:rPr>
      </w:pPr>
      <w:r>
        <w:lastRenderedPageBreak/>
        <w:t xml:space="preserve">b) </w:t>
      </w:r>
      <w:r w:rsidR="001F64DD">
        <w:t>Homologació o convalidació de títols o estudis anteriors, en el cas d’incorporar-se a estudis postobligatoris.</w:t>
      </w:r>
    </w:p>
    <w:p w14:paraId="633D57EF" w14:textId="3CAEAA2D" w:rsidR="008D786A" w:rsidRPr="00953CE8" w:rsidRDefault="008B6385" w:rsidP="001F64DD">
      <w:pPr>
        <w:pStyle w:val="Textoindependiente"/>
        <w:rPr>
          <w:rFonts w:cs="Arial"/>
        </w:rPr>
      </w:pPr>
      <w:r>
        <w:t xml:space="preserve">c) </w:t>
      </w:r>
      <w:r w:rsidR="001F64DD">
        <w:t>Existència de lloc escolar en el centre educatiu.</w:t>
      </w:r>
    </w:p>
    <w:p w14:paraId="4363680E" w14:textId="090DC102" w:rsidR="008D786A" w:rsidRPr="00370334" w:rsidRDefault="008D786A" w:rsidP="00370334">
      <w:pPr>
        <w:pStyle w:val="Ttulo3"/>
        <w:rPr>
          <w:b w:val="0"/>
          <w:bCs/>
          <w:sz w:val="20"/>
          <w:szCs w:val="20"/>
        </w:rPr>
      </w:pPr>
      <w:bookmarkStart w:id="757" w:name="_Toc201754693"/>
      <w:r>
        <w:rPr>
          <w:b w:val="0"/>
          <w:sz w:val="20"/>
        </w:rPr>
        <w:t>8.7.2. Condicionalitat de la matrícula</w:t>
      </w:r>
      <w:bookmarkEnd w:id="757"/>
    </w:p>
    <w:p w14:paraId="027C34FF" w14:textId="0888D2F8" w:rsidR="008D786A" w:rsidRPr="00D71AEE" w:rsidRDefault="008D786A" w:rsidP="008D786A">
      <w:pPr>
        <w:pStyle w:val="Textoindependiente"/>
        <w:rPr>
          <w:rFonts w:cs="Arial"/>
        </w:rPr>
      </w:pPr>
      <w:r>
        <w:t>En el cas que la persona interessada no presente la documentació requerida en el moment de fer la matrícula, la seua inscripció estarà condicionada al fet que esta documentació s’entregue abans de la finalització del curs acadèmic en el qual s’ha inscrit; en cas contrari, quedarà anul·lada.</w:t>
      </w:r>
    </w:p>
    <w:p w14:paraId="7209BADA" w14:textId="77777777" w:rsidR="008D786A" w:rsidRPr="00D71AEE" w:rsidRDefault="008D786A" w:rsidP="008D786A">
      <w:pPr>
        <w:pStyle w:val="Textoindependiente"/>
        <w:rPr>
          <w:rFonts w:cs="Arial"/>
        </w:rPr>
      </w:pPr>
      <w:r>
        <w:t>En el cas d’alumnat procedent de sistemes educatius estrangers, que requerixen l’homologació o convalidació dels estudis previs, ha de presentar en el moment de la matriculació el volant d’inscripció condicional, segellat per la unitat de registre en què s’haja presentat la sol·licitud d’homologació o convalidació.</w:t>
      </w:r>
    </w:p>
    <w:p w14:paraId="40A593BF" w14:textId="76215448" w:rsidR="008D786A" w:rsidRPr="00370334" w:rsidRDefault="008D786A" w:rsidP="00370334">
      <w:pPr>
        <w:pStyle w:val="Ttulo3"/>
        <w:rPr>
          <w:rFonts w:cs="Arial"/>
          <w:b w:val="0"/>
          <w:bCs/>
          <w:sz w:val="20"/>
          <w:szCs w:val="20"/>
        </w:rPr>
      </w:pPr>
      <w:bookmarkStart w:id="758" w:name="_Toc201754694"/>
      <w:r>
        <w:rPr>
          <w:b w:val="0"/>
          <w:sz w:val="20"/>
        </w:rPr>
        <w:t>8.7.3. Documentació</w:t>
      </w:r>
      <w:bookmarkEnd w:id="758"/>
    </w:p>
    <w:p w14:paraId="4D5EE5D8" w14:textId="77777777" w:rsidR="008D786A" w:rsidRPr="00D71AEE" w:rsidRDefault="008D786A" w:rsidP="008D786A">
      <w:pPr>
        <w:pStyle w:val="Textoindependiente"/>
        <w:rPr>
          <w:rFonts w:cs="Arial"/>
        </w:rPr>
      </w:pPr>
      <w:r>
        <w:t>L’alumnat haurà de disposar d’algun dels següents documents acreditatius:</w:t>
      </w:r>
    </w:p>
    <w:p w14:paraId="4CA47F09" w14:textId="45F2A108" w:rsidR="008D786A" w:rsidRPr="00565267" w:rsidRDefault="00565267" w:rsidP="00565267">
      <w:pPr>
        <w:pStyle w:val="Textoindependiente"/>
      </w:pPr>
      <w:r>
        <w:t xml:space="preserve">a) </w:t>
      </w:r>
      <w:r w:rsidR="008D786A">
        <w:t>Targeta d’identitat d’estranger.</w:t>
      </w:r>
    </w:p>
    <w:p w14:paraId="5DAA67DD" w14:textId="47657D07" w:rsidR="008D786A" w:rsidRPr="00565267" w:rsidRDefault="00565267" w:rsidP="00565267">
      <w:pPr>
        <w:pStyle w:val="Textoindependiente"/>
      </w:pPr>
      <w:r>
        <w:t xml:space="preserve">b) </w:t>
      </w:r>
      <w:r w:rsidR="008D786A">
        <w:t>Visat d’estudis, obtingut segons el procediment i amb els requisits regulats en el Reial decret 557/2011, de 20 d’abril, o targeta d’estudiant estranger.</w:t>
      </w:r>
    </w:p>
    <w:p w14:paraId="6D5F8331" w14:textId="16205331" w:rsidR="008D786A" w:rsidRPr="00565267" w:rsidRDefault="00565267" w:rsidP="00565267">
      <w:pPr>
        <w:pStyle w:val="Textoindependiente"/>
      </w:pPr>
      <w:r>
        <w:t xml:space="preserve">c) </w:t>
      </w:r>
      <w:r w:rsidR="008D786A">
        <w:t>Passaport o document expedit pel país d’origen que acredite la seua identitat.</w:t>
      </w:r>
    </w:p>
    <w:p w14:paraId="14810A5B" w14:textId="51F2CFC5" w:rsidR="008D786A" w:rsidRPr="00953CE8" w:rsidRDefault="008D786A" w:rsidP="00953CE8">
      <w:pPr>
        <w:pStyle w:val="Ttulo3"/>
        <w:tabs>
          <w:tab w:val="num" w:pos="0"/>
        </w:tabs>
        <w:spacing w:after="113"/>
        <w:contextualSpacing/>
        <w:rPr>
          <w:rFonts w:cs="Arial"/>
          <w:b w:val="0"/>
          <w:kern w:val="2"/>
          <w:sz w:val="20"/>
          <w:szCs w:val="20"/>
        </w:rPr>
      </w:pPr>
      <w:bookmarkStart w:id="759" w:name="_Toc201754695"/>
      <w:r>
        <w:rPr>
          <w:b w:val="0"/>
          <w:sz w:val="20"/>
        </w:rPr>
        <w:t>8.7.4. Expedició de títol acadèmic</w:t>
      </w:r>
      <w:bookmarkEnd w:id="759"/>
    </w:p>
    <w:p w14:paraId="318B0189" w14:textId="4F79A9A3" w:rsidR="008D786A" w:rsidRPr="00D71AEE" w:rsidRDefault="008D786A" w:rsidP="008D786A">
      <w:pPr>
        <w:pStyle w:val="Textoindependiente"/>
        <w:rPr>
          <w:rFonts w:cs="Arial"/>
        </w:rPr>
      </w:pPr>
      <w:r>
        <w:t>El centre a on l’alumnat haja finalitzat els seus estudis proposarà l’expedició del títol acadèmic sempre que es complisquen tots els requisits preestablits. L’alumnat d’ensenyances postobligatòries no universitàries haurà d’abonar, amb caràcter previ, la corresponent taxa acadèmica d’expedició del títol.</w:t>
      </w:r>
    </w:p>
    <w:p w14:paraId="2CE20C8F" w14:textId="7C2249B8" w:rsidR="00E865D0" w:rsidRPr="00370334" w:rsidRDefault="00E500DD" w:rsidP="00370334">
      <w:pPr>
        <w:pStyle w:val="Ttulo1"/>
        <w:rPr>
          <w:b w:val="0"/>
          <w:bCs w:val="0"/>
          <w:sz w:val="20"/>
          <w:szCs w:val="20"/>
        </w:rPr>
      </w:pPr>
      <w:bookmarkStart w:id="760" w:name="__RefHeading___Toc47329_2901926218"/>
      <w:bookmarkStart w:id="761" w:name="_Toc108522034"/>
      <w:bookmarkStart w:id="762" w:name="_Toc138675838"/>
      <w:bookmarkStart w:id="763" w:name="_Toc170901851"/>
      <w:bookmarkStart w:id="764" w:name="_Toc201754696"/>
      <w:bookmarkEnd w:id="760"/>
      <w:r>
        <w:rPr>
          <w:b w:val="0"/>
          <w:sz w:val="20"/>
        </w:rPr>
        <w:t>9. MATRÍCULA</w:t>
      </w:r>
      <w:bookmarkEnd w:id="761"/>
      <w:bookmarkEnd w:id="762"/>
      <w:bookmarkEnd w:id="763"/>
      <w:bookmarkEnd w:id="764"/>
    </w:p>
    <w:p w14:paraId="1A96DA07" w14:textId="1351726A" w:rsidR="001F64DD" w:rsidRPr="00370334" w:rsidRDefault="001F64DD" w:rsidP="00370334">
      <w:pPr>
        <w:pStyle w:val="Ttulo2"/>
        <w:rPr>
          <w:b w:val="0"/>
          <w:bCs/>
          <w:sz w:val="20"/>
          <w:szCs w:val="20"/>
          <w:highlight w:val="yellow"/>
        </w:rPr>
      </w:pPr>
      <w:bookmarkStart w:id="765" w:name="_Toc201754697"/>
      <w:r>
        <w:rPr>
          <w:b w:val="0"/>
          <w:sz w:val="20"/>
          <w:highlight w:val="yellow"/>
        </w:rPr>
        <w:t>9.1. Consideracions generals</w:t>
      </w:r>
      <w:bookmarkEnd w:id="765"/>
    </w:p>
    <w:p w14:paraId="46AEB72F" w14:textId="2A11DFEA" w:rsidR="00801F32" w:rsidRPr="008C7B63" w:rsidRDefault="00801F32" w:rsidP="00953CE8">
      <w:pPr>
        <w:pStyle w:val="Textoindependiente"/>
        <w:rPr>
          <w:rFonts w:cs="Arial"/>
        </w:rPr>
      </w:pPr>
      <w:r>
        <w:t xml:space="preserve">1. S’haurà de tindre en compte el que s’establix en l’Orde 8/2024, de 24 d’abril, de la Conselleria d’Educació, Universitats i Ocupació, per la qual es regula el procediment d’admissió de l’alumnat en els centres docents públics i privats concertats que impartixen ensenyances d’Educació Infantil, Educació Primària, Educació Secundària Obligatòria i Batxillerat, i en els centres d’Educació Especial de la Comunitat Valenciana </w:t>
      </w:r>
      <w:r>
        <w:rPr>
          <w:color w:val="000000" w:themeColor="text1"/>
        </w:rPr>
        <w:t xml:space="preserve">(DOGV 9836, 25.04.2024), </w:t>
      </w:r>
      <w:r>
        <w:t xml:space="preserve">i el que s’establix en la </w:t>
      </w:r>
      <w:r>
        <w:rPr>
          <w:highlight w:val="yellow"/>
        </w:rPr>
        <w:t>Resolució de 12 de març de 2025, de la Direcció General de Centres Docents, per la qual s’establix el calendari i es dicten instruccions respecte al procediment d’admissió de l’alumnat en centres docents sostinguts amb fons públics de la Comunitat Valenciana que impartixen ensenyances d’Educació Infantil, Educació Primària, Educació Secundària Obligatòria i Batxillerat, i en els centres d’Educació Especial, per al curs 2025-2026 (DOGV 10067, 14.03.2025).</w:t>
      </w:r>
    </w:p>
    <w:p w14:paraId="66EC615C" w14:textId="3DA8DCBA" w:rsidR="006D4871" w:rsidRDefault="006D4871" w:rsidP="009000C3">
      <w:pPr>
        <w:pStyle w:val="Textoindependiente"/>
        <w:rPr>
          <w:rFonts w:cs="Arial"/>
        </w:rPr>
      </w:pPr>
      <w:r>
        <w:t xml:space="preserve">2. Els centres docents públics i privats concertats estan obligats a mantindre escolaritzat l’alumnat fins al final de l’ensenyança obligatòria, excepte en el cas d’un canvi de centre produït per voluntat familiar o per aplicació de l’article 19.2.i del </w:t>
      </w:r>
      <w:hyperlink r:id="rId234" w:history="1">
        <w:r>
          <w:rPr>
            <w:rStyle w:val="Hipervnculo"/>
          </w:rPr>
          <w:t>Decret 195/2022</w:t>
        </w:r>
      </w:hyperlink>
      <w:r>
        <w:t>, d’11 de novembre, del Consell.</w:t>
      </w:r>
    </w:p>
    <w:p w14:paraId="233070B5" w14:textId="77777777" w:rsidR="004B5DA6" w:rsidRPr="00671B09" w:rsidRDefault="004B5DA6" w:rsidP="00671B09">
      <w:pPr>
        <w:pStyle w:val="Textoindependiente"/>
        <w:spacing w:after="113" w:line="240" w:lineRule="atLeast"/>
        <w:rPr>
          <w:rFonts w:cs="Arial"/>
        </w:rPr>
      </w:pPr>
      <w:r>
        <w:t>3. D’acord amb el Decret 48/2024, de 23 d’abril, del Consell, pel qual es regula el procés d’admissió en els centres docents públics i privats concertats que impartixen ensenyances d’Educació Infantil, Educació Primària, Educació Secundària Obligatòria i Batxillerat, i en els centres d’Educació Especial, en la Comunitat Valenciana (DOGV 9835, 24.04.2024), la matriculació de l’alumnat en un centre públic o en un centre privat concertat suposarà respectar el PEC i el caràcter propi, si és el cas, que haurà de respectar al seu torn els drets reconeguts a l’alumnat i a les seues famílies en les lleis i el que establix l’article 3 del decret mencionada.</w:t>
      </w:r>
    </w:p>
    <w:p w14:paraId="7BC8B5D1" w14:textId="39A11E5F" w:rsidR="00CB5065" w:rsidRPr="00D71AEE" w:rsidRDefault="00990CD6" w:rsidP="005D7AE1">
      <w:pPr>
        <w:pStyle w:val="Textoindependiente"/>
        <w:rPr>
          <w:rFonts w:cs="Arial"/>
        </w:rPr>
      </w:pPr>
      <w:r>
        <w:t xml:space="preserve">3. D’acord amb l’article 41.2 del </w:t>
      </w:r>
      <w:hyperlink r:id="rId235" w:history="1">
        <w:r>
          <w:rPr>
            <w:rStyle w:val="Hipervnculo"/>
          </w:rPr>
          <w:t>Decret 48/2024</w:t>
        </w:r>
      </w:hyperlink>
      <w:r>
        <w:t>, de 23 d’abril, del Consell, i amb la legislació bàsica estatal, la matriculació de l’alumnat en un centre públic o en un centre privat concertat suposarà respectar el projecte educatiu del centre i el caràcter propi, si és el cas, que haurà de respectar al seu torn els drets reconeguts a l’alumnat i a les seues famílies.</w:t>
      </w:r>
    </w:p>
    <w:p w14:paraId="7EAFC318" w14:textId="0F010D2E" w:rsidR="001A0DA9" w:rsidRPr="005D7AE1" w:rsidRDefault="00990CD6" w:rsidP="001A0DA9">
      <w:pPr>
        <w:pStyle w:val="Textoindependiente"/>
        <w:rPr>
          <w:rFonts w:cs="Arial"/>
        </w:rPr>
      </w:pPr>
      <w:r>
        <w:lastRenderedPageBreak/>
        <w:t xml:space="preserve">4. S’hauran de tindre en compte els articles 22, 30 i 38 del </w:t>
      </w:r>
      <w:hyperlink r:id="rId236" w:history="1">
        <w:r>
          <w:rPr>
            <w:rStyle w:val="Hipervnculo"/>
          </w:rPr>
          <w:t>Decret 48/2024</w:t>
        </w:r>
      </w:hyperlink>
      <w:r>
        <w:t>, de 23 d’abril, del Consell, respecte a les consideracions per a l’alumnat nascut de part múltiple.</w:t>
      </w:r>
    </w:p>
    <w:p w14:paraId="1A8C18D7" w14:textId="1F4A4770" w:rsidR="004D226F" w:rsidRPr="00D71AEE" w:rsidRDefault="00990CD6">
      <w:pPr>
        <w:pStyle w:val="Textoindependiente"/>
        <w:spacing w:after="113"/>
        <w:rPr>
          <w:rFonts w:cs="Arial"/>
        </w:rPr>
      </w:pPr>
      <w:r>
        <w:t>5. En els supòsits de no convivència dels progenitors de l’alumne o alumna per motius de separació, divorci, ruptura de parella de fet o situació anàloga, s’aplica, en el procediment d’admissió i en el canvi de centre educatiu de l’alumnat en els centres docents públics i privats concertats que impartixen Educació Secundària Obligatòria de la Comunitat Valenciana, la Resolució de 14 de febrer de 2019, de la Secretaria Autonòmica d’Educació i Investigació, per la qual es dicten instruccions per a la seua aplicació en els centres docents sostinguts amb fons públics d’ensenyances no universitàries de la Comunitat Valenciana davant diversos supòsits de no convivència dels progenitors per motius de separació, divorci, nul·litat matrimonial, ruptura de parella de fet o situacions anàlogues (DOGV 8490, 20.02.2019).</w:t>
      </w:r>
    </w:p>
    <w:p w14:paraId="2D070F96" w14:textId="18C06E09" w:rsidR="00E865D0" w:rsidRPr="00370334" w:rsidRDefault="00E500DD" w:rsidP="00370334">
      <w:pPr>
        <w:pStyle w:val="Ttulo2"/>
        <w:rPr>
          <w:b w:val="0"/>
          <w:bCs/>
          <w:sz w:val="20"/>
          <w:szCs w:val="20"/>
        </w:rPr>
      </w:pPr>
      <w:bookmarkStart w:id="766" w:name="__RefHeading___Toc47331_2901926218"/>
      <w:bookmarkStart w:id="767" w:name="_Toc108522035"/>
      <w:bookmarkStart w:id="768" w:name="_Toc138675839"/>
      <w:bookmarkStart w:id="769" w:name="_Toc170901852"/>
      <w:bookmarkStart w:id="770" w:name="_Toc201754698"/>
      <w:bookmarkEnd w:id="766"/>
      <w:r>
        <w:rPr>
          <w:b w:val="0"/>
          <w:sz w:val="20"/>
        </w:rPr>
        <w:t>9.2. Documents de matrícula</w:t>
      </w:r>
      <w:bookmarkEnd w:id="767"/>
      <w:bookmarkEnd w:id="768"/>
      <w:bookmarkEnd w:id="769"/>
      <w:bookmarkEnd w:id="770"/>
    </w:p>
    <w:p w14:paraId="048101B9" w14:textId="11D332AA" w:rsidR="00566B93" w:rsidRPr="00D71AEE" w:rsidRDefault="00250B72" w:rsidP="009000C3">
      <w:pPr>
        <w:pStyle w:val="Textoindependiente"/>
        <w:spacing w:after="113"/>
        <w:rPr>
          <w:rFonts w:cs="Arial"/>
        </w:rPr>
      </w:pPr>
      <w:r>
        <w:t xml:space="preserve">1. Per a la formalització de la matrícula caldrà ajustar-se al que es disposa en els articles 56 i 57 de l’Orde 8/2024, de 24 d’abril, de la Conselleria d’Educació, Universitats i Ocupació, i al que s’establix en la </w:t>
      </w:r>
      <w:r>
        <w:rPr>
          <w:highlight w:val="yellow"/>
        </w:rPr>
        <w:t>Resolució de 12 de març de 2025, de la Direcció General de Centres Docents.</w:t>
      </w:r>
    </w:p>
    <w:p w14:paraId="18109295" w14:textId="1B5C6E0B" w:rsidR="00CD43D0" w:rsidRPr="00D71AEE" w:rsidRDefault="00CD43D0" w:rsidP="00CD43D0">
      <w:pPr>
        <w:pStyle w:val="Textoindependiente"/>
        <w:rPr>
          <w:rFonts w:cs="Arial"/>
          <w:strike/>
          <w:color w:val="0070C0"/>
        </w:rPr>
      </w:pPr>
      <w:r>
        <w:t>L’alumnat admés en el centre haurà d’aportar la següent documentació</w:t>
      </w:r>
      <w:r>
        <w:rPr>
          <w:color w:val="0070C0"/>
        </w:rPr>
        <w:t xml:space="preserve"> </w:t>
      </w:r>
      <w:r>
        <w:t xml:space="preserve">a través del portal </w:t>
      </w:r>
      <w:hyperlink r:id="rId237">
        <w:r>
          <w:rPr>
            <w:rStyle w:val="Hipervnculo"/>
          </w:rPr>
          <w:t>Adminova.gva.es</w:t>
        </w:r>
      </w:hyperlink>
      <w:r>
        <w:t xml:space="preserve">, o, si és el cas, de manera presencial en la secretaria del centre a on haja obtingut plaça, tal com s’establix en la </w:t>
      </w:r>
      <w:r>
        <w:rPr>
          <w:highlight w:val="yellow"/>
        </w:rPr>
        <w:t>Resolució de 12 de març de 2025, de la Direcció General de Centres Docents.</w:t>
      </w:r>
    </w:p>
    <w:p w14:paraId="51FDD916" w14:textId="0CCF5F3E" w:rsidR="00250B72" w:rsidRPr="00D71AEE" w:rsidRDefault="00250B72" w:rsidP="00250B72">
      <w:pPr>
        <w:pStyle w:val="Textoindependiente"/>
        <w:spacing w:after="113"/>
        <w:rPr>
          <w:rFonts w:cs="Arial"/>
        </w:rPr>
      </w:pPr>
      <w:r>
        <w:t>a) En el cas de l’alumnat que es trasllade entre centres de la Comunitat Valenciana sostinguts amb fons públics, no serà necessari aportar la informació referent a l’acreditació del requisit d’edat ni l’acadèmic, que es traslladarà, d’ofici, a través de l’aplicació informàtica ITACA.</w:t>
      </w:r>
    </w:p>
    <w:p w14:paraId="127DF1B1" w14:textId="0201C9E8" w:rsidR="00250B72" w:rsidRPr="00D71AEE" w:rsidRDefault="00250B72" w:rsidP="00250B72">
      <w:pPr>
        <w:pStyle w:val="Textoindependiente"/>
        <w:spacing w:after="113"/>
        <w:rPr>
          <w:rFonts w:cs="Arial"/>
        </w:rPr>
      </w:pPr>
      <w:r>
        <w:t>b) En el cas de l’alumnat que s’incorpore per primera vegada a centres de la Comunitat Valenciana, o procedisca de centres no sostinguts amb fons públics de la Comunitat Valenciana, per a la formalització de la matrícula, a més de la documentació acreditativa de les circumstàncies al·legades, ha d’aportar els documents següents:</w:t>
      </w:r>
    </w:p>
    <w:p w14:paraId="04ADDED5" w14:textId="0A858C9E" w:rsidR="00250B72" w:rsidRPr="00D71AEE" w:rsidRDefault="00250B72" w:rsidP="00250B72">
      <w:pPr>
        <w:pStyle w:val="Textoindependiente"/>
        <w:spacing w:after="113"/>
        <w:rPr>
          <w:rFonts w:cs="Arial"/>
        </w:rPr>
      </w:pPr>
      <w:r>
        <w:t>– Llibre de família o certificat de la inscripció de naixement expedit pel Registre Civil. Esta documentació acreditarà el compliment del requisit d’edat establit per la Llei orgànica 2/2006, d’educació.</w:t>
      </w:r>
    </w:p>
    <w:p w14:paraId="1D4A4874" w14:textId="2CF3F5F9" w:rsidR="00250B72" w:rsidRPr="00D71AEE" w:rsidRDefault="00250B72" w:rsidP="00250B72">
      <w:pPr>
        <w:pStyle w:val="Textoindependiente"/>
        <w:spacing w:after="113"/>
        <w:rPr>
          <w:rFonts w:cs="Arial"/>
        </w:rPr>
      </w:pPr>
      <w:r>
        <w:t>– Certificat de baixa del centre anterior. En el certificat ha de constar la seua situació acadèmica, a l’efecte d’acreditar el compliment del requisit acadèmic exigit per l’ordenament jurídic vigent per al nivell educatiu i curs al qual pretén accedir.</w:t>
      </w:r>
    </w:p>
    <w:p w14:paraId="386262A6" w14:textId="66D4C0EB" w:rsidR="007F04E9" w:rsidRPr="00D71AEE" w:rsidRDefault="007F04E9" w:rsidP="00250B72">
      <w:pPr>
        <w:pStyle w:val="Textoindependiente"/>
        <w:spacing w:after="113"/>
        <w:rPr>
          <w:rFonts w:cs="Arial"/>
        </w:rPr>
      </w:pPr>
      <w:r>
        <w:t>Els documents emesos a l’estranger han de disposar de la corresponent legalització de firmes o postil·la, si és el cas.</w:t>
      </w:r>
    </w:p>
    <w:p w14:paraId="45CA5106" w14:textId="77777777" w:rsidR="00250B72" w:rsidRPr="00D71AEE" w:rsidRDefault="00250B72" w:rsidP="00250B72">
      <w:pPr>
        <w:pStyle w:val="Textoindependiente"/>
        <w:spacing w:after="113"/>
        <w:rPr>
          <w:rFonts w:cs="Arial"/>
        </w:rPr>
      </w:pPr>
      <w:r>
        <w:t>Respecte al requisit acadèmic, sempre que no l’haja acreditat davant del centre en el moment de sol·licitar una plaça escolar:</w:t>
      </w:r>
    </w:p>
    <w:p w14:paraId="7D932692" w14:textId="6DDB48A8" w:rsidR="00250B72" w:rsidRPr="00D71AEE" w:rsidRDefault="00250B72" w:rsidP="00250B72">
      <w:pPr>
        <w:pStyle w:val="Textoindependiente"/>
        <w:spacing w:after="113"/>
        <w:rPr>
          <w:rFonts w:cs="Arial"/>
        </w:rPr>
      </w:pPr>
      <w:r>
        <w:t>– L’alumnat que s’incorpore a primer curs de Batxillerat, quan durant el curs 2024-2025 no haja cursat quart de l’ESO o no haja finalitzat un cicle de Formació Professional de grau bàsic o grau mitjà, o l’haja fet en un centre no sostingut amb fons públics de la Comunitat Valenciana o d’un sistema educatiu estranger, ha d’aportar un certificat del centre d’origen que acredite la superació de les ensenyances que permeten l’accés a primer de Batxillerat, en el qual constarà, si és el cas, la nota mitjana obtinguda.</w:t>
      </w:r>
    </w:p>
    <w:p w14:paraId="3AB30434" w14:textId="77FE55D5" w:rsidR="00250B72" w:rsidRPr="00D71AEE" w:rsidRDefault="00250B72" w:rsidP="00250B72">
      <w:pPr>
        <w:pStyle w:val="Textoindependiente"/>
        <w:spacing w:after="113"/>
        <w:rPr>
          <w:rFonts w:cs="Arial"/>
        </w:rPr>
      </w:pPr>
      <w:r>
        <w:t>– L’alumnat que s’incorpore a segon curs de Batxillerat, independentment del centre en què haja cursat primer, ha d’aportar un certificat del centre d’origen que acredite la superació de les ensenyances que permeten l’accés a primer de Batxillerat, en el qual constarà, si és el cas, la nota mitjana obtinguda.</w:t>
      </w:r>
    </w:p>
    <w:p w14:paraId="00B51344" w14:textId="5CE054C8" w:rsidR="00250B72" w:rsidRPr="00D71AEE" w:rsidRDefault="00250B72" w:rsidP="00250B72">
      <w:pPr>
        <w:pStyle w:val="Textoindependiente"/>
        <w:spacing w:after="113"/>
        <w:rPr>
          <w:rFonts w:cs="Arial"/>
        </w:rPr>
      </w:pPr>
      <w:r>
        <w:t xml:space="preserve">2. L’alumnat ja no ha de presentar l’informe sanitari en els inicis i canvis d’etapa escolar en els processos de matriculació o canvi de centre, d’acord amb la modificació de l’article 59, sobre salut escolar, de la Llei 10/2014, de 29 de desembre, de la Generalitat, de Salut de la Comunitat Valenciana, efectuada per la </w:t>
      </w:r>
      <w:hyperlink r:id="rId238" w:history="1">
        <w:r>
          <w:rPr>
            <w:rStyle w:val="Hipervnculo"/>
          </w:rPr>
          <w:t>Llei 7/2021</w:t>
        </w:r>
      </w:hyperlink>
      <w:r>
        <w:t xml:space="preserve">, de 29 de desembre, de la Generalitat, de mesures fiscals, de gestió administrativa i financera i d’organització de la Generalitat 2022 (DOGV 9246, 30.12.2021). No obstant, també d’acord amb la modificació mencionada, les persones progenitores o les persones tutores tindran la responsabilitat d’informar el centre educatiu en els casos en què la persona menor puga requerir una intervenció urgent en l’horari escolar, presente malalties que comporten modificacions en la dieta escolar o problemes de salut que requerisquen una adaptació curricular. </w:t>
      </w:r>
      <w:r>
        <w:lastRenderedPageBreak/>
        <w:t>En este cas, entregaran una còpia de l’informe emés pel personal sanitari del seu centre d’atenció primària i/o especialitzada de referència on s’arrepleguen estos aspectes.</w:t>
      </w:r>
    </w:p>
    <w:p w14:paraId="3FB7D4AE" w14:textId="77B3867C" w:rsidR="00250B72" w:rsidRPr="00D71AEE" w:rsidRDefault="00250B72" w:rsidP="00250B72">
      <w:pPr>
        <w:pStyle w:val="Textoindependiente"/>
        <w:spacing w:after="113"/>
        <w:rPr>
          <w:rFonts w:cs="Arial"/>
        </w:rPr>
      </w:pPr>
      <w:r>
        <w:t xml:space="preserve">3. Les dades relatives a l’alumnat matriculat han d’estar introduïdes completament, per part dels centres educatius, abans del </w:t>
      </w:r>
      <w:r>
        <w:rPr>
          <w:highlight w:val="yellow"/>
        </w:rPr>
        <w:t>30 de setembre de 2025,</w:t>
      </w:r>
      <w:r>
        <w:t xml:space="preserve"> d’acord amb l’</w:t>
      </w:r>
      <w:r>
        <w:rPr>
          <w:highlight w:val="yellow"/>
        </w:rPr>
        <w:t>apartat 5 del resolc vint-i-quatré de la Resolució de 12 de març de 2025, de la Direcció General de Centres Docents</w:t>
      </w:r>
      <w:r>
        <w:t>. Per a fer-ho, utilitzaran el sistema de gestió acadèmica i administrativa ITACA.</w:t>
      </w:r>
    </w:p>
    <w:p w14:paraId="2BDB1EA5" w14:textId="33EF8FDA" w:rsidR="00250B72" w:rsidRPr="00D71AEE" w:rsidRDefault="00250B72" w:rsidP="00250B72">
      <w:pPr>
        <w:pStyle w:val="Textoindependiente"/>
        <w:spacing w:after="113"/>
        <w:rPr>
          <w:rFonts w:cs="Arial"/>
        </w:rPr>
      </w:pPr>
      <w:r>
        <w:t xml:space="preserve">4. La matrícula de l’alumnat que no requerix procés d’admissió, prevista en </w:t>
      </w:r>
      <w:proofErr w:type="spellStart"/>
      <w:r>
        <w:t>en</w:t>
      </w:r>
      <w:proofErr w:type="spellEnd"/>
      <w:r>
        <w:t xml:space="preserve"> l’article 3 de l’Orde 8/2024, de 24 d’abril, de la Conselleria d’Educació, Universitats i Ocupació, per canvi de curs, cicle, etapa o nivell educatiu, dins del mateix centre i fins a la finalització de l’educació bàsica, serà organitzada de manera pròpia per cada un dels centres docents, conformement al principi d’autonomia en la gestió, sempre que no es conculque el dret a l’escolarització de l’alumnat en etapes obligatòries, dins dels terminis establits.</w:t>
      </w:r>
    </w:p>
    <w:p w14:paraId="143147C1" w14:textId="45D67A9D" w:rsidR="00996C9C" w:rsidRPr="009000C3" w:rsidRDefault="00250B72" w:rsidP="00996C9C">
      <w:pPr>
        <w:pStyle w:val="Textoindependiente"/>
        <w:rPr>
          <w:rFonts w:cs="Arial"/>
        </w:rPr>
      </w:pPr>
      <w:r>
        <w:t xml:space="preserve">5. D’acord amb l’article 46 del Decret 48/2024, de 23 d’abril, del Consell, la falsedat en les dades declarades, en les declaracions responsables formulades o en la documentació aportada per a l’acreditació de les circumstàncies determinants dels criteris d’admissió, la falta o insuficiència de la deguda acreditació documental d’estes circumstàncies de </w:t>
      </w:r>
      <w:proofErr w:type="spellStart"/>
      <w:r>
        <w:t>baremació</w:t>
      </w:r>
      <w:proofErr w:type="spellEnd"/>
      <w:r>
        <w:t xml:space="preserve">, així com la duplicitat de sol·licituds, comportarà l’exclusió i l’anul·lació corresponent de la sol·licitud del procés d’admissió, i es procedirà a l’escolarització de l’alumne o l’alumna en el centre en què queden places vacants; tot això, sense perjuí de l’exigència de les responsabilitats que puguen derivar-se d’un altre orde. </w:t>
      </w:r>
      <w:bookmarkStart w:id="771" w:name="_Int_W3aiBjgC"/>
      <w:r>
        <w:t>Este procediment no s’aplicarà en el cas que no s’acredite la circumstància específica per part de la persona sol·licitant, en què únicament es procedirà a descomptar el punt corresponent aplicant els efectes que se’n deriven en allò que competisca als drets associats a la nova puntuació, així com aquells que puguen afectar tercers.</w:t>
      </w:r>
      <w:bookmarkEnd w:id="771"/>
    </w:p>
    <w:p w14:paraId="1321443D" w14:textId="0BF18CF3" w:rsidR="00250B72" w:rsidRPr="00D71AEE" w:rsidRDefault="00250B72" w:rsidP="00250B72">
      <w:pPr>
        <w:pStyle w:val="Textoindependiente"/>
        <w:rPr>
          <w:rFonts w:cs="Arial"/>
        </w:rPr>
      </w:pPr>
      <w:r>
        <w:t xml:space="preserve">6. En el moment de formalització de la matrícula, en cas que s’haja marcat la casella d’existència de no convivència dels progenitors, sense que hi haja limitació de la pàtria potestat, s’ha d’aportar la firma i consignar les dades del pare, mare, tutor o tutora diferent de la persona que va formular la sol·licitud de plaça, en el cas que no els haja fet constar prèviament en la sol·licitud. En qualsevol cas, s’actuarà d’acord amb les disposicions de l’apartat quint, “Admissió i matriculació”, i sext, “Baixa i canvi de centre”, de la </w:t>
      </w:r>
      <w:hyperlink r:id="rId239" w:history="1">
        <w:r>
          <w:rPr>
            <w:rStyle w:val="Hipervnculo"/>
          </w:rPr>
          <w:t>Resolució de 14 de febrer de 2019</w:t>
        </w:r>
      </w:hyperlink>
      <w:r>
        <w:t>, de la Secretaria Autonòmica d’Educació i Investigació, per la qual es dicten instruccions per a la seua aplicació en els centres docents sostinguts amb fons públics d’ensenyances no universitàries de la Comunitat Valenciana davant diversos supòsits de no convivència dels progenitors per motius de separació, divorci, nul·litat matrimonial, ruptura de parelles de fet o situacions anàlogues (DOGV 8490, 20.02.2019).</w:t>
      </w:r>
    </w:p>
    <w:p w14:paraId="02E02068" w14:textId="18FE401F" w:rsidR="00250B72" w:rsidRPr="00D71AEE" w:rsidRDefault="00250B72" w:rsidP="00250B72">
      <w:pPr>
        <w:pStyle w:val="Textoindependiente"/>
        <w:rPr>
          <w:rFonts w:cs="Arial"/>
        </w:rPr>
      </w:pPr>
      <w:r>
        <w:t>7. En cas que en el moment de la matrícula no es puga aportar tota la documentació requerida, l’alumnat que curse ensenyances obligatòries pot efectuar la matrícula. No obstant això, ha d’aportar la documentació requerida quan la tinga, per a la correcta escolarització.</w:t>
      </w:r>
    </w:p>
    <w:p w14:paraId="3DEC7BC2" w14:textId="502D8BCD" w:rsidR="00250B72" w:rsidRPr="00D71AEE" w:rsidRDefault="00250B72" w:rsidP="00250B72">
      <w:pPr>
        <w:pStyle w:val="Textoindependiente"/>
        <w:rPr>
          <w:rFonts w:cs="Arial"/>
        </w:rPr>
      </w:pPr>
      <w:r>
        <w:t>8. L’alumnat d’ensenyances postobligatòries que en el moment de la matrícula no puga aportar tota la documentació requerida pot efectuar la matrícula condicionada a l’entrega posterior de la mencionada documentació; a més, ha de fer efectiu en el moment de la matrícula el pagament de les taxes per servicis administratius derivats de l’activitat acadèmica de nivell no universitari.</w:t>
      </w:r>
    </w:p>
    <w:p w14:paraId="01B88E7B" w14:textId="2F24F748" w:rsidR="00EE18AB" w:rsidRPr="00565267" w:rsidRDefault="00250B72" w:rsidP="00EE18AB">
      <w:pPr>
        <w:pStyle w:val="Textoindependiente"/>
        <w:rPr>
          <w:rFonts w:eastAsia="Arial" w:cs="Arial"/>
          <w:color w:val="000000" w:themeColor="text1"/>
        </w:rPr>
      </w:pPr>
      <w:r>
        <w:t xml:space="preserve">9. L’alumnat procedent de sistemes educatius estrangers ha d’aportar la documentació necessària per a acreditar les seues dades personals i el compliment dels requisits d’edat i acadèmics suficients per a efectuar la seua matrícula en un centre de la Comunitat Valenciana. En el cas de les ensenyances obligatòries, s’aplicarà el que s’establix en el punt 7 del present </w:t>
      </w:r>
      <w:r w:rsidRPr="00565267">
        <w:t>apartat</w:t>
      </w:r>
      <w:r w:rsidRPr="00565267">
        <w:rPr>
          <w:highlight w:val="yellow"/>
        </w:rPr>
        <w:t>,</w:t>
      </w:r>
      <w:r w:rsidRPr="00565267">
        <w:rPr>
          <w:color w:val="000000" w:themeColor="text1"/>
          <w:highlight w:val="yellow"/>
        </w:rPr>
        <w:t xml:space="preserve"> així com el que es disposa en l’apartat 8.7 d’estes instruccions, relatiu a l’escolarització i l’expedició de títols acadèmics no universitaris de l’alumnat estranger.</w:t>
      </w:r>
    </w:p>
    <w:p w14:paraId="1C3496A9" w14:textId="0A650D6E" w:rsidR="00250B72" w:rsidRPr="00D71AEE" w:rsidRDefault="00331C28" w:rsidP="00250B72">
      <w:pPr>
        <w:pStyle w:val="Textoindependiente"/>
        <w:rPr>
          <w:rFonts w:cs="Arial"/>
        </w:rPr>
      </w:pPr>
      <w:r>
        <w:t>10. En relació amb l’assegurança escolar:</w:t>
      </w:r>
    </w:p>
    <w:p w14:paraId="28848CD0" w14:textId="271DE2C6" w:rsidR="00250B72" w:rsidRPr="00D71AEE" w:rsidRDefault="00250B72" w:rsidP="00250B72">
      <w:pPr>
        <w:pStyle w:val="Textoindependiente"/>
        <w:rPr>
          <w:rFonts w:cs="Arial"/>
        </w:rPr>
      </w:pPr>
      <w:r>
        <w:t>L’alumnat espanyol o estranger, que residisca legalment a Espanya, que curse estudis oficials des de tercer curs de l’ESO, o equivalent, segons l’actual sistema educatiu, i fins al curs escolar en el qual complisca els 28 anys, serà beneficiari de l’assegurança escolar obligatòria, segons la Llei de 17 de juliol de 1953, sobre l’establiment de l’assegurança escolar a Espanya (BOE 199, 18.07.1953).</w:t>
      </w:r>
    </w:p>
    <w:p w14:paraId="0BBC6CDB" w14:textId="382F4958" w:rsidR="00376F04" w:rsidRDefault="00250B72" w:rsidP="009000C3">
      <w:pPr>
        <w:pStyle w:val="Textoindependiente"/>
        <w:rPr>
          <w:rFonts w:cs="Arial"/>
        </w:rPr>
      </w:pPr>
      <w:r>
        <w:t>El procediment de tramitació de l’assegurança escolar per part dels centres docents sostinguts amb fons públics està establit en les instruccions de la Direcció General de Centres, de data 28 d’octubre de 2019, sobre el procediment per a la tramitació de l’assegurança escolar en els centres docents sostinguts amb fons públics:</w:t>
      </w:r>
    </w:p>
    <w:p w14:paraId="16554FE2" w14:textId="6F1E751C" w:rsidR="00A8217F" w:rsidRPr="00D71AEE" w:rsidRDefault="009000C3" w:rsidP="009000C3">
      <w:pPr>
        <w:pStyle w:val="Textoindependiente"/>
        <w:rPr>
          <w:rFonts w:cs="Arial"/>
        </w:rPr>
      </w:pPr>
      <w:hyperlink r:id="rId240" w:history="1">
        <w:r>
          <w:rPr>
            <w:rStyle w:val="Hipervnculo"/>
          </w:rPr>
          <w:t>https://ceice.gva.es/documents/162640623/167743489/Actualitzaci%C3%B3n_Instrucciones+Centros_SEGURO+ESCOLAR_cast_firmado.pdf/6ee7fef6-f05b-48d3-836d-4521f9294fb8</w:t>
        </w:r>
      </w:hyperlink>
    </w:p>
    <w:p w14:paraId="22825B60" w14:textId="039E40CC" w:rsidR="00250B72" w:rsidRPr="00D71AEE" w:rsidRDefault="00250B72" w:rsidP="00250B72">
      <w:pPr>
        <w:pStyle w:val="Textoindependiente"/>
        <w:rPr>
          <w:rFonts w:cs="Arial"/>
        </w:rPr>
      </w:pPr>
      <w:r>
        <w:t xml:space="preserve">L’alumnat que curse les ensenyances professionals de Música o de Dansa en conservatoris de música o de dansa i que, al mateix temps, curse tercer o quart d’Educació Secundària Obligatòria o Batxillerat, es considerarà inclòs en el camp d’aplicació de l’assegurança escolar, sense que per a això siga necessari abonar una nova quota, ja que, d’acord amb l’article 60.4 del Reglament general sobre cotització i liquidació d’altres drets de la Seguretat Social, aprovat pel </w:t>
      </w:r>
      <w:hyperlink r:id="rId241" w:history="1">
        <w:r>
          <w:rPr>
            <w:rStyle w:val="Hipervnculo"/>
          </w:rPr>
          <w:t>Reial decret 2064/1995</w:t>
        </w:r>
      </w:hyperlink>
      <w:r>
        <w:t>, de 22 de desembre (BOE 22, 25.01.1996), l’obligació de cotitzar l’assegurança escolar és única per estudiant i curs acadèmic, encara que l’estudiant estiga matriculat en diversos centres.</w:t>
      </w:r>
    </w:p>
    <w:p w14:paraId="1DB10568" w14:textId="1ADA5E4C" w:rsidR="00E865D0" w:rsidRPr="00D71AEE" w:rsidRDefault="00331C28" w:rsidP="009000C3">
      <w:pPr>
        <w:pStyle w:val="Textoindependiente"/>
        <w:rPr>
          <w:rFonts w:cs="Arial"/>
        </w:rPr>
      </w:pPr>
      <w:r>
        <w:t>11. D’acord amb la Resolució de 23 de desembre de 2021, de la directora general d’Inclusió Educativa, per la qual es dicten instruccions per a la detecció i la identificació de les necessitats específiques de suport educatiu i les necessitats de compensació de desigualtats (DOGV 9245, 29.12.2021), els centres educatius amb personal d’orientació que pertanga a una agrupació de zona i haja realitzat valoracions o deteccions d’alguna mena de necessitat d’alumnat de nova incorporació al sistema traslladaran la documentació complementària als centres educatius a on este alumnat s’haja matriculat a petició d’estos. Fins a este moment, la custòdia de la documentació correspondrà a la secretaria del centre educatiu de la persona orientadora que ha realitzat la valoració.</w:t>
      </w:r>
    </w:p>
    <w:p w14:paraId="783758B4" w14:textId="18A2DF6F" w:rsidR="00AF68A1" w:rsidRPr="005D4359" w:rsidRDefault="00331C28" w:rsidP="008D2463">
      <w:pPr>
        <w:pStyle w:val="Textoindependiente"/>
        <w:rPr>
          <w:rFonts w:cs="Arial"/>
        </w:rPr>
      </w:pPr>
      <w:r>
        <w:t xml:space="preserve">12. </w:t>
      </w:r>
      <w:bookmarkStart w:id="772" w:name="__RefHeading___Toc47333_2901926218"/>
      <w:bookmarkStart w:id="773" w:name="_Toc108522036"/>
      <w:bookmarkStart w:id="774" w:name="_Toc138675840"/>
      <w:bookmarkEnd w:id="772"/>
      <w:r>
        <w:t>D</w:t>
      </w:r>
      <w:r w:rsidR="00C61907">
        <w:t>’</w:t>
      </w:r>
      <w:r>
        <w:rPr>
          <w:color w:val="000000" w:themeColor="text1"/>
        </w:rPr>
        <w:t xml:space="preserve">acord amb l’article </w:t>
      </w:r>
      <w:r>
        <w:t xml:space="preserve">3.3 del </w:t>
      </w:r>
      <w:hyperlink r:id="rId242" w:history="1">
        <w:r>
          <w:rPr>
            <w:rStyle w:val="Hipervnculo"/>
          </w:rPr>
          <w:t>Decret 48/2024</w:t>
        </w:r>
      </w:hyperlink>
      <w:r>
        <w:t xml:space="preserve">, de 23 d’abril, del Consell, </w:t>
      </w:r>
      <w:r>
        <w:rPr>
          <w:color w:val="000000" w:themeColor="text1"/>
        </w:rPr>
        <w:t xml:space="preserve">sobre principis bàsics, els centres </w:t>
      </w:r>
      <w:r>
        <w:t>docents públics i privats concertats, en cap cas podran percebre quantitats de les famílies per rebre les ensenyances de caràcter gratuït, imposar a les famílies l’obligació de fer aportacions a fundacions o associacions ni establir servicis obligatoris, associats a les ensenyances, que requerisquen aportació econòmica per part de les famílies de l’alumnat.</w:t>
      </w:r>
    </w:p>
    <w:p w14:paraId="34DBDD64" w14:textId="641132D3" w:rsidR="008B3375" w:rsidRPr="008B3375" w:rsidRDefault="00AF68A1" w:rsidP="008D2463">
      <w:pPr>
        <w:pStyle w:val="Textoindependiente"/>
        <w:rPr>
          <w:rFonts w:cs="Arial"/>
        </w:rPr>
      </w:pPr>
      <w:r>
        <w:t xml:space="preserve">Queden excloses d’esta categoria les activitats extraescolars i els servicis escolars complementaris, que, en tot cas, tindran caràcter voluntari, d’acord amb el que es preveu en el Decret 128/1986, de 20 d’octubre, del Consell de la Generalitat Valenciana, pel qual es regulen les activitats complementàries i de servicis dels centres docents privats en règim de concerts a la Comunitat Valenciana. Les activitats complementàries que es consideren necessàries per al desenrotllament del currículum hauran de programar-se i efectuar-se de manera que no suposen discriminació per motius econòmics. </w:t>
      </w:r>
    </w:p>
    <w:p w14:paraId="71C90E01" w14:textId="77777777" w:rsidR="008B3375" w:rsidRPr="008B3375" w:rsidRDefault="008B3375" w:rsidP="005D4359">
      <w:pPr>
        <w:pStyle w:val="Textoindependiente"/>
        <w:rPr>
          <w:rFonts w:cs="Arial"/>
        </w:rPr>
      </w:pPr>
      <w:r>
        <w:t>S’exceptuen els ensenyaments de nivell no obligatori amb concert singular, els quals s’atindran al que es disposa en el concert subscrit amb l’administració educativa.”</w:t>
      </w:r>
    </w:p>
    <w:p w14:paraId="2B292174" w14:textId="1818C266" w:rsidR="00E865D0" w:rsidRPr="00370334" w:rsidRDefault="00E500DD" w:rsidP="00370334">
      <w:pPr>
        <w:pStyle w:val="Ttulo2"/>
        <w:rPr>
          <w:b w:val="0"/>
          <w:bCs/>
          <w:sz w:val="20"/>
          <w:szCs w:val="20"/>
        </w:rPr>
      </w:pPr>
      <w:bookmarkStart w:id="775" w:name="_Toc201754699"/>
      <w:r>
        <w:rPr>
          <w:b w:val="0"/>
          <w:sz w:val="20"/>
        </w:rPr>
        <w:t>9.3. NIA</w:t>
      </w:r>
      <w:bookmarkEnd w:id="773"/>
      <w:bookmarkEnd w:id="774"/>
      <w:bookmarkEnd w:id="775"/>
    </w:p>
    <w:p w14:paraId="2C3B52F0" w14:textId="28DE7E37" w:rsidR="00CA591D" w:rsidRPr="00D71AEE" w:rsidRDefault="00CA591D" w:rsidP="009000C3">
      <w:pPr>
        <w:pStyle w:val="Textoindependiente"/>
        <w:rPr>
          <w:rFonts w:cs="Arial"/>
        </w:rPr>
      </w:pPr>
      <w:bookmarkStart w:id="776" w:name="__RefHeading___Toc47335_2901926218"/>
      <w:bookmarkEnd w:id="776"/>
      <w:r>
        <w:t xml:space="preserve">1. L’Orde de 29 d’abril de 2009, de la Conselleria d’Educació, per la qual es regula el número </w:t>
      </w:r>
      <w:proofErr w:type="spellStart"/>
      <w:r>
        <w:t>identificatiu</w:t>
      </w:r>
      <w:proofErr w:type="spellEnd"/>
      <w:r>
        <w:t xml:space="preserve"> de l’alumnat de la Comunitat Valenciana (NIA) (DOGV 6026, 02.06.2009), regula l’assignació d’un NIA a cada alumne i alumna, per a facilitar la gestió dels processos referents a la documentació de l’alumnat al llarg de la seua vida escolar.</w:t>
      </w:r>
    </w:p>
    <w:p w14:paraId="7AE9830C" w14:textId="46823832" w:rsidR="00CA591D" w:rsidRPr="00D71AEE" w:rsidRDefault="00CA591D" w:rsidP="009000C3">
      <w:pPr>
        <w:pStyle w:val="Textoindependiente"/>
        <w:rPr>
          <w:rFonts w:cs="Arial"/>
        </w:rPr>
      </w:pPr>
      <w:r>
        <w:t xml:space="preserve">2. El NIA l’assigna la conselleria competent en matèria d’educació, d’acord amb el procediment indicat en l’article 4 de </w:t>
      </w:r>
      <w:hyperlink r:id="rId243" w:history="1">
        <w:r>
          <w:rPr>
            <w:rStyle w:val="Hipervnculo"/>
          </w:rPr>
          <w:t>l’Orde de 29 d’abril de 2009</w:t>
        </w:r>
      </w:hyperlink>
      <w:r>
        <w:t xml:space="preserve"> de la Conselleria d’Educació, i es farà constar en tota la documentació oficial en què es necessite identificar un alumne o alumna.</w:t>
      </w:r>
    </w:p>
    <w:p w14:paraId="42E6D320" w14:textId="0B2A7EEB" w:rsidR="00E865D0" w:rsidRPr="00370334" w:rsidRDefault="00E500DD" w:rsidP="00370334">
      <w:pPr>
        <w:pStyle w:val="Ttulo2"/>
        <w:rPr>
          <w:b w:val="0"/>
          <w:bCs/>
          <w:sz w:val="20"/>
          <w:szCs w:val="20"/>
        </w:rPr>
      </w:pPr>
      <w:bookmarkStart w:id="777" w:name="_Toc108522037"/>
      <w:bookmarkStart w:id="778" w:name="_Toc138675841"/>
      <w:bookmarkStart w:id="779" w:name="_Toc170901853"/>
      <w:bookmarkStart w:id="780" w:name="_Toc201754700"/>
      <w:r>
        <w:rPr>
          <w:b w:val="0"/>
          <w:sz w:val="20"/>
        </w:rPr>
        <w:t>9.4. Trasllat de matrícula</w:t>
      </w:r>
      <w:bookmarkEnd w:id="777"/>
      <w:bookmarkEnd w:id="778"/>
      <w:bookmarkEnd w:id="779"/>
      <w:bookmarkEnd w:id="780"/>
    </w:p>
    <w:p w14:paraId="76ADBB8B" w14:textId="73C4EBBC" w:rsidR="002D084F" w:rsidRPr="00D71AEE" w:rsidRDefault="002D084F" w:rsidP="009000C3">
      <w:pPr>
        <w:pStyle w:val="Textoindependiente"/>
        <w:rPr>
          <w:rFonts w:cs="Arial"/>
        </w:rPr>
      </w:pPr>
      <w:r>
        <w:t>L’informe personal per trasllat té com a finalitat garantir la continuïtat del procés d’aprenentatge de l’alumnat que es trasllade a un altre centre sense haver conclòs un determinat curs.</w:t>
      </w:r>
    </w:p>
    <w:p w14:paraId="2C3E47AC" w14:textId="5EA6345C" w:rsidR="00E865D0" w:rsidRPr="00D71AEE" w:rsidRDefault="00E500DD" w:rsidP="009000C3">
      <w:pPr>
        <w:pStyle w:val="Textoindependiente"/>
        <w:rPr>
          <w:rFonts w:cs="Arial"/>
        </w:rPr>
      </w:pPr>
      <w:r>
        <w:t>Quan un alumne o alumna es trasllade de centre per a prosseguir els seus estudis d’Educació Secundària Obligatòria o de Batxillerat, cal ajustar-se al que ha disposat la conselleria competent en matèria d’educació i a</w:t>
      </w:r>
      <w:r>
        <w:rPr>
          <w:highlight w:val="yellow"/>
        </w:rPr>
        <w:t>l que es disposa en el capítol III del títol II i en el capítol IX del títol III de l’Orde 19/2023, de 29 de juny, de la Conselleria d’Educació, Cultura i Esport, per la qual es regulen els procediments derivats del Decret 107/2022, de 5 d’agost, del Consell.</w:t>
      </w:r>
    </w:p>
    <w:p w14:paraId="5AC71032" w14:textId="4D1B9918" w:rsidR="002C77B5" w:rsidRPr="00D71AEE" w:rsidRDefault="002C77B5" w:rsidP="009000C3">
      <w:pPr>
        <w:pStyle w:val="Textoindependiente"/>
        <w:rPr>
          <w:rFonts w:cs="Arial"/>
        </w:rPr>
      </w:pPr>
      <w:r>
        <w:t>1. Trasllat de centre dins de l’Estat espanyol.</w:t>
      </w:r>
    </w:p>
    <w:p w14:paraId="5F60F84E" w14:textId="77777777" w:rsidR="00E865D0" w:rsidRPr="00D71AEE" w:rsidRDefault="00E500DD" w:rsidP="00823B48">
      <w:pPr>
        <w:pStyle w:val="Textoindependiente"/>
        <w:rPr>
          <w:rFonts w:cs="Arial"/>
        </w:rPr>
      </w:pPr>
      <w:r>
        <w:lastRenderedPageBreak/>
        <w:t>a) Quan l’alumne o l’alumna es trasllade de centre per a prosseguir els seus estudis d’Educació Secundària Obligatòria o de Batxillerat, el centre d’origen expedirà els documents següents:</w:t>
      </w:r>
    </w:p>
    <w:p w14:paraId="35DEC3B3" w14:textId="2B2E8A42" w:rsidR="002D084F" w:rsidRPr="00D71AEE" w:rsidRDefault="00E500DD" w:rsidP="00823B48">
      <w:pPr>
        <w:pStyle w:val="Textoindependiente"/>
        <w:rPr>
          <w:rFonts w:cs="Arial"/>
        </w:rPr>
      </w:pPr>
      <w:r>
        <w:t xml:space="preserve">– Un certificat acadèmic que li permeta matricular-se en el nou centre. Quan el trasllat s’efectue sense haver conclòs qualsevol dels cursos, s’ha d’acompanyar este certificat de l’informe personal per trasllat al qual es referixen l’article 48 del </w:t>
      </w:r>
      <w:hyperlink r:id="rId244" w:history="1">
        <w:r>
          <w:rPr>
            <w:rStyle w:val="Hipervnculo"/>
          </w:rPr>
          <w:t>Decret 107/2022</w:t>
        </w:r>
      </w:hyperlink>
      <w:r>
        <w:t xml:space="preserve">, de 5 d’agost, del Consell, per als cursos de l’ESO, i l’article 58 del </w:t>
      </w:r>
      <w:hyperlink r:id="rId245" w:history="1">
        <w:r>
          <w:rPr>
            <w:rStyle w:val="Hipervnculo"/>
          </w:rPr>
          <w:t>Decret 108/2022</w:t>
        </w:r>
      </w:hyperlink>
      <w:r>
        <w:t>, de 5 d’agost, del Consell, per als cursos de Batxillerat, i del que s’establix al respecte sobre els documents oficials d’avaluació i els aspectes de l’ordenació general de l’Educació Secundària Obligatòria i del Batxillerat.</w:t>
      </w:r>
    </w:p>
    <w:p w14:paraId="1A21A51C" w14:textId="25979F3D" w:rsidR="00E865D0" w:rsidRPr="00D71AEE" w:rsidRDefault="00E500DD" w:rsidP="00823B48">
      <w:pPr>
        <w:pStyle w:val="Textoindependiente"/>
        <w:rPr>
          <w:rFonts w:cs="Arial"/>
        </w:rPr>
      </w:pPr>
      <w:r>
        <w:t>– El centre d’origen remetrà al de destinació, de manera immediata i a petició d’este, el corresponent historial acadèmic de l’Educació Secundària Obligatòria o de Batxillerat, i farà constar en la diligència corresponent que les dades que conté concorden amb l’expedient que guarda el centre.</w:t>
      </w:r>
    </w:p>
    <w:p w14:paraId="17C7D30E" w14:textId="0F6C474A" w:rsidR="00E865D0" w:rsidRPr="00D71AEE" w:rsidRDefault="00E500DD" w:rsidP="00823B48">
      <w:pPr>
        <w:pStyle w:val="Textoindependiente"/>
        <w:rPr>
          <w:rFonts w:cs="Arial"/>
        </w:rPr>
      </w:pPr>
      <w:r>
        <w:t>b) El centre receptor obrirà el corresponent expedient acadèmic, al qual traslladarà les dades de l’informe personal per trasllat.</w:t>
      </w:r>
    </w:p>
    <w:p w14:paraId="67F8762F" w14:textId="77777777" w:rsidR="00E865D0" w:rsidRPr="00D71AEE" w:rsidRDefault="00E500DD" w:rsidP="00823B48">
      <w:pPr>
        <w:pStyle w:val="Textoindependiente"/>
        <w:rPr>
          <w:rFonts w:cs="Arial"/>
        </w:rPr>
      </w:pPr>
      <w:r>
        <w:t>c) La matriculació adquirirà caràcter definitiu una vegada rebut l’historial acadèmic degudament omplit.</w:t>
      </w:r>
    </w:p>
    <w:p w14:paraId="0FF1FB76" w14:textId="1F938DCC" w:rsidR="00331C28" w:rsidRDefault="00331C28" w:rsidP="00331C28">
      <w:pPr>
        <w:spacing w:after="140"/>
        <w:jc w:val="both"/>
        <w:rPr>
          <w:rFonts w:ascii="Arial" w:eastAsia="Arial" w:hAnsi="Arial" w:cs="Arial"/>
          <w:sz w:val="20"/>
        </w:rPr>
      </w:pPr>
      <w:r>
        <w:rPr>
          <w:rFonts w:ascii="Arial" w:hAnsi="Arial"/>
          <w:sz w:val="20"/>
        </w:rPr>
        <w:t>d) En el cas de trasllat des d’una comunitat autònoma amb llengua cooficial amb el castellà a un centre de la Comunitat Valenciana, les qualificacions obtingudes en la matèria Llengua Cooficial i Literatura tindran la mateixa validesa, a efectes acadèmics, que les restants matèries del currículum; no obstant això, si la qualificació de la matèria esmentada ha sigut negativa, no es comptarà com a pendent ni tindrà efectes acadèmics.</w:t>
      </w:r>
    </w:p>
    <w:p w14:paraId="0149131D" w14:textId="66D3EED9" w:rsidR="00E865D0" w:rsidRPr="00D71AEE" w:rsidRDefault="00E500DD" w:rsidP="00823B48">
      <w:pPr>
        <w:pStyle w:val="Textoindependiente"/>
        <w:rPr>
          <w:rFonts w:cs="Arial"/>
        </w:rPr>
      </w:pPr>
      <w:r>
        <w:t>e) Quan els documents bàsics d’avaluació hagen de produir efectes fora de la Comunitat Valenciana, caldrà ajustar-se al que disposa la Llei 39/2015, d’1 d’octubre, del procediment administratiu comú de les administracions públiques (BOE 236, 02.10.2015).</w:t>
      </w:r>
    </w:p>
    <w:p w14:paraId="6B6EF482" w14:textId="75AFE7B3" w:rsidR="00E865D0" w:rsidRPr="00D71AEE" w:rsidRDefault="00E500DD" w:rsidP="00823B48">
      <w:pPr>
        <w:pStyle w:val="Textoindependiente"/>
        <w:rPr>
          <w:rFonts w:cs="Arial"/>
        </w:rPr>
      </w:pPr>
      <w:r>
        <w:t>2. Trasllat de centre a un sistema educatiu estranger.</w:t>
      </w:r>
    </w:p>
    <w:p w14:paraId="1AA7092E" w14:textId="77777777" w:rsidR="00E865D0" w:rsidRPr="00D71AEE" w:rsidRDefault="00E500DD" w:rsidP="00823B48">
      <w:pPr>
        <w:pStyle w:val="Textoindependiente"/>
        <w:rPr>
          <w:rFonts w:cs="Arial"/>
        </w:rPr>
      </w:pPr>
      <w:r>
        <w:t>a) Quan l’alumne o l’alumna s’incorpore a un centre estranger a Espanya o a l’exterior que no impartisca ensenyances del sistema educatiu espanyol, no es traslladarà l’historial acadèmic.</w:t>
      </w:r>
    </w:p>
    <w:p w14:paraId="1517E296" w14:textId="3C2C9A2E" w:rsidR="00E865D0" w:rsidRPr="00D71AEE" w:rsidRDefault="00E500DD" w:rsidP="00823B48">
      <w:pPr>
        <w:pStyle w:val="Textoindependiente"/>
        <w:rPr>
          <w:rFonts w:cs="Arial"/>
        </w:rPr>
      </w:pPr>
      <w:r>
        <w:t>b) Per a facilitar la incorporació de l’alumnat, el centre d’origen emetrà un certificat acadèmic de l’alumnat. L’historial acadèmic continuarà custodiat per l’últim centre en el qual l’alumnat estiguera matriculat en previsió de la possible reincorporació futura a les ensenyances del sistema educatiu espanyol, en el mateix centre o en un altre, al qual es traslladarà aleshores, o fins a l’entrega a l’alumnat després de la conclusió dels estudis estrangers equivalents a l’Educació Secundària Obligatòria o al Batxillerat.</w:t>
      </w:r>
    </w:p>
    <w:p w14:paraId="3AA737F9" w14:textId="05DEDE83" w:rsidR="00331C28" w:rsidRDefault="00D23A1D" w:rsidP="00823B48">
      <w:pPr>
        <w:pStyle w:val="Textoindependiente"/>
        <w:rPr>
          <w:rFonts w:cs="Arial"/>
        </w:rPr>
      </w:pPr>
      <w:r>
        <w:t>c) El certificat acadèmic s’ha d’ajustar a</w:t>
      </w:r>
      <w:r>
        <w:rPr>
          <w:highlight w:val="yellow"/>
        </w:rPr>
        <w:t xml:space="preserve">l </w:t>
      </w:r>
      <w:r>
        <w:rPr>
          <w:highlight w:val="yellow"/>
          <w:shd w:val="clear" w:color="auto" w:fill="008080"/>
        </w:rPr>
        <w:t>que es disposa en el capítol III del títol II i en el capítol IX del títol III de l’Orde 19/2023, de 29 de juny,</w:t>
      </w:r>
      <w:r>
        <w:rPr>
          <w:highlight w:val="yellow"/>
        </w:rPr>
        <w:t xml:space="preserve"> </w:t>
      </w:r>
      <w:r>
        <w:rPr>
          <w:highlight w:val="yellow"/>
          <w:shd w:val="clear" w:color="auto" w:fill="008080"/>
        </w:rPr>
        <w:t>de la Conselleria d’Educació, Cultura i Esport</w:t>
      </w:r>
      <w:r>
        <w:rPr>
          <w:highlight w:val="yellow"/>
        </w:rPr>
        <w:t>.</w:t>
      </w:r>
    </w:p>
    <w:p w14:paraId="1F5A1B5F" w14:textId="4B84DFBF" w:rsidR="00882B74" w:rsidRPr="00D71AEE" w:rsidRDefault="00E500DD" w:rsidP="00823B48">
      <w:pPr>
        <w:pStyle w:val="Textoindependiente"/>
        <w:rPr>
          <w:rFonts w:cs="Arial"/>
        </w:rPr>
      </w:pPr>
      <w:r>
        <w:t>3. Trasllat de centre amb sistema educatiu estranger a un altre centre de la Comunitat Valenciana del sistema educatiu espanyol.</w:t>
      </w:r>
    </w:p>
    <w:p w14:paraId="7E7B6FB0" w14:textId="2B5E375F" w:rsidR="00E865D0" w:rsidRPr="00D71AEE" w:rsidRDefault="00E500DD" w:rsidP="00823B48">
      <w:pPr>
        <w:pStyle w:val="Textoindependiente"/>
        <w:rPr>
          <w:rFonts w:cs="Arial"/>
        </w:rPr>
      </w:pPr>
      <w:r>
        <w:t>Quan un alumne o alumna es trasllade des d’un centre amb sistema educatiu estranger a un altre centre del sistema educatiu de la Comunitat Valenciana, caldrà tindre en compte estes qüestions:</w:t>
      </w:r>
    </w:p>
    <w:p w14:paraId="13FEF6FB" w14:textId="4AC85D07" w:rsidR="00DB703E" w:rsidRPr="00D71AEE" w:rsidRDefault="00E500DD" w:rsidP="00823B48">
      <w:pPr>
        <w:pStyle w:val="Textoindependiente"/>
        <w:rPr>
          <w:rFonts w:cs="Arial"/>
        </w:rPr>
      </w:pPr>
      <w:r>
        <w:t>a) Escolarització en l’etapa d’Educació Secundària Obligatòria.</w:t>
      </w:r>
    </w:p>
    <w:p w14:paraId="60789C23" w14:textId="72612615" w:rsidR="00E865D0" w:rsidRPr="00D71AEE" w:rsidRDefault="00E500DD" w:rsidP="00823B48">
      <w:pPr>
        <w:pStyle w:val="Textoindependiente"/>
        <w:rPr>
          <w:rFonts w:cs="Arial"/>
        </w:rPr>
      </w:pPr>
      <w:r>
        <w:t>Per a realitzar estudis en qualsevol curs de l’Educació Secundària Obligatòria, l’escolarització d’este alumnat es realitzarà atenent l’edat, les circumstàncies, els coneixements i el seu historial acadèmic.</w:t>
      </w:r>
    </w:p>
    <w:p w14:paraId="5BAC43F0" w14:textId="77777777" w:rsidR="00DB703E" w:rsidRPr="00D71AEE" w:rsidRDefault="00E500DD" w:rsidP="00823B48">
      <w:pPr>
        <w:pStyle w:val="Textoindependiente"/>
        <w:rPr>
          <w:rFonts w:cs="Arial"/>
        </w:rPr>
      </w:pPr>
      <w:r>
        <w:t>b) Homologació del títol d’Educació Secundària Obligatòria.</w:t>
      </w:r>
    </w:p>
    <w:p w14:paraId="095CCB10" w14:textId="77777777" w:rsidR="008A3477" w:rsidRDefault="00E500DD" w:rsidP="00823B48">
      <w:pPr>
        <w:pStyle w:val="Textoindependiente"/>
        <w:rPr>
          <w:rFonts w:cs="Arial"/>
        </w:rPr>
      </w:pPr>
      <w:r>
        <w:t>En el cas d’haver finalitzat els estudis corresponents de l’Educació Secundària Obligatòria en un sistema educatiu estranger, caldrà sol·licitar a la delegació o a la subdelegació del Govern l’homologació del títol de graduat en Educació Secundària Obligatòria a fi de poder continuar els estudis postobligatoris no universitaris.</w:t>
      </w:r>
    </w:p>
    <w:p w14:paraId="0C4C0907" w14:textId="77777777" w:rsidR="00823B48" w:rsidRPr="005D4359" w:rsidRDefault="00823B48" w:rsidP="00823B48">
      <w:pPr>
        <w:pStyle w:val="Textoindependiente"/>
        <w:rPr>
          <w:rFonts w:cs="Arial"/>
          <w:highlight w:val="yellow"/>
        </w:rPr>
      </w:pPr>
      <w:r>
        <w:rPr>
          <w:highlight w:val="yellow"/>
        </w:rPr>
        <w:t xml:space="preserve">D’acord amb la Resolució de 3 de juliol de 2024, de la Secretaria d’Estat d’Educació, per la qual s’establix la informació relativa a la nota mitjana de les credencials individuals de convalidació pel primer curs de Batxillerat i d’homologació als títols espanyols de Graduat en Educació Secundària Obligatòria i de Batxiller, i es dicten </w:t>
      </w:r>
      <w:r>
        <w:rPr>
          <w:highlight w:val="yellow"/>
        </w:rPr>
        <w:lastRenderedPageBreak/>
        <w:t>instruccions per al seu càlcul (BOE 167, 11.07.2024), les credencials d’homologació al títol de Graduat en Educació Secundària Obligatòria s’expediran sense qualificació.</w:t>
      </w:r>
    </w:p>
    <w:p w14:paraId="37E6D95B" w14:textId="0AA75FEA" w:rsidR="0099697C" w:rsidRPr="005D4359" w:rsidRDefault="0099697C" w:rsidP="0099697C">
      <w:pPr>
        <w:pStyle w:val="Textoindependiente"/>
        <w:rPr>
          <w:rFonts w:cs="Arial"/>
          <w:highlight w:val="yellow"/>
        </w:rPr>
      </w:pPr>
      <w:r>
        <w:rPr>
          <w:highlight w:val="yellow"/>
        </w:rPr>
        <w:t>En el procés d’admissió per a l’accés a Batxillerat, cal distingir dos situacions:</w:t>
      </w:r>
    </w:p>
    <w:p w14:paraId="29CBC03C" w14:textId="0B3C9170" w:rsidR="0099697C" w:rsidRDefault="00370334" w:rsidP="00370334">
      <w:pPr>
        <w:pStyle w:val="Textoindependiente"/>
        <w:rPr>
          <w:rFonts w:cs="Arial"/>
          <w:highlight w:val="yellow"/>
        </w:rPr>
      </w:pPr>
      <w:r>
        <w:rPr>
          <w:highlight w:val="yellow"/>
        </w:rPr>
        <w:t>– L’alumne o l’alumna està en possessió de la credencial d’homologació expedida pel Ministeri d’Educació, Formació Professional i Esports. En este cas, el càlcul de la qualificació final d’etapa s’ha d’ajustar a allò que s’indica en el resolc segon de l’esmentada Resolució de 3 de juliol de 2024 de la Secretaria d’Estat d’Educació, així com en l’apartat 8 del resolc vinté de la Resolució de 12 de març de 2025, de la Direcció General de Centres Docents, per la qual s’establix el calendari i es dicten instruccions respecte al procediment d’admissió de l’alumnat en els centres docents sostinguts amb fons públics de la Comunitat Valenciana que impartixen ensenyances d’Educació Infantil, Educació Primària, Educació Secundària Obligatòria i Batxillerat, i en els centres d’Educació Especial, per al curs 2025-2026 (DOGV 10067, 14.03.2025).</w:t>
      </w:r>
    </w:p>
    <w:p w14:paraId="089A740C" w14:textId="3F4D758C" w:rsidR="0099697C" w:rsidRPr="005D4359" w:rsidRDefault="00370334" w:rsidP="00370334">
      <w:pPr>
        <w:pStyle w:val="Textoindependiente"/>
        <w:rPr>
          <w:rFonts w:cs="Arial"/>
          <w:highlight w:val="yellow"/>
        </w:rPr>
      </w:pPr>
      <w:r>
        <w:rPr>
          <w:highlight w:val="yellow"/>
        </w:rPr>
        <w:t>– Si el procediment d’homologació no ha conclòs, l’alumne o l’alumna ha d’aportar el volant d’inscripció condicional segellat pel registre a on haja presentat la sol·licitud d’homologació. En eixe cas caldrà ajustar-se al que disposa l’article 49.2 de l’Orde 8/2024, de 24 d’abril, de la Conselleria d’Educació, Universitats i Ocupació, per la qual es regula el procediment d’admissió de l’alumnat en els centres docents públics i privats concertats que impartixen ensenyances d’Educació Infantil, Educació Primària, Educació Secundària Obligatòria i Batxillerat, i en els centres d’Educació Especial en la Comunitat Valenciana (DOGV 9836, 25.04.2024).</w:t>
      </w:r>
    </w:p>
    <w:p w14:paraId="47E6D60A" w14:textId="2FDC406E" w:rsidR="008A3477" w:rsidRPr="00D71AEE" w:rsidRDefault="0099697C" w:rsidP="00823B48">
      <w:pPr>
        <w:pStyle w:val="Textoindependiente"/>
        <w:rPr>
          <w:rFonts w:cs="Arial"/>
        </w:rPr>
      </w:pPr>
      <w:r>
        <w:t>c) L’alumnat que haja superat l’edat per a cursar de forma regular l’ensenyança bàsica, segons establix l’article 4.2 de la Llei orgànica 2/2006, de 3 de maig, d’educació, no haja estat escolaritzat amb anterioritat en el sistema educatiu espanyol, i no estiga en condicions de poder obtindre l’homologació del títol de graduat en Educació Secundària Obligatòria, podrà obtindre esta titulació a través de la Formació Bàsica de Persones Adultes.</w:t>
      </w:r>
    </w:p>
    <w:p w14:paraId="25D89C0C" w14:textId="435EE0C2" w:rsidR="00DB703E" w:rsidRPr="00D71AEE" w:rsidRDefault="0099697C" w:rsidP="00200847">
      <w:pPr>
        <w:pStyle w:val="Textoindependiente"/>
        <w:rPr>
          <w:rFonts w:cs="Arial"/>
        </w:rPr>
      </w:pPr>
      <w:r>
        <w:t>d) Homologació del primer curs de Batxillerat.</w:t>
      </w:r>
    </w:p>
    <w:p w14:paraId="4E45CBB5" w14:textId="12E5EBFE" w:rsidR="00E865D0" w:rsidRPr="00D71AEE" w:rsidRDefault="00E500DD">
      <w:pPr>
        <w:pStyle w:val="Textoindependiente"/>
        <w:spacing w:after="0"/>
        <w:rPr>
          <w:rFonts w:cs="Arial"/>
        </w:rPr>
      </w:pPr>
      <w:r>
        <w:t>Per a realitzar estudis en el segon curs de Batxillerat, s’haurà de sol·licitar a la delegació o a la subdelegació del Govern l’homologació del primer curs de Batxillerat, amb la nota mitjana corresponent a este curs.</w:t>
      </w:r>
    </w:p>
    <w:p w14:paraId="568FC4CE" w14:textId="407A4690" w:rsidR="00E865D0" w:rsidRPr="00370334" w:rsidRDefault="00E500DD" w:rsidP="00370334">
      <w:pPr>
        <w:pStyle w:val="Ttulo2"/>
        <w:rPr>
          <w:b w:val="0"/>
          <w:bCs/>
          <w:sz w:val="20"/>
          <w:szCs w:val="20"/>
        </w:rPr>
      </w:pPr>
      <w:bookmarkStart w:id="781" w:name="__RefHeading___Toc47337_2901926218"/>
      <w:bookmarkStart w:id="782" w:name="_Toc108522038"/>
      <w:bookmarkStart w:id="783" w:name="_Toc138675842"/>
      <w:bookmarkStart w:id="784" w:name="_Toc170901854"/>
      <w:bookmarkStart w:id="785" w:name="_Toc201754701"/>
      <w:bookmarkEnd w:id="781"/>
      <w:r>
        <w:rPr>
          <w:b w:val="0"/>
          <w:sz w:val="20"/>
        </w:rPr>
        <w:t>9.5. Anul·lació de matrícula en Educació Secundària Obligatòria i Batxillerat</w:t>
      </w:r>
      <w:bookmarkEnd w:id="782"/>
      <w:bookmarkEnd w:id="783"/>
      <w:bookmarkEnd w:id="784"/>
      <w:bookmarkEnd w:id="785"/>
    </w:p>
    <w:p w14:paraId="614EE1CE" w14:textId="21FB9C5C" w:rsidR="00331C28" w:rsidRPr="0082324D" w:rsidRDefault="007F790B" w:rsidP="00331C28">
      <w:pPr>
        <w:spacing w:after="113"/>
        <w:jc w:val="both"/>
        <w:rPr>
          <w:rFonts w:ascii="Arial" w:eastAsia="Arial" w:hAnsi="Arial" w:cs="Arial"/>
          <w:strike/>
          <w:sz w:val="20"/>
          <w:shd w:val="clear" w:color="auto" w:fill="008080"/>
        </w:rPr>
      </w:pPr>
      <w:r>
        <w:rPr>
          <w:rFonts w:ascii="Arial" w:hAnsi="Arial"/>
          <w:sz w:val="20"/>
          <w:highlight w:val="yellow"/>
          <w:shd w:val="clear" w:color="auto" w:fill="008080"/>
        </w:rPr>
        <w:t xml:space="preserve">1. </w:t>
      </w:r>
      <w:r>
        <w:rPr>
          <w:rFonts w:ascii="Arial" w:hAnsi="Arial"/>
          <w:sz w:val="20"/>
          <w:highlight w:val="yellow"/>
        </w:rPr>
        <w:t>D’acord amb el que s’establix en la disposició addicional sexta de l’</w:t>
      </w:r>
      <w:r>
        <w:rPr>
          <w:rFonts w:ascii="Arial" w:hAnsi="Arial"/>
          <w:sz w:val="20"/>
          <w:highlight w:val="yellow"/>
          <w:shd w:val="clear" w:color="auto" w:fill="008080"/>
        </w:rPr>
        <w:t>Orde 19/2023, de 29 de juny, de la Conselleria d’Educació, Cultura i Esport, l’alumnat d’Educació Secundària Obligatòria que complisca els 16 anys abans de la finalització de l’any en què comença el curs corresponent i tinga la intenció d’abandonar l’escolarització, una vegada complits podrà sol·licitar a la direcció del centre educatiu a on estiga matriculat l’anul·lació de la matrícula corresponent.</w:t>
      </w:r>
    </w:p>
    <w:p w14:paraId="160F4897" w14:textId="083A5105" w:rsidR="008670D3" w:rsidRPr="00EB3E0D" w:rsidRDefault="00E500DD" w:rsidP="008670D3">
      <w:pPr>
        <w:pStyle w:val="Textoindependiente"/>
        <w:spacing w:after="113" w:line="240" w:lineRule="auto"/>
        <w:rPr>
          <w:rFonts w:cs="Arial"/>
          <w:strike/>
        </w:rPr>
      </w:pPr>
      <w:r>
        <w:t xml:space="preserve">2. La permanència en el Batxillerat ocupant un lloc escolar en règim ordinari diürn serà de quatre anys acadèmics, com a màxim, de conformitat amb l’article 5 del </w:t>
      </w:r>
      <w:hyperlink r:id="rId246" w:history="1">
        <w:r>
          <w:rPr>
            <w:rStyle w:val="Hipervnculo"/>
          </w:rPr>
          <w:t>Decret 108/2022</w:t>
        </w:r>
      </w:hyperlink>
      <w:r>
        <w:t>, de 5 d’agost, del Consell.</w:t>
      </w:r>
    </w:p>
    <w:p w14:paraId="55529BF7" w14:textId="61EB202C" w:rsidR="00E865D0" w:rsidRPr="00D71AEE" w:rsidRDefault="00E500DD">
      <w:pPr>
        <w:pStyle w:val="Textoindependiente"/>
        <w:spacing w:after="113"/>
        <w:rPr>
          <w:rFonts w:cs="Arial"/>
        </w:rPr>
      </w:pPr>
      <w:r>
        <w:t xml:space="preserve">3. Amb la finalitat de no esgotar el nombre d’anys durant els quals es pot cursar Batxillerat en règim ordinari, l’alumnat podrà sol·licitar a la direcció del centre docent a on estiga matriculat l’anul·lació de la matrícula corresponent, d’acord amb l’article 49 del </w:t>
      </w:r>
      <w:hyperlink r:id="rId247" w:history="1">
        <w:r>
          <w:rPr>
            <w:rStyle w:val="Hipervnculo"/>
          </w:rPr>
          <w:t>Decret 108/2022</w:t>
        </w:r>
      </w:hyperlink>
      <w:r>
        <w:rPr>
          <w:rStyle w:val="Hipervnculo"/>
        </w:rPr>
        <w:t xml:space="preserve">, </w:t>
      </w:r>
      <w:r>
        <w:t>de 5 d’agost, del Consell.</w:t>
      </w:r>
    </w:p>
    <w:p w14:paraId="5BA2DEFF" w14:textId="563F6CDF" w:rsidR="00C63929" w:rsidRPr="00D71AEE" w:rsidRDefault="00E500DD" w:rsidP="009000C3">
      <w:pPr>
        <w:pStyle w:val="Ttulo1"/>
        <w:rPr>
          <w:rFonts w:cs="Arial"/>
          <w:b w:val="0"/>
          <w:bCs w:val="0"/>
          <w:sz w:val="20"/>
          <w:szCs w:val="20"/>
        </w:rPr>
      </w:pPr>
      <w:bookmarkStart w:id="786" w:name="__RefHeading___Toc47339_2901926218"/>
      <w:bookmarkStart w:id="787" w:name="_Toc170901855"/>
      <w:bookmarkStart w:id="788" w:name="_Toc108522039"/>
      <w:bookmarkStart w:id="789" w:name="_Toc138675843"/>
      <w:bookmarkStart w:id="790" w:name="_Toc201754702"/>
      <w:bookmarkEnd w:id="786"/>
      <w:r>
        <w:rPr>
          <w:b w:val="0"/>
          <w:sz w:val="20"/>
        </w:rPr>
        <w:t>10. CENTRES DE PRÀCTIQUES</w:t>
      </w:r>
      <w:bookmarkEnd w:id="787"/>
      <w:bookmarkEnd w:id="788"/>
      <w:bookmarkEnd w:id="789"/>
      <w:bookmarkEnd w:id="790"/>
    </w:p>
    <w:p w14:paraId="7EC7BE3B" w14:textId="47AC2918" w:rsidR="00E865D0" w:rsidRPr="00D71AEE" w:rsidRDefault="00E500DD">
      <w:pPr>
        <w:pStyle w:val="Textoindependiente"/>
        <w:spacing w:after="113"/>
        <w:rPr>
          <w:rFonts w:cs="Arial"/>
        </w:rPr>
      </w:pPr>
      <w:r>
        <w:t>1. La participació dels centres i del professorat en la formació pedagògica i didàctica dels estudiants del màster que habilita per a la professió de professor o professora d’Educació Secundària Obligatòria i de Batxillerat, Formació Professional i Ensenyances d’Idiomes, es realitzarà segons el que establix l’Orde de 30 de setembre de 2009, de la Conselleria d’Educació, per la qual es regula la convocatòria i el procediment per a la selecció de centres de pràctiques i s’establixen orientacions per al desenrotllament del Pràcticum dels títols oficials de màster que habiliten per a l’exercici de les professions de professor d’Educació Secundària Obligatòria i de Batxillerat, Formació Professional i Ensenyances d’Idiomes (DOGV 6123, 15.10.2009) i en els convenis singulars subscrits entre la conselleria competent en matèria d’educació i cada una de les universitats.</w:t>
      </w:r>
    </w:p>
    <w:p w14:paraId="0E021C73" w14:textId="25E76C21" w:rsidR="000E7196" w:rsidRPr="00D71AEE" w:rsidRDefault="000E7196" w:rsidP="009000C3">
      <w:pPr>
        <w:pStyle w:val="Textoindependiente"/>
        <w:spacing w:after="113"/>
        <w:rPr>
          <w:rFonts w:cs="Arial"/>
        </w:rPr>
      </w:pPr>
      <w:r>
        <w:t xml:space="preserve">2. Després de l’entrada en vigor del Reial decret llei 2/2023, de 16 de març, de mesures urgents per a l’ampliació de drets dels pensionistes, la reducció de la bretxa de gènere i l’establiment d’un nou marc de sostenibilitat del sistema públic de pensions, que establix en la disposició addicional cinquanta-dosena la inclusió en el sistema </w:t>
      </w:r>
      <w:r>
        <w:lastRenderedPageBreak/>
        <w:t>de la Seguretat Social d’alumnes que realitzen pràctiques formatives o pràctiques acadèmiques externes incloses en programes de formació, els centres docents únicament poden incorporar alumnat en pràctiques en supòsits diferents del que s’indica en l’apartat anterior d’acord amb el que s’establix en els convenis subscrits per la conselleria competent en matèria d’educació, i en el marc del que establix el Decret 176/2014, de 10 d’octubre, del Consell, pel qual regula els convenis que subscriga la Generalitat i el seu registre.</w:t>
      </w:r>
    </w:p>
    <w:p w14:paraId="56D314A8" w14:textId="3F491108" w:rsidR="000E7196" w:rsidRPr="00D71AEE" w:rsidRDefault="000E7196" w:rsidP="009000C3">
      <w:pPr>
        <w:pStyle w:val="Textoindependiente"/>
        <w:spacing w:after="113"/>
        <w:rPr>
          <w:rFonts w:cs="Arial"/>
        </w:rPr>
      </w:pPr>
      <w:r>
        <w:t>3. Queda sense efecte la Resolució de 20 de febrer de 2017, de la Direcció General de Política Lingüística i Gestió del Multilingüisme, per la qual s’aproven les instruccions d’acollida d’estudiants d’educació superior Erasmus+ per a la realització de pràctiques en centres educatius valencians (DOGV 7987, 24.02.2017).</w:t>
      </w:r>
    </w:p>
    <w:p w14:paraId="649B6EF0" w14:textId="2B2F7952" w:rsidR="00C63929" w:rsidRPr="00D71AEE" w:rsidRDefault="00E500DD" w:rsidP="009000C3">
      <w:pPr>
        <w:pStyle w:val="Ttulo1"/>
        <w:rPr>
          <w:rFonts w:cs="Arial"/>
          <w:sz w:val="20"/>
          <w:szCs w:val="20"/>
        </w:rPr>
      </w:pPr>
      <w:bookmarkStart w:id="791" w:name="__RefHeading___Toc47341_2901926218"/>
      <w:bookmarkStart w:id="792" w:name="_Toc108522040"/>
      <w:bookmarkStart w:id="793" w:name="_Toc138675844"/>
      <w:bookmarkStart w:id="794" w:name="_Toc170901856"/>
      <w:bookmarkStart w:id="795" w:name="_Toc201754703"/>
      <w:bookmarkEnd w:id="791"/>
      <w:r>
        <w:rPr>
          <w:b w:val="0"/>
          <w:sz w:val="20"/>
        </w:rPr>
        <w:t>11. ITACA. TECNOLOGIES DE LA INFORMACIÓ I LA COMUNICACIÓ I PROTECCIÓ DE DADES</w:t>
      </w:r>
      <w:bookmarkEnd w:id="792"/>
      <w:bookmarkEnd w:id="793"/>
      <w:bookmarkEnd w:id="794"/>
      <w:bookmarkEnd w:id="795"/>
    </w:p>
    <w:p w14:paraId="16C676FB" w14:textId="1BF1A905" w:rsidR="00E865D0" w:rsidRPr="00370334" w:rsidRDefault="00E500DD" w:rsidP="00370334">
      <w:pPr>
        <w:pStyle w:val="Ttulo2"/>
        <w:rPr>
          <w:b w:val="0"/>
          <w:bCs/>
          <w:sz w:val="20"/>
          <w:szCs w:val="20"/>
          <w:shd w:val="clear" w:color="auto" w:fill="FFFFFF"/>
        </w:rPr>
      </w:pPr>
      <w:bookmarkStart w:id="796" w:name="__RefHeading___Toc47343_2901926218"/>
      <w:bookmarkStart w:id="797" w:name="_Toc108522041"/>
      <w:bookmarkStart w:id="798" w:name="_Toc138675845"/>
      <w:bookmarkStart w:id="799" w:name="_Toc170901857"/>
      <w:bookmarkStart w:id="800" w:name="_Toc201754704"/>
      <w:bookmarkEnd w:id="796"/>
      <w:r>
        <w:rPr>
          <w:b w:val="0"/>
          <w:sz w:val="20"/>
        </w:rPr>
        <w:t>11.1. Normativa que s’haurà de prevore en matèria de l’ús de les tecnologies de la informació i de la comunicació i la protecció en el tractament de les dades personals</w:t>
      </w:r>
      <w:bookmarkEnd w:id="797"/>
      <w:bookmarkEnd w:id="798"/>
      <w:bookmarkEnd w:id="799"/>
      <w:bookmarkEnd w:id="800"/>
    </w:p>
    <w:p w14:paraId="05493C5A" w14:textId="016F2A19" w:rsidR="00CA591D" w:rsidRPr="00D71AEE" w:rsidRDefault="00CA591D" w:rsidP="00CA591D">
      <w:pPr>
        <w:pStyle w:val="Textoindependiente"/>
        <w:rPr>
          <w:rFonts w:cs="Arial"/>
        </w:rPr>
      </w:pPr>
      <w:r>
        <w:t>1. Cal ajustar-se al que disposen la legislació en la matèria i les instruccions de servici que dicte la direcció general amb competències en tecnologies de la informació i de la comunicació i la Direcció General d’Infraestructures Educatives, específicament en la normativa següent:</w:t>
      </w:r>
    </w:p>
    <w:p w14:paraId="659CEC22" w14:textId="65B71ED3" w:rsidR="00CA591D" w:rsidRPr="00D71AEE" w:rsidRDefault="00CA591D" w:rsidP="00CA591D">
      <w:pPr>
        <w:pStyle w:val="Textoindependiente"/>
        <w:rPr>
          <w:rFonts w:cs="Arial"/>
        </w:rPr>
      </w:pPr>
      <w:r>
        <w:t>a) Reglament (UE) 2016/679, del Parlament Europeu i del Consell, de 27 d’abril de 2016, relatiu a la protecció de les persones físiques pel que fa al tractament de dades personals i a la lliure circulació d’estes dades i pel qual es deroga la Directiva 95/46/CE (Reglament general de protecció de dades, RGPD) (DOUE L119/1, 04.05.2016).</w:t>
      </w:r>
    </w:p>
    <w:p w14:paraId="501BD155" w14:textId="77777777" w:rsidR="00CA591D" w:rsidRPr="00D71AEE" w:rsidRDefault="00CA591D" w:rsidP="00CA591D">
      <w:pPr>
        <w:pStyle w:val="Textoindependiente"/>
        <w:rPr>
          <w:rFonts w:cs="Arial"/>
        </w:rPr>
      </w:pPr>
      <w:r>
        <w:t>b) Llei orgànica 3/2018, de 5 de desembre, de protecció de dades personals i garantia dels drets digitals (BOE 294, 06.12.2018).</w:t>
      </w:r>
    </w:p>
    <w:p w14:paraId="563A82D1" w14:textId="02876754" w:rsidR="00CA591D" w:rsidRPr="00D71AEE" w:rsidRDefault="00CA591D" w:rsidP="009000C3">
      <w:pPr>
        <w:pStyle w:val="Textoindependiente"/>
        <w:rPr>
          <w:rFonts w:cs="Arial"/>
        </w:rPr>
      </w:pPr>
      <w:r>
        <w:t>c) Reial decret 1720/2007, de 21 de desembre, pel qual s’aprova el Reglament de desplegament de la Llei orgànica 15/1999, de 13 de desembre, de protecció de dades de caràcter personal (BOE 17, 19.01.2008), en els apartats que es mantenen vigents.</w:t>
      </w:r>
    </w:p>
    <w:p w14:paraId="1DB97D12" w14:textId="036EFD4B" w:rsidR="00CA591D" w:rsidRPr="00D71AEE" w:rsidRDefault="00CA591D" w:rsidP="009000C3">
      <w:pPr>
        <w:pStyle w:val="Textoindependiente"/>
        <w:rPr>
          <w:rFonts w:cs="Arial"/>
        </w:rPr>
      </w:pPr>
      <w:r>
        <w:t xml:space="preserve">d) Orde 19/2013, de 3 de desembre, de la Conselleria d’Hisenda i Administració Pública, per la qual s’establixen les normes sobre l’ús segur de mitjans tecnològics en l’Administració de la Generalitat </w:t>
      </w:r>
      <w:bookmarkStart w:id="801" w:name="_Hlk107491632"/>
      <w:r>
        <w:t>(DOGV 7169, 10.12.2013), modificada per l’Orde 7/2019, de 4 de juny, de la Conselleria d’Hisenda i Model Econòmic</w:t>
      </w:r>
      <w:bookmarkEnd w:id="801"/>
      <w:r>
        <w:t>.</w:t>
      </w:r>
    </w:p>
    <w:p w14:paraId="6FFFD9A7" w14:textId="0E2E8DA2" w:rsidR="00CA591D" w:rsidRPr="00D71AEE" w:rsidRDefault="00CA591D" w:rsidP="009000C3">
      <w:pPr>
        <w:pStyle w:val="Textoindependiente"/>
        <w:rPr>
          <w:rFonts w:cs="Arial"/>
        </w:rPr>
      </w:pPr>
      <w:r>
        <w:t>e) Resolució de 26 de juny de 2013, de la Direcció General de Centres i Personal Docent, de la Direcció General de Formació Professional i Ensenyances de Règim Especial i de la Direcció General de Tecnologies de la Informació, per la qual s’establix el procediment i el calendari d’inventari i certificació de les aplicacions i equipament informàtic existent en els centres educatius dependents de la Generalitat (DOGV 7056, 28.06.2013).</w:t>
      </w:r>
    </w:p>
    <w:p w14:paraId="454DCBC3" w14:textId="77777777" w:rsidR="00CA591D" w:rsidRPr="00D71AEE" w:rsidRDefault="00CA591D" w:rsidP="009000C3">
      <w:pPr>
        <w:pStyle w:val="Textoindependiente"/>
        <w:rPr>
          <w:rFonts w:cs="Arial"/>
        </w:rPr>
      </w:pPr>
      <w:r>
        <w:t xml:space="preserve">f) Resolució de 28 de juny de 2018, de la </w:t>
      </w:r>
      <w:proofErr w:type="spellStart"/>
      <w:r>
        <w:t>Subsecretaria</w:t>
      </w:r>
      <w:proofErr w:type="spellEnd"/>
      <w:r>
        <w:t xml:space="preserve"> de la Conselleria d’Educació, Investigació, Cultura i Esport, per la qual es dicten instruccions per al compliment de la normativa de protecció de dades en els centres educatius públics de titularitat de la Generalitat (DOGV 8436, 03.12.2018).</w:t>
      </w:r>
    </w:p>
    <w:p w14:paraId="548EC77D" w14:textId="4DC7248C" w:rsidR="00CA591D" w:rsidRPr="00071394" w:rsidRDefault="00CA591D" w:rsidP="00071394">
      <w:pPr>
        <w:pStyle w:val="Textoindependiente"/>
        <w:rPr>
          <w:rFonts w:cs="Arial"/>
        </w:rPr>
      </w:pPr>
      <w:r>
        <w:t xml:space="preserve">g) Carta informativa de 30 d’abril de 2021 de la </w:t>
      </w:r>
      <w:proofErr w:type="spellStart"/>
      <w:r>
        <w:t>Subsecretaria</w:t>
      </w:r>
      <w:proofErr w:type="spellEnd"/>
      <w:r>
        <w:t xml:space="preserve"> de la Conselleria d’Educació, Cultura i Esport i el director general de Centres Docents sobre el nou apartat en la web https://ceice.gva.es/va/, dedicat a la protecció de dades en els centres educatius públics GVA, i necessitat de publicar els registres d’activitats de tractament (RAT) dels centres:</w:t>
      </w:r>
    </w:p>
    <w:p w14:paraId="6C2E635C" w14:textId="235561BC" w:rsidR="00CA591D" w:rsidRPr="00D71AEE" w:rsidRDefault="00CA591D" w:rsidP="00CA591D">
      <w:pPr>
        <w:jc w:val="both"/>
        <w:rPr>
          <w:rFonts w:ascii="Arial" w:hAnsi="Arial" w:cs="Arial"/>
          <w:sz w:val="20"/>
          <w:szCs w:val="20"/>
        </w:rPr>
      </w:pPr>
      <w:r>
        <w:rPr>
          <w:rFonts w:ascii="Arial" w:hAnsi="Arial"/>
          <w:sz w:val="20"/>
        </w:rPr>
        <w:t>Els centres públics dependents de la Generalitat han de crear, dins de les seues pàgines web, un apartat denominat “Protecció de dades” amb la llista dels RAT que són aplicables en cada centre i enllaçar a l’URL:</w:t>
      </w:r>
    </w:p>
    <w:p w14:paraId="3823FCBF" w14:textId="338079C6" w:rsidR="00071394" w:rsidRPr="00E37F50" w:rsidRDefault="00CA591D" w:rsidP="00915925">
      <w:pPr>
        <w:pStyle w:val="Textoindependiente"/>
        <w:rPr>
          <w:rStyle w:val="Hipervnculo"/>
          <w:rFonts w:cs="Arial"/>
          <w:color w:val="auto"/>
          <w:u w:val="none"/>
        </w:rPr>
      </w:pPr>
      <w:hyperlink r:id="rId248" w:history="1">
        <w:r>
          <w:rPr>
            <w:rStyle w:val="Hipervnculo"/>
            <w:color w:val="auto"/>
          </w:rPr>
          <w:t>https://ceice.gva.es/va/web/educacion/proteccio-de-dades-en-centres-educatius-publics-gva</w:t>
        </w:r>
      </w:hyperlink>
      <w:r>
        <w:t>.</w:t>
      </w:r>
      <w:r w:rsidR="00071394">
        <w:rPr>
          <w:rFonts w:cs="Arial"/>
        </w:rPr>
        <w:fldChar w:fldCharType="begin"/>
      </w:r>
      <w:r w:rsidR="00071394">
        <w:rPr>
          <w:rFonts w:cs="Arial"/>
        </w:rPr>
        <w:instrText>HYPERLINK "https://ceice.gva.es/va/registre-de-tractament-de-dades/-/documentos/pz31ntshvw0a/folder/171654872"</w:instrText>
      </w:r>
      <w:r w:rsidR="00071394">
        <w:rPr>
          <w:rFonts w:cs="Arial"/>
        </w:rPr>
      </w:r>
      <w:r w:rsidR="00071394">
        <w:rPr>
          <w:rFonts w:cs="Arial"/>
        </w:rPr>
        <w:fldChar w:fldCharType="separate"/>
      </w:r>
    </w:p>
    <w:p w14:paraId="2BCD1101" w14:textId="67D7FF2B" w:rsidR="0065086E" w:rsidRPr="00EB3E0D" w:rsidRDefault="00071394" w:rsidP="0065086E">
      <w:pPr>
        <w:pStyle w:val="Textoindependiente"/>
        <w:rPr>
          <w:rFonts w:cs="Arial"/>
        </w:rPr>
      </w:pPr>
      <w:r>
        <w:rPr>
          <w:rFonts w:cs="Arial"/>
        </w:rPr>
        <w:fldChar w:fldCharType="end"/>
      </w:r>
      <w:r>
        <w:rPr>
          <w:highlight w:val="yellow"/>
        </w:rPr>
        <w:t>h) Resolució de 17 d’abril de 2024, sobre determinats aspectes per a la regulació de l’ús de dispositius mòbils en centres educatius no universitaris sostinguts amb fons públics de la Comunitat Valenciana (DOGV 9841, 03.05.2024).</w:t>
      </w:r>
    </w:p>
    <w:p w14:paraId="173BAA2C" w14:textId="581EB9CA" w:rsidR="0029231B" w:rsidRPr="00D71AEE" w:rsidRDefault="0029231B" w:rsidP="00233E6E">
      <w:pPr>
        <w:pStyle w:val="Textoindependiente"/>
        <w:rPr>
          <w:rFonts w:cs="Arial"/>
          <w:strike/>
        </w:rPr>
      </w:pPr>
      <w:r>
        <w:t>2. Qualsevol normativa que hagen de complir els centres docents en matèria de tecnologies de la informació i de les comunicacions a conseqüència de l’exercici de les competències atribuïdes per l’</w:t>
      </w:r>
      <w:r>
        <w:rPr>
          <w:highlight w:val="yellow"/>
        </w:rPr>
        <w:t xml:space="preserve">article 15 del </w:t>
      </w:r>
      <w:hyperlink r:id="rId249" w:history="1">
        <w:r>
          <w:rPr>
            <w:rStyle w:val="Hipervnculo"/>
            <w:highlight w:val="yellow"/>
          </w:rPr>
          <w:t>Decret 195/2024</w:t>
        </w:r>
      </w:hyperlink>
      <w:r>
        <w:rPr>
          <w:highlight w:val="yellow"/>
        </w:rPr>
        <w:t xml:space="preserve">, de 23 de desembre, del Consell, d’aprovació del Reglament orgànic i funcional de la Conselleria </w:t>
      </w:r>
      <w:r>
        <w:rPr>
          <w:highlight w:val="yellow"/>
        </w:rPr>
        <w:lastRenderedPageBreak/>
        <w:t>d’Hisenda i Economia (DOGV 10011 bis, 23.12.2024),</w:t>
      </w:r>
      <w:r>
        <w:t xml:space="preserve"> a la Direcció General de Tecnologies de la Informació </w:t>
      </w:r>
      <w:r>
        <w:rPr>
          <w:highlight w:val="yellow"/>
        </w:rPr>
        <w:t>i les Comunicacions,</w:t>
      </w:r>
      <w:r>
        <w:t xml:space="preserve"> i per l’article </w:t>
      </w:r>
      <w:r>
        <w:rPr>
          <w:highlight w:val="yellow"/>
        </w:rPr>
        <w:t>22</w:t>
      </w:r>
      <w:r>
        <w:t xml:space="preserve"> del Decret </w:t>
      </w:r>
      <w:r>
        <w:rPr>
          <w:highlight w:val="yellow"/>
        </w:rPr>
        <w:t>38/2025,</w:t>
      </w:r>
      <w:r>
        <w:t xml:space="preserve"> de </w:t>
      </w:r>
      <w:r>
        <w:rPr>
          <w:highlight w:val="yellow"/>
        </w:rPr>
        <w:t>4 de març</w:t>
      </w:r>
      <w:r>
        <w:t xml:space="preserve">, del Consell, d’aprovació del Reglament orgànic i funcional de la Conselleria d’Educació, </w:t>
      </w:r>
      <w:r>
        <w:rPr>
          <w:highlight w:val="yellow"/>
        </w:rPr>
        <w:t>Cultura</w:t>
      </w:r>
      <w:r>
        <w:t>, Universitats i Ocupació.</w:t>
      </w:r>
    </w:p>
    <w:p w14:paraId="5626A90A" w14:textId="18470EE3" w:rsidR="00E865D0" w:rsidRPr="00370334" w:rsidRDefault="00E500DD" w:rsidP="00370334">
      <w:pPr>
        <w:pStyle w:val="Ttulo2"/>
        <w:rPr>
          <w:b w:val="0"/>
          <w:bCs/>
          <w:sz w:val="20"/>
          <w:szCs w:val="20"/>
        </w:rPr>
      </w:pPr>
      <w:bookmarkStart w:id="802" w:name="__RefHeading___Toc47345_2901926218"/>
      <w:bookmarkStart w:id="803" w:name="_Toc108522042"/>
      <w:bookmarkStart w:id="804" w:name="_Toc138675846"/>
      <w:bookmarkStart w:id="805" w:name="_Toc170901858"/>
      <w:bookmarkStart w:id="806" w:name="_Toc201754705"/>
      <w:bookmarkEnd w:id="802"/>
      <w:r>
        <w:rPr>
          <w:b w:val="0"/>
          <w:sz w:val="20"/>
        </w:rPr>
        <w:t>11.2. ITACA</w:t>
      </w:r>
      <w:bookmarkEnd w:id="803"/>
      <w:bookmarkEnd w:id="804"/>
      <w:bookmarkEnd w:id="805"/>
      <w:bookmarkEnd w:id="806"/>
    </w:p>
    <w:p w14:paraId="319C0BF4" w14:textId="77777777" w:rsidR="00CA591D" w:rsidRPr="00D71AEE" w:rsidRDefault="00CA591D" w:rsidP="00233E6E">
      <w:pPr>
        <w:pStyle w:val="Textoindependiente"/>
        <w:rPr>
          <w:rFonts w:cs="Arial"/>
        </w:rPr>
      </w:pPr>
      <w:r>
        <w:t>1. El Decret 51/2011, de 13 de maig, del Consell, sobre el sistema de comunicació de dades a la conselleria competent en matèria d’educació, a través del sistema d’informació ITACA, dels centres docents que impartixen ensenyances reglades no universitàries (DOGV 6522, 17.05.2011), regula este sistema d’informació com a instrument per a la gestió i la comunicació de les dades i dels documents necessaris per al funcionament adequat del sistema educatiu de la Comunitat Valenciana.</w:t>
      </w:r>
    </w:p>
    <w:p w14:paraId="4A835FD0" w14:textId="77777777" w:rsidR="00CA591D" w:rsidRPr="00E37F50" w:rsidRDefault="00CA591D" w:rsidP="00233E6E">
      <w:pPr>
        <w:pStyle w:val="Textoindependiente"/>
        <w:rPr>
          <w:rFonts w:cs="Arial"/>
        </w:rPr>
      </w:pPr>
      <w:bookmarkStart w:id="807" w:name="__RefHeading___Toc12517_4026566051"/>
      <w:bookmarkEnd w:id="807"/>
      <w:r>
        <w:t>2. El sistema d’informació ITACA té com a finalitat la consecució d’una gestió integrada dels procediments administratius i acadèmics del sistema educatiu de la Comunitat Valenciana.</w:t>
      </w:r>
    </w:p>
    <w:p w14:paraId="359ACA7C" w14:textId="216DFE3E" w:rsidR="00E20E5C" w:rsidRPr="00E37F50" w:rsidRDefault="00E500DD" w:rsidP="00233E6E">
      <w:pPr>
        <w:pStyle w:val="Textoindependiente"/>
        <w:rPr>
          <w:rFonts w:cs="Arial"/>
        </w:rPr>
      </w:pPr>
      <w:r>
        <w:t>3. Tots els centres d’Educació Secundària Obligatòria i de Batxillerat tenen l’obligació de comunicar a la conselleria competent en matèria d’educació, en el termini establit en la normativa vigent i mitjançant el sistema ITACA, la informació requerida en l’esmentat Decret 51/2011</w:t>
      </w:r>
      <w:bookmarkStart w:id="808" w:name="__RefHeading___Toc47347_2901926218"/>
      <w:bookmarkEnd w:id="808"/>
      <w:r>
        <w:t>, de 13 de maig, del Consell.</w:t>
      </w:r>
    </w:p>
    <w:p w14:paraId="611F0019" w14:textId="20E2DB8E" w:rsidR="00F4150C" w:rsidRPr="00D71AEE" w:rsidRDefault="00EE1129" w:rsidP="00233E6E">
      <w:pPr>
        <w:pStyle w:val="Textoindependiente"/>
        <w:rPr>
          <w:rFonts w:cs="Arial"/>
        </w:rPr>
      </w:pPr>
      <w:r>
        <w:t>4. Per a l’ús segur dels mitjans tecnològics en l’Administració de la Generalitat se seguiran les normes disposades en l’Orde 19/2013, de 3 de desembre, de la Conselleria d’Hisenda i Administració Pública, per la qual s’establixen les normes sobre l’ús segur de mitjans tecnològics en l’Administració de la Generalitat (DOGV 7169, 10.12.2013), modificada per l’Orde 7/2019, de 4 de juny, de la Conselleria d’Hisenda i Model Econòmic.</w:t>
      </w:r>
    </w:p>
    <w:p w14:paraId="5B4C364E" w14:textId="41B04221" w:rsidR="00E865D0" w:rsidRPr="00370334" w:rsidRDefault="00E500DD" w:rsidP="00370334">
      <w:pPr>
        <w:pStyle w:val="Ttulo2"/>
        <w:rPr>
          <w:b w:val="0"/>
          <w:bCs/>
          <w:sz w:val="20"/>
          <w:szCs w:val="20"/>
        </w:rPr>
      </w:pPr>
      <w:bookmarkStart w:id="809" w:name="_Toc108522043"/>
      <w:bookmarkStart w:id="810" w:name="_Toc138675847"/>
      <w:bookmarkStart w:id="811" w:name="_Toc170901859"/>
      <w:bookmarkStart w:id="812" w:name="_Toc201754706"/>
      <w:r>
        <w:rPr>
          <w:b w:val="0"/>
          <w:sz w:val="20"/>
        </w:rPr>
        <w:t>11.3. Ús de plataformes informàtiques en els centres educatius públics de titularitat de la Generalitat</w:t>
      </w:r>
      <w:bookmarkEnd w:id="809"/>
      <w:bookmarkEnd w:id="810"/>
      <w:bookmarkEnd w:id="811"/>
      <w:bookmarkEnd w:id="812"/>
    </w:p>
    <w:p w14:paraId="1F9A78D5" w14:textId="195E15A4" w:rsidR="00F4150C" w:rsidRPr="00D71AEE" w:rsidRDefault="00F32D7E" w:rsidP="00233E6E">
      <w:pPr>
        <w:pStyle w:val="Textoindependiente"/>
        <w:rPr>
          <w:rFonts w:cs="Arial"/>
        </w:rPr>
      </w:pPr>
      <w:r>
        <w:t xml:space="preserve">1. La Generalitat Valenciana, a través de les direccions generals competents en matèria de tecnologies de la informació i de les comunicacions i infraestructures educatives, proveirà els centres educatius de titularitat de la Generalitat de les plataformes, aplicacions i servicis informàtics (ITACA, </w:t>
      </w:r>
      <w:proofErr w:type="spellStart"/>
      <w:r>
        <w:t>LliureX</w:t>
      </w:r>
      <w:proofErr w:type="spellEnd"/>
      <w:r>
        <w:t xml:space="preserve">, </w:t>
      </w:r>
      <w:proofErr w:type="spellStart"/>
      <w:r>
        <w:t>Appsedu</w:t>
      </w:r>
      <w:proofErr w:type="spellEnd"/>
      <w:r>
        <w:t xml:space="preserve">, Identitat Digital, ferramentes </w:t>
      </w:r>
      <w:proofErr w:type="spellStart"/>
      <w:r>
        <w:t>col·laboratives</w:t>
      </w:r>
      <w:proofErr w:type="spellEnd"/>
      <w:r>
        <w:t xml:space="preserve"> d’organització, Aules, </w:t>
      </w:r>
      <w:proofErr w:type="spellStart"/>
      <w:r>
        <w:t>PortalEdu</w:t>
      </w:r>
      <w:proofErr w:type="spellEnd"/>
      <w:r>
        <w:t xml:space="preserve"> i </w:t>
      </w:r>
      <w:proofErr w:type="spellStart"/>
      <w:r>
        <w:t>Biblioedu</w:t>
      </w:r>
      <w:proofErr w:type="spellEnd"/>
      <w:r>
        <w:t>), i, en general, de les ferramentes més adequades per al seu ús, segons l’Orde 19/2013, de 3 de desembre, de la Conselleria d’Hisenda i Administració Pública (DOGV 7169, 10.12.2013), modificada per l’Orde 7/2019, de 4 de juny, de la Conselleria d’Hisenda i Model Econòmic.</w:t>
      </w:r>
    </w:p>
    <w:p w14:paraId="730334EF" w14:textId="5E333CC9" w:rsidR="71850ABC" w:rsidRPr="00D71AEE" w:rsidRDefault="71850ABC" w:rsidP="00233E6E">
      <w:pPr>
        <w:pStyle w:val="Textoindependiente"/>
        <w:rPr>
          <w:rFonts w:cs="Arial"/>
        </w:rPr>
      </w:pPr>
      <w:r>
        <w:t>La Conselleria d’Educació, Cultura, Universitats i Ocupació posa a la disposició dels centres educatius un sistema de comunicació entre el centre i l’equip docent, l’alumnat i les persones progenitores i/o persones tutores legals a través de les plataformes ITACA - Web Família, Mòdul Docent i Secretaria Digital.</w:t>
      </w:r>
    </w:p>
    <w:p w14:paraId="5796DA9D" w14:textId="4296D55C" w:rsidR="00A85702" w:rsidRPr="00D71AEE" w:rsidRDefault="00A85702" w:rsidP="00233E6E">
      <w:pPr>
        <w:pStyle w:val="Textoindependiente"/>
        <w:rPr>
          <w:rFonts w:cs="Arial"/>
        </w:rPr>
      </w:pPr>
      <w:r>
        <w:t>Per tant, com a norma general, s’han d’utilitzar les ferramentes que la conselleria competent en matèria d’educació pose a la disposició dels centres. A més, l’article 5.4 de l’</w:t>
      </w:r>
      <w:hyperlink r:id="rId250" w:history="1">
        <w:r>
          <w:rPr>
            <w:rStyle w:val="Hipervnculo"/>
          </w:rPr>
          <w:t>Orde 19/2013</w:t>
        </w:r>
      </w:hyperlink>
      <w:r>
        <w:t xml:space="preserve"> mencionada establix que qualsevol externalització del tractament requerix la subscripció d’un contracte exprés entre la conselleria competent en matèria d’educació, com a responsable del tractament, i l’empresa responsable de la prestació del servici, com a encarregada del tractament, que en este cas serien les empreses propietàries d’estes plataformes. L’obligatorietat d’este “contracte per encàrrec”, així com les seues condicions, es troba especialment especificada en l’article 28 del </w:t>
      </w:r>
      <w:hyperlink r:id="rId251" w:history="1">
        <w:r>
          <w:rPr>
            <w:rStyle w:val="Hipervnculo"/>
          </w:rPr>
          <w:t>Reglament general de protecció de dades</w:t>
        </w:r>
      </w:hyperlink>
      <w:r>
        <w:t xml:space="preserve"> (RGPD).</w:t>
      </w:r>
    </w:p>
    <w:p w14:paraId="514DAAEE" w14:textId="345C1DDB" w:rsidR="00A85702" w:rsidRPr="00D71AEE" w:rsidRDefault="00A85702" w:rsidP="00233E6E">
      <w:pPr>
        <w:pStyle w:val="Textoindependiente"/>
        <w:rPr>
          <w:rFonts w:cs="Arial"/>
        </w:rPr>
      </w:pPr>
      <w:r>
        <w:t>Segons l’Orde 19/2013, de 4 de juny</w:t>
      </w:r>
      <w:bookmarkStart w:id="813" w:name="_Hlk107496254"/>
      <w:r>
        <w:t>, de la Conselleria d’Hisenda i Model Econòmic, i la Resolució de 28 de juny de 2018</w:t>
      </w:r>
      <w:bookmarkEnd w:id="813"/>
      <w:r>
        <w:t xml:space="preserve"> de la </w:t>
      </w:r>
      <w:proofErr w:type="spellStart"/>
      <w:r>
        <w:t>Subsecretaria</w:t>
      </w:r>
      <w:proofErr w:type="spellEnd"/>
      <w:r>
        <w:t xml:space="preserve"> de la Conselleria d’Educació, Investigació, Cultura i Esport, queda prohibit transmetre o allotjar informació pròpia de l’Administració de la Generalitat en sistemes d’informació externs (com és el cas dels servicis en núvol o </w:t>
      </w:r>
      <w:r>
        <w:rPr>
          <w:i/>
        </w:rPr>
        <w:t xml:space="preserve">on </w:t>
      </w:r>
      <w:proofErr w:type="spellStart"/>
      <w:r>
        <w:rPr>
          <w:i/>
        </w:rPr>
        <w:t>cloud</w:t>
      </w:r>
      <w:proofErr w:type="spellEnd"/>
      <w:r>
        <w:t>), llevat que hi haja una autorització expressa de la conselleria competent en matèria d’educació després de l’anàlisi dels riscos associats a esta externalització, especialment sobre els aspectes següents:</w:t>
      </w:r>
    </w:p>
    <w:p w14:paraId="2BA33A8A" w14:textId="77777777" w:rsidR="00A85702" w:rsidRPr="00D71AEE" w:rsidRDefault="00A85702" w:rsidP="006605EF">
      <w:pPr>
        <w:pStyle w:val="Textoindependiente"/>
        <w:rPr>
          <w:rFonts w:cs="Arial"/>
        </w:rPr>
      </w:pPr>
      <w:r>
        <w:t>– les comunicacions han de xifrar les dades d’extrem a extrem;</w:t>
      </w:r>
    </w:p>
    <w:p w14:paraId="30097DF3" w14:textId="7C8C55ED" w:rsidR="00A85702" w:rsidRPr="00D71AEE" w:rsidRDefault="00A85702" w:rsidP="006605EF">
      <w:pPr>
        <w:pStyle w:val="Textoindependiente"/>
        <w:rPr>
          <w:rFonts w:cs="Arial"/>
        </w:rPr>
      </w:pPr>
      <w:r>
        <w:t>– la ubicació de les dades ha d’estar en l’Espai Econòmic Europeu o, en cas d’existir transferències internacionals, estes s’han de basar en una decisió d’adequació de la Comissió Europea;</w:t>
      </w:r>
    </w:p>
    <w:p w14:paraId="7731A77E" w14:textId="77777777" w:rsidR="00A85702" w:rsidRPr="00D71AEE" w:rsidRDefault="00A85702" w:rsidP="006605EF">
      <w:pPr>
        <w:pStyle w:val="Textoindependiente"/>
        <w:rPr>
          <w:rFonts w:cs="Arial"/>
        </w:rPr>
      </w:pPr>
      <w:r>
        <w:t xml:space="preserve">– s’ha de comprovar el compromís, a través de les seues polítiques, de no realitzar una </w:t>
      </w:r>
      <w:proofErr w:type="spellStart"/>
      <w:r>
        <w:t>perfilació</w:t>
      </w:r>
      <w:proofErr w:type="spellEnd"/>
      <w:r>
        <w:t xml:space="preserve"> o analítica amb les dades emmagatzemades;</w:t>
      </w:r>
    </w:p>
    <w:p w14:paraId="46F39345" w14:textId="55DAD61F" w:rsidR="00A85702" w:rsidRPr="00D71AEE" w:rsidRDefault="00A85702" w:rsidP="00233E6E">
      <w:pPr>
        <w:pStyle w:val="Textoindependiente"/>
        <w:rPr>
          <w:rFonts w:cs="Arial"/>
        </w:rPr>
      </w:pPr>
      <w:r>
        <w:lastRenderedPageBreak/>
        <w:t xml:space="preserve">– no s’ha de permetre fer ús de les dades, ni tan sols </w:t>
      </w:r>
      <w:proofErr w:type="spellStart"/>
      <w:r>
        <w:t>anonimitzades</w:t>
      </w:r>
      <w:proofErr w:type="spellEnd"/>
      <w:r>
        <w:t>, per a finalitats diferents de les directament relacionades amb la prestació del servici.</w:t>
      </w:r>
    </w:p>
    <w:p w14:paraId="4E95BD74" w14:textId="77777777" w:rsidR="008534FA" w:rsidRPr="00D71AEE" w:rsidRDefault="00A85702" w:rsidP="00233E6E">
      <w:pPr>
        <w:pStyle w:val="Textoindependiente"/>
        <w:rPr>
          <w:rFonts w:cs="Arial"/>
        </w:rPr>
      </w:pPr>
      <w:r>
        <w:t>2. No requerix autorització l’ús de xarxes socials o missatgeria instantània per a l’exercici de les competències en matèria d’educació, sempre que no tracten ni difonguen informació que es puga relacionar amb una persona física identificada o identificable, a través del seu nom i cognoms, imatge, veu, adreça electrònica, codis d’identificació, qualificacions o opinions.</w:t>
      </w:r>
    </w:p>
    <w:p w14:paraId="34078E7F" w14:textId="77777777" w:rsidR="008534FA" w:rsidRPr="00D71AEE" w:rsidRDefault="008534FA" w:rsidP="00233E6E">
      <w:pPr>
        <w:pStyle w:val="Textoindependiente"/>
        <w:rPr>
          <w:rFonts w:cs="Arial"/>
        </w:rPr>
      </w:pPr>
      <w:r>
        <w:t>No obstant això:</w:t>
      </w:r>
    </w:p>
    <w:p w14:paraId="20F26ACA" w14:textId="5AA9F6E0" w:rsidR="008534FA" w:rsidRPr="00D71AEE" w:rsidRDefault="008534FA" w:rsidP="0065086E">
      <w:pPr>
        <w:pStyle w:val="Textoindependiente"/>
        <w:rPr>
          <w:rFonts w:cs="Arial"/>
        </w:rPr>
      </w:pPr>
      <w:r>
        <w:t>a) Quan la finalitat siga informativa, es triaran les configuracions unidireccionals, amb selecció de les persones destinatàries, respectant la seua privacitat i voluntat explícita de recepció de missatges.</w:t>
      </w:r>
    </w:p>
    <w:p w14:paraId="0EF79A42" w14:textId="755F6613" w:rsidR="008534FA" w:rsidRPr="00D71AEE" w:rsidRDefault="008534FA" w:rsidP="0065086E">
      <w:pPr>
        <w:pStyle w:val="Textoindependiente"/>
        <w:rPr>
          <w:rFonts w:cs="Arial"/>
        </w:rPr>
      </w:pPr>
      <w:r>
        <w:t xml:space="preserve">b) Quan la finalitat siga </w:t>
      </w:r>
      <w:proofErr w:type="spellStart"/>
      <w:r>
        <w:t>col·laborativa</w:t>
      </w:r>
      <w:proofErr w:type="spellEnd"/>
      <w:r>
        <w:t xml:space="preserve"> per al desenrotllament curricular o de funcions docents, es triarà l’opció que respecte la privacitat i l’entorn tancat d’ús, de manera que s’evite la possibilitat d’afegir persones sense el seu consentiment.</w:t>
      </w:r>
    </w:p>
    <w:p w14:paraId="4BE58568" w14:textId="1832E4F7" w:rsidR="008534FA" w:rsidRPr="00D71AEE" w:rsidRDefault="008534FA" w:rsidP="0065086E">
      <w:pPr>
        <w:pStyle w:val="Textoindependiente"/>
        <w:rPr>
          <w:rFonts w:cs="Arial"/>
        </w:rPr>
      </w:pPr>
      <w:r>
        <w:t>c) Està expressament desautoritzat l’ús de xarxes socials i missatgeria instantània que incloguen qualsevol tipus de publicitat o que puguen ser utilitzades per a una finalitat diferent de la mateixa comunicació.</w:t>
      </w:r>
    </w:p>
    <w:p w14:paraId="16A1DBB2" w14:textId="4D190830" w:rsidR="00A85702" w:rsidRPr="00D71AEE" w:rsidRDefault="008534FA" w:rsidP="00233E6E">
      <w:pPr>
        <w:pStyle w:val="Textoindependiente"/>
        <w:rPr>
          <w:rFonts w:cs="Arial"/>
        </w:rPr>
      </w:pPr>
      <w:r>
        <w:t>d) Quan s’utilitzen estos mitjans, els centres educatius han d’informar les famílies i l’alumnat major de 14 anys sobre l’ús segur de les xarxes socials i la missatgeria instantània, dels drets i obligacions dels intervinents, així com de l’exempció de responsabilitat de la Generalitat per l’ús d’estes ferramentes.</w:t>
      </w:r>
    </w:p>
    <w:p w14:paraId="7C07207C" w14:textId="6863231F" w:rsidR="008534FA" w:rsidRPr="00D71AEE" w:rsidRDefault="008534FA" w:rsidP="00233E6E">
      <w:pPr>
        <w:pStyle w:val="Textoindependiente"/>
        <w:rPr>
          <w:rFonts w:cs="Arial"/>
        </w:rPr>
      </w:pPr>
      <w:r>
        <w:t xml:space="preserve">3. Per a qualsevol altra finalitat en l’ús de xarxes socials o missatgeria instantània en l’àmbit educatiu, l’esmentada Resolució de 28 de juny de 2018 de la </w:t>
      </w:r>
      <w:proofErr w:type="spellStart"/>
      <w:r>
        <w:t>Subsecretaria</w:t>
      </w:r>
      <w:proofErr w:type="spellEnd"/>
      <w:r>
        <w:t xml:space="preserve"> de la Conselleria d’Educació, Investigació, Cultura i Esport indica que la publicació de dades personals en xarxes socials per part dels centres educatius requerix disposar del consentiment inequívoc de les persones implicades, a les quals cal informar prèviament de manera clara de les dades que es publicaran, en quines xarxes socials, amb quina finalitat, qui pot accedir a les dades, així com de la possibilitat d’exercir els seus drets d’accés, rectificació, oposició, supressió (“dret a l’oblit”), limitació del tractament, portabilitat i a no ser objecte de decisions individualitzades, així com el dret a la retirada del consentiment prèviament atorgat.</w:t>
      </w:r>
    </w:p>
    <w:p w14:paraId="6DF70198" w14:textId="76485426" w:rsidR="00A85702" w:rsidRPr="00D71AEE" w:rsidRDefault="00E500DD" w:rsidP="00233E6E">
      <w:pPr>
        <w:pStyle w:val="Textoindependiente"/>
        <w:rPr>
          <w:rFonts w:cs="Arial"/>
        </w:rPr>
      </w:pPr>
      <w:r>
        <w:t xml:space="preserve">4. Qualsevol tractament de dades de caràcter personal ha de complir el que es preveu en la normativa vigent en la matèria i, en particular, amb les obligacions d’informació a les persones afectades pels tractaments i transparència sobre estes. A més, han de cenyir-se a les finalitats específiques previstes en la seua creació i han d’haver sigut publicades en els registres d’activitats de tractament corresponents (RAT). Es pot prendre com a referència el procediment utilitzat per la mateixa conselleria, o es poden adaptar els models que siguen necessaris entre els que es troben en l’URL </w:t>
      </w:r>
      <w:hyperlink r:id="rId252" w:history="1">
        <w:r>
          <w:rPr>
            <w:rStyle w:val="Hipervnculo"/>
          </w:rPr>
          <w:t>https://ceice.gva.es/va/registre-de-tractament-de-dades</w:t>
        </w:r>
      </w:hyperlink>
      <w:r>
        <w:t>.</w:t>
      </w:r>
    </w:p>
    <w:p w14:paraId="6EBC5B2D" w14:textId="77777777" w:rsidR="00A85702" w:rsidRPr="00D71AEE" w:rsidRDefault="00A85702" w:rsidP="00233E6E">
      <w:pPr>
        <w:pStyle w:val="Textoindependiente"/>
        <w:rPr>
          <w:rFonts w:eastAsia="OpenSymbol" w:cs="Arial"/>
          <w:color w:val="1155CC"/>
        </w:rPr>
      </w:pPr>
      <w:r>
        <w:t>L’òrgan d’informació i assessorament de la Generalitat en matèria de protecció de dades és la Delegació de Protecció de Dades (https://presidencia.gva.es/va/web/delegacion-de-proteccion-de-datos-gva/inici), a on es poden dirigir les persones interessades pel que fa a totes les qüestions relatives al tractament de les seues dades personals i a l’exercici dels seus drets a l’empara del Reglament general de protecció de dades. Quant a la manera d’exercir els drets, es pot consultar més informació en l’enllaç següent: https://www.gva.es/va/inicio/procedimientos?id_proc=19970.</w:t>
      </w:r>
    </w:p>
    <w:p w14:paraId="41BA7841" w14:textId="24C4A27F" w:rsidR="00A85702" w:rsidRPr="00D71AEE" w:rsidRDefault="00C71B59" w:rsidP="00233E6E">
      <w:pPr>
        <w:pStyle w:val="Textoindependiente"/>
        <w:rPr>
          <w:rFonts w:cs="Arial"/>
        </w:rPr>
      </w:pPr>
      <w:bookmarkStart w:id="814" w:name="__RefHeading___Toc12529_4026566051"/>
      <w:bookmarkEnd w:id="814"/>
      <w:r>
        <w:t xml:space="preserve">5. Els tractaments de dades personals per mitjà d’aplicacions informàtiques mòbils, conegudes com a </w:t>
      </w:r>
      <w:proofErr w:type="spellStart"/>
      <w:r>
        <w:t>app</w:t>
      </w:r>
      <w:proofErr w:type="spellEnd"/>
      <w:r>
        <w:t>, s’han d’incloure en la política de seguretat del centre, com a mínim amb les mateixes garanties que qualsevol altre tractament, tal com indica l’informe sobre la utilització per part de professorat i alumnat d’aplicacions que emmagatzemen dades en el núvol amb sistemes aliens a les plataformes educatives, publicat per l’Agència Espanyola de Protecció de Dades (</w:t>
      </w:r>
      <w:hyperlink r:id="rId253" w:history="1">
        <w:r>
          <w:rPr>
            <w:rStyle w:val="Hipervnculo"/>
          </w:rPr>
          <w:t>https://www.aepd.es/media/guias/guia-orientaciones-apps-datos-alumnos.pdf</w:t>
        </w:r>
      </w:hyperlink>
      <w:r>
        <w:t>).</w:t>
      </w:r>
    </w:p>
    <w:p w14:paraId="29A42916" w14:textId="196A7872" w:rsidR="00A85702" w:rsidRPr="00D71AEE" w:rsidRDefault="00A85702" w:rsidP="00233E6E">
      <w:pPr>
        <w:pStyle w:val="Textoindependiente"/>
        <w:rPr>
          <w:rFonts w:cs="Arial"/>
        </w:rPr>
      </w:pPr>
      <w:r>
        <w:t xml:space="preserve">Tal com indica este informe, les aplicacions que contenen més dades personals de l’alumnat són els quaderns de notes del personal docent, que contenen el seu progrés i les seues qualificacions. Per tant, qualsevol aplicació que incloga la identificació de l’alumne/a pot comportar l’elaboració de perfils segons les funcionalitats i la tipologia de les dades recopilades. Amb els hàbits de navegació, juntament amb les dades d’altres persones usuàries amb les quals contacta i el seu comportament educatiu, es poden crear perfils de la persona usuària susceptibles de ser tractats sense el consentiment d’esta, amb l’excusa de la millora del funcionament del </w:t>
      </w:r>
      <w:r>
        <w:lastRenderedPageBreak/>
        <w:t>servici. Les persones usuàries es poden classificar fàcilment segons la seua activitat, en funció de les accions que realitzen o fins i tot el temps que tarden a realitzar-les. Cal tindre en compte que les aplicacions d’instal·lació no assistida en dispositius mòbils intel·ligents són capaces d’accedir a gran quantitat de dades de caràcter personal emmagatzemades en el mateix dispositiu, com per exemple el número d’identificació del terminal, l’agenda de contactes, imatges o vídeos. A més, estes aplicacions poden accedir als sensors del dispositiu i permeten obtindre la ubicació geogràfica, capturar fotos, vídeo o so.</w:t>
      </w:r>
    </w:p>
    <w:p w14:paraId="00A7129E" w14:textId="591901FF" w:rsidR="00C71B59" w:rsidRPr="00D71AEE" w:rsidRDefault="00A85702" w:rsidP="00233E6E">
      <w:pPr>
        <w:pStyle w:val="Textoindependiente"/>
        <w:rPr>
          <w:rFonts w:cs="Arial"/>
        </w:rPr>
      </w:pPr>
      <w:r>
        <w:t>Per tot això, només es poden utilitzar aplicacions o plataformes informàtiques per al desenrotllament curricular de les diferents assignatures, matèries, mòduls o àmbits quan:</w:t>
      </w:r>
    </w:p>
    <w:p w14:paraId="2481F9B6" w14:textId="5C387EAE" w:rsidR="00C71B59" w:rsidRPr="00D71AEE" w:rsidRDefault="00C71B59" w:rsidP="00233E6E">
      <w:pPr>
        <w:pStyle w:val="Textoindependiente"/>
        <w:rPr>
          <w:rFonts w:cs="Arial"/>
        </w:rPr>
      </w:pPr>
      <w:r>
        <w:t>a. Usen dades anònimes, és a dir, quan solament tracten un conjunt de dades que no tenen relació amb les persones físiques identificades o identificables.</w:t>
      </w:r>
    </w:p>
    <w:p w14:paraId="29558B71" w14:textId="3618A00C" w:rsidR="00C71B59" w:rsidRPr="00D71AEE" w:rsidRDefault="00C71B59" w:rsidP="00233E6E">
      <w:pPr>
        <w:pStyle w:val="Textoindependiente"/>
        <w:rPr>
          <w:rFonts w:cs="Arial"/>
        </w:rPr>
      </w:pPr>
      <w:r>
        <w:t xml:space="preserve">b. Usen dades </w:t>
      </w:r>
      <w:proofErr w:type="spellStart"/>
      <w:r>
        <w:t>pseudonimitzades</w:t>
      </w:r>
      <w:proofErr w:type="spellEnd"/>
      <w:r>
        <w:t>, i en este cas ha d’existir una aplicació que correlacione un codi d’identificació amb les dades personals de l’alumnat o professorat i que només serà de coneixement del professorat del centre educatiu, complint la seua política de privacitat i termes d’ús les condicions de seguretat i privacitat següents:</w:t>
      </w:r>
    </w:p>
    <w:p w14:paraId="51D3489A" w14:textId="77777777" w:rsidR="00C71B59" w:rsidRPr="00D71AEE" w:rsidRDefault="00C71B59" w:rsidP="006605EF">
      <w:pPr>
        <w:pStyle w:val="Textoindependiente"/>
        <w:rPr>
          <w:rFonts w:cs="Arial"/>
        </w:rPr>
      </w:pPr>
      <w:r>
        <w:t xml:space="preserve">– Han de fer constar que no es farà cap activitat de </w:t>
      </w:r>
      <w:proofErr w:type="spellStart"/>
      <w:r>
        <w:t>reidentificació</w:t>
      </w:r>
      <w:proofErr w:type="spellEnd"/>
      <w:r>
        <w:t>.</w:t>
      </w:r>
    </w:p>
    <w:p w14:paraId="31951646" w14:textId="1A1F62F9" w:rsidR="00C71B59" w:rsidRPr="00D71AEE" w:rsidRDefault="00C71B59" w:rsidP="006605EF">
      <w:pPr>
        <w:pStyle w:val="Textoindependiente"/>
        <w:rPr>
          <w:rFonts w:cs="Arial"/>
        </w:rPr>
      </w:pPr>
      <w:r>
        <w:t>– No han de tractar, ni difondre, dades personals per les quals es puga fer identificable de manera singular qualsevol alumne o alumna per tercers aliens al centre educatiu a través dels seus noms i cognoms, l’adreça electrònica, la imatge, la veu, les dades biomètriques, les qualificacions, opinions o qualsevol codi d’identificació ni situació familiar o qualsevol altra dada que puga comprometre la intimitat de l’alumnat usuari.</w:t>
      </w:r>
    </w:p>
    <w:p w14:paraId="3F8440D0" w14:textId="77777777" w:rsidR="00C71B59" w:rsidRPr="00D71AEE" w:rsidRDefault="00C71B59" w:rsidP="006605EF">
      <w:pPr>
        <w:pStyle w:val="Textoindependiente"/>
        <w:rPr>
          <w:rFonts w:cs="Arial"/>
        </w:rPr>
      </w:pPr>
      <w:r>
        <w:t>– Han de ser explícites les limitacions d’ús de les dades a les finalitats del servici oferit.</w:t>
      </w:r>
    </w:p>
    <w:p w14:paraId="13BF7438" w14:textId="63C7F8F1" w:rsidR="00A73FBF" w:rsidRPr="00D71AEE" w:rsidRDefault="00C71B59" w:rsidP="00233E6E">
      <w:pPr>
        <w:pStyle w:val="Textoindependiente"/>
        <w:rPr>
          <w:rFonts w:cs="Arial"/>
        </w:rPr>
      </w:pPr>
      <w:r>
        <w:t xml:space="preserve">– Ha de constar el període de conservació i les garanties tècniques i organitzatives disposades a efecte d’impedir la materialització de bretxes de dades personals, tant sobre el conjunt </w:t>
      </w:r>
      <w:proofErr w:type="spellStart"/>
      <w:r>
        <w:t>pseudonimitzat</w:t>
      </w:r>
      <w:proofErr w:type="spellEnd"/>
      <w:r>
        <w:t xml:space="preserve"> com de la informació addicional.</w:t>
      </w:r>
    </w:p>
    <w:p w14:paraId="5FBA27A1" w14:textId="27CECCCC" w:rsidR="00A85702" w:rsidRPr="00D71AEE" w:rsidRDefault="00F81CD7" w:rsidP="00233E6E">
      <w:pPr>
        <w:pStyle w:val="Textoindependiente"/>
        <w:rPr>
          <w:rFonts w:cs="Arial"/>
        </w:rPr>
      </w:pPr>
      <w:r>
        <w:t>6. Cap aplicació o plataforma pot oferir publicitat a l’alumnat, ni reclams ni pagaments a aplicacions de tercers</w:t>
      </w:r>
    </w:p>
    <w:p w14:paraId="0485590C" w14:textId="0D3A79A3" w:rsidR="00770DFC" w:rsidRPr="00D71AEE" w:rsidRDefault="00770DFC" w:rsidP="00770DFC">
      <w:pPr>
        <w:pStyle w:val="Textoindependiente"/>
        <w:rPr>
          <w:rFonts w:cs="Arial"/>
        </w:rPr>
      </w:pPr>
      <w:r>
        <w:t>7. Les direccions dels centres han de realitzar l’anàlisi dels riscos per a la seua implementació en el context de cada centre educatiu, de manera prèvia a la incorporació i ús d’una aplicació o plataforma que complisca els requisits anteriors, i comprovar que consta dins de les polítiques de privacitat i termes d’ús de les aplicacions:</w:t>
      </w:r>
    </w:p>
    <w:p w14:paraId="0AB5DE21" w14:textId="77777777" w:rsidR="00770DFC" w:rsidRPr="00D71AEE" w:rsidRDefault="00770DFC" w:rsidP="00770DFC">
      <w:pPr>
        <w:pStyle w:val="Textoindependiente"/>
        <w:rPr>
          <w:rFonts w:cs="Arial"/>
        </w:rPr>
      </w:pPr>
      <w:r>
        <w:t>– La identitat i adreça de la persona jurídica o física responsable.</w:t>
      </w:r>
    </w:p>
    <w:p w14:paraId="7E175760" w14:textId="77777777" w:rsidR="00770DFC" w:rsidRPr="00D71AEE" w:rsidRDefault="00770DFC" w:rsidP="00770DFC">
      <w:pPr>
        <w:pStyle w:val="Textoindependiente"/>
        <w:rPr>
          <w:rFonts w:cs="Arial"/>
        </w:rPr>
      </w:pPr>
      <w:r>
        <w:t>– La descripció de les finalitats per a les quals s’utilitzaran les dades.</w:t>
      </w:r>
    </w:p>
    <w:p w14:paraId="607FF156" w14:textId="77777777" w:rsidR="00770DFC" w:rsidRPr="00D71AEE" w:rsidRDefault="00770DFC" w:rsidP="00770DFC">
      <w:pPr>
        <w:pStyle w:val="Textoindependiente"/>
        <w:rPr>
          <w:rFonts w:cs="Arial"/>
        </w:rPr>
      </w:pPr>
      <w:r>
        <w:t xml:space="preserve">– La impossibilitat de fer </w:t>
      </w:r>
      <w:proofErr w:type="spellStart"/>
      <w:r>
        <w:t>perfilaments</w:t>
      </w:r>
      <w:proofErr w:type="spellEnd"/>
      <w:r>
        <w:t xml:space="preserve"> de l’alumnat o analítica amb les dades emmagatzemades, més enllà dels necessaris per a la millora de la seua funcionalitat.</w:t>
      </w:r>
    </w:p>
    <w:p w14:paraId="275A6D00" w14:textId="51FD9DD0" w:rsidR="00770DFC" w:rsidRPr="00D71AEE" w:rsidRDefault="00770DFC" w:rsidP="00770DFC">
      <w:pPr>
        <w:pStyle w:val="Textoindependiente"/>
        <w:rPr>
          <w:rFonts w:cs="Arial"/>
        </w:rPr>
      </w:pPr>
      <w:r>
        <w:t>– Els possibles accessos que realitza l’aplicació a altres dades emmagatzemades en els dispositius que executen les aplicacions informàtiques o als seus sensors.</w:t>
      </w:r>
    </w:p>
    <w:p w14:paraId="53145D09" w14:textId="2EA1C3CD" w:rsidR="00770DFC" w:rsidRPr="00D71AEE" w:rsidRDefault="00770DFC" w:rsidP="00770DFC">
      <w:pPr>
        <w:pStyle w:val="Textoindependiente"/>
        <w:rPr>
          <w:rFonts w:cs="Arial"/>
        </w:rPr>
      </w:pPr>
      <w:r>
        <w:t>– Les possibles comunicacions de dades a tercers i la seua identitat, així com la finalitat per a la qual se cedixen.</w:t>
      </w:r>
    </w:p>
    <w:p w14:paraId="4F41F969" w14:textId="77777777" w:rsidR="00770DFC" w:rsidRPr="00D71AEE" w:rsidRDefault="00770DFC" w:rsidP="00770DFC">
      <w:pPr>
        <w:pStyle w:val="Textoindependiente"/>
        <w:rPr>
          <w:rFonts w:cs="Arial"/>
        </w:rPr>
      </w:pPr>
      <w:r>
        <w:t>– La ubicació de les dades i els seus períodes de conservació.</w:t>
      </w:r>
    </w:p>
    <w:p w14:paraId="6A9718A6" w14:textId="23D630C7" w:rsidR="00A85702" w:rsidRPr="00370334" w:rsidRDefault="00A85702" w:rsidP="00370334">
      <w:pPr>
        <w:pStyle w:val="Ttulo2"/>
        <w:rPr>
          <w:b w:val="0"/>
          <w:bCs/>
          <w:sz w:val="20"/>
          <w:szCs w:val="20"/>
        </w:rPr>
      </w:pPr>
      <w:bookmarkStart w:id="815" w:name="_Toc107913288"/>
      <w:bookmarkStart w:id="816" w:name="_Toc108522044"/>
      <w:bookmarkStart w:id="817" w:name="_Toc138675848"/>
      <w:bookmarkStart w:id="818" w:name="_Toc170901860"/>
      <w:bookmarkStart w:id="819" w:name="_Toc201754707"/>
      <w:r>
        <w:rPr>
          <w:b w:val="0"/>
          <w:sz w:val="20"/>
        </w:rPr>
        <w:t>11.4. Identitat digital de l’alumnat, del personal docent i del personal no docent d’atenció educativa</w:t>
      </w:r>
      <w:bookmarkEnd w:id="815"/>
      <w:bookmarkEnd w:id="816"/>
      <w:bookmarkEnd w:id="817"/>
      <w:bookmarkEnd w:id="818"/>
      <w:bookmarkEnd w:id="819"/>
    </w:p>
    <w:p w14:paraId="39912686" w14:textId="17BD27EB" w:rsidR="00A85702" w:rsidRPr="00D71AEE" w:rsidRDefault="00A85702" w:rsidP="00233E6E">
      <w:pPr>
        <w:pStyle w:val="Textoindependiente"/>
        <w:rPr>
          <w:rFonts w:cs="Arial"/>
        </w:rPr>
      </w:pPr>
      <w:r>
        <w:t xml:space="preserve">En el marc establit per la proposta de modificació de 3 de juny de 2021 (Document SEC (2021) - 228 final) del </w:t>
      </w:r>
      <w:bookmarkStart w:id="820" w:name="_Hlk163743586"/>
      <w:r w:rsidRPr="00D71AEE">
        <w:rPr>
          <w:rFonts w:ascii="GOSJQL+TimesNewRomanPSMT" w:hAnsi="GOSJQL+TimesNewRomanPSMT" w:cs="Lucida Sans"/>
          <w:color w:val="000000"/>
          <w:sz w:val="24"/>
        </w:rPr>
        <w:fldChar w:fldCharType="begin"/>
      </w:r>
      <w:r w:rsidRPr="00D71AEE">
        <w:rPr>
          <w:rFonts w:cs="Arial"/>
        </w:rPr>
        <w:instrText>HYPERLINK "https://eur-lex.europa.eu/legal-content/es/txt/html/?uri=celex:52021PC0281&amp;from=EN"</w:instrText>
      </w:r>
      <w:r w:rsidRPr="00D71AEE">
        <w:rPr>
          <w:rFonts w:ascii="GOSJQL+TimesNewRomanPSMT" w:hAnsi="GOSJQL+TimesNewRomanPSMT" w:cs="Lucida Sans"/>
          <w:color w:val="000000"/>
          <w:sz w:val="24"/>
        </w:rPr>
      </w:r>
      <w:r w:rsidRPr="00D71AEE">
        <w:rPr>
          <w:rFonts w:ascii="GOSJQL+TimesNewRomanPSMT" w:hAnsi="GOSJQL+TimesNewRomanPSMT" w:cs="Lucida Sans"/>
          <w:color w:val="000000"/>
          <w:sz w:val="24"/>
        </w:rPr>
        <w:fldChar w:fldCharType="separate"/>
      </w:r>
      <w:r>
        <w:rPr>
          <w:rStyle w:val="Hipervnculo"/>
        </w:rPr>
        <w:t>Reglament UE 910/2014</w:t>
      </w:r>
      <w:r w:rsidRPr="00D71AEE">
        <w:rPr>
          <w:rStyle w:val="Hipervnculo"/>
          <w:rFonts w:cs="Arial"/>
        </w:rPr>
        <w:fldChar w:fldCharType="end"/>
      </w:r>
      <w:bookmarkEnd w:id="820"/>
      <w:r>
        <w:t xml:space="preserve"> del Parlament Europeu i del Consell, relatiu a la identificació electrònica i als servicis de confiança per a les transaccions electròniques en el mercat interior, la identitat digital de l’alumnat, del personal docent i del personal no docent d’atenció educativa estarà constituïda pels elements següents:</w:t>
      </w:r>
    </w:p>
    <w:p w14:paraId="107FB960" w14:textId="7ED8B21C" w:rsidR="00A85702" w:rsidRPr="00D71AEE" w:rsidRDefault="00A85702" w:rsidP="00233E6E">
      <w:pPr>
        <w:pStyle w:val="Textoindependiente"/>
        <w:rPr>
          <w:rFonts w:cs="Arial"/>
        </w:rPr>
      </w:pPr>
      <w:r>
        <w:t>a) Els elements registrals que consten en el sistema ITACA, regulat per Decret 51/2011, de 13 de maig, del Consell.</w:t>
      </w:r>
    </w:p>
    <w:p w14:paraId="0EF7516C" w14:textId="28D803BC" w:rsidR="00A85702" w:rsidRPr="00D71AEE" w:rsidRDefault="00A85702" w:rsidP="00233E6E">
      <w:pPr>
        <w:pStyle w:val="Textoindependiente"/>
        <w:rPr>
          <w:rFonts w:cs="Arial"/>
        </w:rPr>
      </w:pPr>
      <w:r>
        <w:t>b) Els elements registrals que consten en el sistema EDEN, regulat per l’Orde 5/2021, de 12 de febrer, de la Conselleria d’Educació, Cultura i Esport, per la qual es regulen el contingut, ús i accés a l’expedient docent electrònic normalitzat (DOGV 9022, 17.02.2021).</w:t>
      </w:r>
    </w:p>
    <w:p w14:paraId="3EC00F2A" w14:textId="00F1A510" w:rsidR="001E57D3" w:rsidRPr="00D71AEE" w:rsidRDefault="00A85702" w:rsidP="00233E6E">
      <w:pPr>
        <w:pStyle w:val="Textoindependiente"/>
        <w:rPr>
          <w:rFonts w:cs="Arial"/>
        </w:rPr>
      </w:pPr>
      <w:r>
        <w:lastRenderedPageBreak/>
        <w:t>c) La identificació electrònica per a l’accés a les xarxes i portals educatius, per mitjà del sistema que determine la direcció general competent en matèria de seguretat de la informació, autorització i control de les tecnologies de la informació i les telecomunicacions en l’àmbit de la Generalitat.</w:t>
      </w:r>
    </w:p>
    <w:p w14:paraId="3F96300F" w14:textId="071F84FA" w:rsidR="00E865D0" w:rsidRPr="00D71AEE" w:rsidRDefault="00E500DD" w:rsidP="00233E6E">
      <w:pPr>
        <w:pStyle w:val="Textoindependiente"/>
        <w:rPr>
          <w:rFonts w:cs="Arial"/>
          <w:b/>
          <w:bCs/>
        </w:rPr>
      </w:pPr>
      <w:bookmarkStart w:id="821" w:name="__RefHeading___Toc47349_2901926218"/>
      <w:bookmarkStart w:id="822" w:name="_Toc108522045"/>
      <w:bookmarkStart w:id="823" w:name="_Toc138675849"/>
      <w:bookmarkStart w:id="824" w:name="_Toc170901861"/>
      <w:bookmarkEnd w:id="821"/>
      <w:r>
        <w:t>CONSIDERACIONS FINALS</w:t>
      </w:r>
      <w:bookmarkEnd w:id="822"/>
      <w:bookmarkEnd w:id="823"/>
      <w:bookmarkEnd w:id="824"/>
    </w:p>
    <w:p w14:paraId="4E366D9D" w14:textId="1C2B2C79" w:rsidR="00E10044" w:rsidRPr="00D71AEE" w:rsidRDefault="00E10044" w:rsidP="00E10044">
      <w:pPr>
        <w:pStyle w:val="Textoindependiente"/>
        <w:spacing w:after="113"/>
        <w:rPr>
          <w:rFonts w:cs="Arial"/>
          <w:strike/>
        </w:rPr>
      </w:pPr>
      <w:r>
        <w:t xml:space="preserve">1. L’annex d’esta resolució serà aplicable per al curs acadèmic </w:t>
      </w:r>
      <w:r>
        <w:rPr>
          <w:highlight w:val="yellow"/>
        </w:rPr>
        <w:t>2025-2026</w:t>
      </w:r>
      <w:r>
        <w:t>, en els centres docents sostinguts amb fons públics de la Comunitat Valenciana que, degudament autoritzats, impartisquen ensenyances d’Educació Secundària Obligatòria i de Batxillerat.</w:t>
      </w:r>
    </w:p>
    <w:p w14:paraId="1917F1C9" w14:textId="1AEF83C4" w:rsidR="00E10044" w:rsidRPr="00D71AEE" w:rsidRDefault="00E10044" w:rsidP="009831A3">
      <w:pPr>
        <w:pStyle w:val="Textoindependiente"/>
        <w:rPr>
          <w:rFonts w:cs="Arial"/>
          <w:b/>
          <w:bCs/>
        </w:rPr>
      </w:pPr>
      <w:bookmarkStart w:id="825" w:name="_Toc170901862"/>
      <w:r>
        <w:t>En els centres privats concertats, no seran aplicables els apartats 2, 5, 6, 10 i 11.3. Així mateix, no seran aplicables els subapartats dels apartats 1, 3 i 4 en tots aquells aspectes en què els centres privats concertats es regisquen per la seua normativa específica o s’oposen al caràcter propi del centre.</w:t>
      </w:r>
      <w:bookmarkEnd w:id="825"/>
    </w:p>
    <w:p w14:paraId="4B0794AB" w14:textId="7C398070" w:rsidR="00E865D0" w:rsidRPr="00D71AEE" w:rsidRDefault="00E500DD">
      <w:pPr>
        <w:pStyle w:val="Textoindependiente"/>
        <w:spacing w:after="113"/>
        <w:rPr>
          <w:rFonts w:cs="Arial"/>
        </w:rPr>
      </w:pPr>
      <w:r>
        <w:t>2. La direcció de cada centre educatiu ha de complir i fer complir el que establix esta resolució i adoptar les mesures necessàries perquè el seu contingut siga conegut per tots els membres de la comunitat educativa.</w:t>
      </w:r>
    </w:p>
    <w:p w14:paraId="7CDF3A0F" w14:textId="625B64E5" w:rsidR="00E865D0" w:rsidRPr="00D71AEE" w:rsidRDefault="00E500DD">
      <w:pPr>
        <w:pStyle w:val="Textoindependiente"/>
        <w:spacing w:after="113"/>
        <w:rPr>
          <w:rFonts w:cs="Arial"/>
        </w:rPr>
      </w:pPr>
      <w:r>
        <w:t>3. La Inspecció Educativa ha de vetlar pel compliment del que establix esta resolució.</w:t>
      </w:r>
    </w:p>
    <w:p w14:paraId="1AC35EC4" w14:textId="76E85BB0" w:rsidR="00E865D0" w:rsidRPr="00D71AEE" w:rsidRDefault="00E500DD">
      <w:pPr>
        <w:pStyle w:val="Textoindependiente"/>
        <w:spacing w:after="113"/>
        <w:rPr>
          <w:rFonts w:cs="Arial"/>
        </w:rPr>
      </w:pPr>
      <w:r>
        <w:t>4. Les direccions territorials competents en matèria d’educació han de resoldre, en l’àmbit de les seues competències, els problemes que sorgisquen de l’aplicació d’esta resolució.</w:t>
      </w:r>
    </w:p>
    <w:sectPr w:rsidR="00E865D0" w:rsidRPr="00D71AEE" w:rsidSect="009B7103">
      <w:headerReference w:type="default" r:id="rId254"/>
      <w:footerReference w:type="default" r:id="rId255"/>
      <w:pgSz w:w="11906" w:h="16838"/>
      <w:pgMar w:top="1701" w:right="1077" w:bottom="1701" w:left="1077" w:header="1134" w:footer="11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5FEB1" w14:textId="77777777" w:rsidR="00F544D4" w:rsidRDefault="00F544D4">
      <w:r>
        <w:separator/>
      </w:r>
    </w:p>
  </w:endnote>
  <w:endnote w:type="continuationSeparator" w:id="0">
    <w:p w14:paraId="53BC8CF8" w14:textId="77777777" w:rsidR="00F544D4" w:rsidRDefault="00F5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SJQL+TimesNewRomanPSMT">
    <w:altName w:val="Cambria"/>
    <w:charset w:val="00"/>
    <w:family w:val="roman"/>
    <w:pitch w:val="variable"/>
  </w:font>
  <w:font w:name="Calibri">
    <w:panose1 w:val="020F0502020204030204"/>
    <w:charset w:val="00"/>
    <w:family w:val="swiss"/>
    <w:pitch w:val="variable"/>
    <w:sig w:usb0="E4002EFF" w:usb1="C200247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3E7F" w14:textId="495E6ED9" w:rsidR="00EE4FA7" w:rsidRPr="00905838" w:rsidRDefault="00EE4FA7">
    <w:pPr>
      <w:pStyle w:val="Piedepgina"/>
      <w:jc w:val="center"/>
      <w:rPr>
        <w:rFonts w:ascii="Arial" w:hAnsi="Arial" w:cs="Arial"/>
        <w:sz w:val="20"/>
        <w:szCs w:val="20"/>
      </w:rPr>
    </w:pPr>
    <w:r w:rsidRPr="00905838">
      <w:rPr>
        <w:rFonts w:ascii="Arial" w:hAnsi="Arial" w:cs="Arial"/>
        <w:sz w:val="20"/>
      </w:rPr>
      <w:fldChar w:fldCharType="begin"/>
    </w:r>
    <w:r w:rsidRPr="00905838">
      <w:rPr>
        <w:rFonts w:ascii="Arial" w:hAnsi="Arial" w:cs="Arial"/>
        <w:sz w:val="20"/>
      </w:rPr>
      <w:instrText xml:space="preserve"> PAGE </w:instrText>
    </w:r>
    <w:r w:rsidRPr="00905838">
      <w:rPr>
        <w:rFonts w:ascii="Arial" w:hAnsi="Arial" w:cs="Arial"/>
        <w:sz w:val="20"/>
      </w:rPr>
      <w:fldChar w:fldCharType="separate"/>
    </w:r>
    <w:r w:rsidRPr="00905838">
      <w:rPr>
        <w:rFonts w:ascii="Arial" w:hAnsi="Arial" w:cs="Arial"/>
        <w:sz w:val="20"/>
      </w:rPr>
      <w:t>12</w:t>
    </w:r>
    <w:r w:rsidRPr="00905838">
      <w:rPr>
        <w:rFonts w:ascii="Arial" w:hAnsi="Arial" w:cs="Arial"/>
        <w:sz w:val="20"/>
      </w:rPr>
      <w:t>2</w:t>
    </w:r>
    <w:r w:rsidRPr="00905838">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C3CA3" w14:textId="77777777" w:rsidR="00F544D4" w:rsidRDefault="00F544D4">
      <w:r>
        <w:separator/>
      </w:r>
    </w:p>
  </w:footnote>
  <w:footnote w:type="continuationSeparator" w:id="0">
    <w:p w14:paraId="453B43BC" w14:textId="77777777" w:rsidR="00F544D4" w:rsidRDefault="00F54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56" w:type="dxa"/>
      <w:tblLayout w:type="fixed"/>
      <w:tblCellMar>
        <w:top w:w="55" w:type="dxa"/>
        <w:left w:w="55" w:type="dxa"/>
        <w:bottom w:w="55" w:type="dxa"/>
        <w:right w:w="55" w:type="dxa"/>
      </w:tblCellMar>
      <w:tblLook w:val="0000" w:firstRow="0" w:lastRow="0" w:firstColumn="0" w:lastColumn="0" w:noHBand="0" w:noVBand="0"/>
    </w:tblPr>
    <w:tblGrid>
      <w:gridCol w:w="4023"/>
      <w:gridCol w:w="3518"/>
    </w:tblGrid>
    <w:tr w:rsidR="00EE4FA7" w14:paraId="3D136A83" w14:textId="77777777" w:rsidTr="00342A6D">
      <w:trPr>
        <w:trHeight w:val="654"/>
      </w:trPr>
      <w:tc>
        <w:tcPr>
          <w:tcW w:w="4023" w:type="dxa"/>
          <w:shd w:val="clear" w:color="auto" w:fill="auto"/>
        </w:tcPr>
        <w:p w14:paraId="09AC146A" w14:textId="1D7B7FF8" w:rsidR="00EE4FA7" w:rsidRDefault="00312EF1" w:rsidP="00691127">
          <w:pPr>
            <w:pStyle w:val="Contenidodelatabla"/>
            <w:ind w:firstLine="602"/>
            <w:rPr>
              <w:color w:val="000000"/>
            </w:rPr>
          </w:pPr>
          <w:r>
            <w:rPr>
              <w:noProof/>
            </w:rPr>
            <w:drawing>
              <wp:anchor distT="0" distB="0" distL="114300" distR="114300" simplePos="0" relativeHeight="251658240" behindDoc="0" locked="0" layoutInCell="1" allowOverlap="1" wp14:anchorId="646A3B27" wp14:editId="793C3B49">
                <wp:simplePos x="0" y="0"/>
                <wp:positionH relativeFrom="column">
                  <wp:posOffset>148031</wp:posOffset>
                </wp:positionH>
                <wp:positionV relativeFrom="paragraph">
                  <wp:posOffset>-388848</wp:posOffset>
                </wp:positionV>
                <wp:extent cx="2414016" cy="1244949"/>
                <wp:effectExtent l="0" t="0" r="0" b="0"/>
                <wp:wrapNone/>
                <wp:docPr id="6463165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4016" cy="124494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18" w:type="dxa"/>
          <w:shd w:val="clear" w:color="auto" w:fill="auto"/>
        </w:tcPr>
        <w:p w14:paraId="2997DDE2" w14:textId="0CBC72A4" w:rsidR="00EE4FA7" w:rsidRDefault="00EE4FA7">
          <w:pPr>
            <w:pStyle w:val="Encabezado"/>
            <w:jc w:val="center"/>
            <w:rPr>
              <w:rFonts w:ascii="Century Gothic" w:hAnsi="Century Gothic"/>
              <w:sz w:val="16"/>
              <w:szCs w:val="16"/>
            </w:rPr>
          </w:pPr>
          <w:r>
            <w:rPr>
              <w:rFonts w:ascii="Century Gothic" w:hAnsi="Century Gothic"/>
              <w:b/>
              <w:color w:val="000000"/>
              <w:sz w:val="21"/>
            </w:rPr>
            <w:t>SECRETARIA AUTONÒMICA D’EDUCACIÓ</w:t>
          </w:r>
        </w:p>
      </w:tc>
    </w:tr>
  </w:tbl>
  <w:p w14:paraId="2CE9F9C2" w14:textId="79858409" w:rsidR="00EE4FA7" w:rsidRDefault="00EE4F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E44B2B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9DC91A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264D5E0"/>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11AFC0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3760CE0"/>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0000001"/>
    <w:multiLevelType w:val="hybridMultilevel"/>
    <w:tmpl w:val="00000001"/>
    <w:lvl w:ilvl="0" w:tplc="C742AD06">
      <w:start w:val="1"/>
      <w:numFmt w:val="decimal"/>
      <w:pStyle w:val="Ttulo1"/>
      <w:suff w:val="nothing"/>
      <w:lvlText w:val=""/>
      <w:lvlJc w:val="left"/>
      <w:pPr>
        <w:tabs>
          <w:tab w:val="num" w:pos="0"/>
        </w:tabs>
        <w:ind w:left="0" w:firstLine="0"/>
      </w:pPr>
    </w:lvl>
    <w:lvl w:ilvl="1" w:tplc="495A9A0C">
      <w:start w:val="1"/>
      <w:numFmt w:val="decimal"/>
      <w:pStyle w:val="Ttulo2"/>
      <w:suff w:val="nothing"/>
      <w:lvlText w:val=""/>
      <w:lvlJc w:val="left"/>
      <w:pPr>
        <w:tabs>
          <w:tab w:val="num" w:pos="0"/>
        </w:tabs>
        <w:ind w:left="0" w:firstLine="0"/>
      </w:pPr>
    </w:lvl>
    <w:lvl w:ilvl="2" w:tplc="350EE02C">
      <w:start w:val="1"/>
      <w:numFmt w:val="decimal"/>
      <w:suff w:val="nothing"/>
      <w:lvlText w:val=""/>
      <w:lvlJc w:val="left"/>
      <w:pPr>
        <w:tabs>
          <w:tab w:val="num" w:pos="0"/>
        </w:tabs>
        <w:ind w:left="0" w:firstLine="0"/>
      </w:pPr>
    </w:lvl>
    <w:lvl w:ilvl="3" w:tplc="73D65FAE">
      <w:start w:val="1"/>
      <w:numFmt w:val="decimal"/>
      <w:suff w:val="nothing"/>
      <w:lvlText w:val=""/>
      <w:lvlJc w:val="left"/>
      <w:pPr>
        <w:tabs>
          <w:tab w:val="num" w:pos="0"/>
        </w:tabs>
        <w:ind w:left="0" w:firstLine="0"/>
      </w:pPr>
    </w:lvl>
    <w:lvl w:ilvl="4" w:tplc="F16091CC">
      <w:start w:val="1"/>
      <w:numFmt w:val="decimal"/>
      <w:pStyle w:val="Ttulo5"/>
      <w:suff w:val="nothing"/>
      <w:lvlText w:val=""/>
      <w:lvlJc w:val="left"/>
      <w:pPr>
        <w:tabs>
          <w:tab w:val="num" w:pos="0"/>
        </w:tabs>
        <w:ind w:left="0" w:firstLine="0"/>
      </w:pPr>
    </w:lvl>
    <w:lvl w:ilvl="5" w:tplc="D08ADB96">
      <w:start w:val="1"/>
      <w:numFmt w:val="decimal"/>
      <w:pStyle w:val="Ttulo6"/>
      <w:suff w:val="nothing"/>
      <w:lvlText w:val=""/>
      <w:lvlJc w:val="left"/>
      <w:pPr>
        <w:tabs>
          <w:tab w:val="num" w:pos="0"/>
        </w:tabs>
        <w:ind w:left="0" w:firstLine="0"/>
      </w:pPr>
    </w:lvl>
    <w:lvl w:ilvl="6" w:tplc="98044570">
      <w:start w:val="1"/>
      <w:numFmt w:val="decimal"/>
      <w:pStyle w:val="Ttulo7"/>
      <w:suff w:val="nothing"/>
      <w:lvlText w:val=""/>
      <w:lvlJc w:val="left"/>
      <w:pPr>
        <w:tabs>
          <w:tab w:val="num" w:pos="0"/>
        </w:tabs>
        <w:ind w:left="0" w:firstLine="0"/>
      </w:pPr>
    </w:lvl>
    <w:lvl w:ilvl="7" w:tplc="554C9C7C">
      <w:start w:val="1"/>
      <w:numFmt w:val="decimal"/>
      <w:pStyle w:val="Ttulo8"/>
      <w:suff w:val="nothing"/>
      <w:lvlText w:val=""/>
      <w:lvlJc w:val="left"/>
      <w:pPr>
        <w:tabs>
          <w:tab w:val="num" w:pos="0"/>
        </w:tabs>
        <w:ind w:left="0" w:firstLine="0"/>
      </w:pPr>
    </w:lvl>
    <w:lvl w:ilvl="8" w:tplc="DAB29302">
      <w:start w:val="1"/>
      <w:numFmt w:val="decimal"/>
      <w:pStyle w:val="Ttulo9"/>
      <w:suff w:val="nothing"/>
      <w:lvlText w:val=""/>
      <w:lvlJc w:val="left"/>
      <w:pPr>
        <w:tabs>
          <w:tab w:val="num" w:pos="0"/>
        </w:tabs>
        <w:ind w:left="0" w:firstLine="0"/>
      </w:pPr>
    </w:lvl>
  </w:abstractNum>
  <w:abstractNum w:abstractNumId="6" w15:restartNumberingAfterBreak="0">
    <w:nsid w:val="00000002"/>
    <w:multiLevelType w:val="multilevel"/>
    <w:tmpl w:val="00000002"/>
    <w:name w:val="WWNum14"/>
    <w:lvl w:ilvl="0">
      <w:start w:val="1"/>
      <w:numFmt w:val="bullet"/>
      <w:lvlText w:val=""/>
      <w:lvlJc w:val="left"/>
      <w:pPr>
        <w:tabs>
          <w:tab w:val="num" w:pos="0"/>
        </w:tabs>
        <w:ind w:left="720" w:hanging="360"/>
      </w:pPr>
      <w:rPr>
        <w:rFonts w:ascii="Symbol" w:hAnsi="Symbol" w:cs="OpenSymbol"/>
      </w:rPr>
    </w:lvl>
    <w:lvl w:ilvl="1">
      <w:start w:val="1"/>
      <w:numFmt w:val="bullet"/>
      <w:lvlText w:val="l"/>
      <w:lvlJc w:val="left"/>
      <w:pPr>
        <w:tabs>
          <w:tab w:val="num" w:pos="0"/>
        </w:tabs>
        <w:ind w:left="1080" w:hanging="360"/>
      </w:pPr>
      <w:rPr>
        <w:rFonts w:ascii="Wingdings" w:hAnsi="Wingdings"/>
      </w:rPr>
    </w:lvl>
    <w:lvl w:ilvl="2">
      <w:start w:val="1"/>
      <w:numFmt w:val="bullet"/>
      <w:lvlText w:val="l"/>
      <w:lvlJc w:val="left"/>
      <w:pPr>
        <w:tabs>
          <w:tab w:val="num" w:pos="0"/>
        </w:tabs>
        <w:ind w:left="1440" w:hanging="360"/>
      </w:pPr>
      <w:rPr>
        <w:rFonts w:ascii="Wingdings" w:hAnsi="Wingdings"/>
      </w:rPr>
    </w:lvl>
    <w:lvl w:ilvl="3">
      <w:start w:val="1"/>
      <w:numFmt w:val="bullet"/>
      <w:lvlText w:val="l"/>
      <w:lvlJc w:val="left"/>
      <w:pPr>
        <w:tabs>
          <w:tab w:val="num" w:pos="0"/>
        </w:tabs>
        <w:ind w:left="1800" w:hanging="360"/>
      </w:pPr>
      <w:rPr>
        <w:rFonts w:ascii="Wingdings" w:hAnsi="Wingdings"/>
      </w:rPr>
    </w:lvl>
    <w:lvl w:ilvl="4">
      <w:start w:val="1"/>
      <w:numFmt w:val="bullet"/>
      <w:lvlText w:val="l"/>
      <w:lvlJc w:val="left"/>
      <w:pPr>
        <w:tabs>
          <w:tab w:val="num" w:pos="0"/>
        </w:tabs>
        <w:ind w:left="2160" w:hanging="360"/>
      </w:pPr>
      <w:rPr>
        <w:rFonts w:ascii="Wingdings" w:hAnsi="Wingdings"/>
      </w:rPr>
    </w:lvl>
    <w:lvl w:ilvl="5">
      <w:start w:val="1"/>
      <w:numFmt w:val="bullet"/>
      <w:lvlText w:val="l"/>
      <w:lvlJc w:val="left"/>
      <w:pPr>
        <w:tabs>
          <w:tab w:val="num" w:pos="0"/>
        </w:tabs>
        <w:ind w:left="2520" w:hanging="360"/>
      </w:pPr>
      <w:rPr>
        <w:rFonts w:ascii="Wingdings" w:hAnsi="Wingdings"/>
      </w:rPr>
    </w:lvl>
    <w:lvl w:ilvl="6">
      <w:start w:val="1"/>
      <w:numFmt w:val="bullet"/>
      <w:lvlText w:val="l"/>
      <w:lvlJc w:val="left"/>
      <w:pPr>
        <w:tabs>
          <w:tab w:val="num" w:pos="0"/>
        </w:tabs>
        <w:ind w:left="2880" w:hanging="360"/>
      </w:pPr>
      <w:rPr>
        <w:rFonts w:ascii="Wingdings" w:hAnsi="Wingdings"/>
      </w:rPr>
    </w:lvl>
    <w:lvl w:ilvl="7">
      <w:start w:val="1"/>
      <w:numFmt w:val="bullet"/>
      <w:lvlText w:val="l"/>
      <w:lvlJc w:val="left"/>
      <w:pPr>
        <w:tabs>
          <w:tab w:val="num" w:pos="0"/>
        </w:tabs>
        <w:ind w:left="3240" w:hanging="360"/>
      </w:pPr>
      <w:rPr>
        <w:rFonts w:ascii="Wingdings" w:hAnsi="Wingdings"/>
      </w:rPr>
    </w:lvl>
    <w:lvl w:ilvl="8">
      <w:start w:val="1"/>
      <w:numFmt w:val="bullet"/>
      <w:lvlText w:val="l"/>
      <w:lvlJc w:val="left"/>
      <w:pPr>
        <w:tabs>
          <w:tab w:val="num" w:pos="0"/>
        </w:tabs>
        <w:ind w:left="3600" w:hanging="360"/>
      </w:pPr>
      <w:rPr>
        <w:rFonts w:ascii="Wingdings" w:hAnsi="Wingdings"/>
      </w:rPr>
    </w:lvl>
  </w:abstractNum>
  <w:abstractNum w:abstractNumId="7" w15:restartNumberingAfterBreak="0">
    <w:nsid w:val="00000003"/>
    <w:multiLevelType w:val="multilevel"/>
    <w:tmpl w:val="00000003"/>
    <w:name w:val="WWNum17"/>
    <w:lvl w:ilvl="0">
      <w:start w:val="1"/>
      <w:numFmt w:val="lowerLetter"/>
      <w:lvlText w:val="%1)"/>
      <w:lvlJc w:val="left"/>
      <w:pPr>
        <w:tabs>
          <w:tab w:val="num" w:pos="0"/>
        </w:tabs>
        <w:ind w:left="720" w:hanging="360"/>
      </w:p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l"/>
      <w:lvlJc w:val="left"/>
      <w:pPr>
        <w:tabs>
          <w:tab w:val="num" w:pos="0"/>
        </w:tabs>
        <w:ind w:left="1800" w:hanging="360"/>
      </w:pPr>
      <w:rPr>
        <w:rFonts w:ascii="Wingdings" w:hAnsi="Wingdings"/>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l"/>
      <w:lvlJc w:val="left"/>
      <w:pPr>
        <w:tabs>
          <w:tab w:val="num" w:pos="0"/>
        </w:tabs>
        <w:ind w:left="2880" w:hanging="360"/>
      </w:pPr>
      <w:rPr>
        <w:rFonts w:ascii="Wingdings" w:hAnsi="Wingdings"/>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8" w15:restartNumberingAfterBreak="0">
    <w:nsid w:val="4E203029"/>
    <w:multiLevelType w:val="hybridMultilevel"/>
    <w:tmpl w:val="A080F872"/>
    <w:lvl w:ilvl="0" w:tplc="E2903698">
      <w:start w:val="1"/>
      <w:numFmt w:val="lowerLetter"/>
      <w:lvlText w:val="%1)"/>
      <w:lvlJc w:val="left"/>
      <w:pPr>
        <w:ind w:left="360" w:hanging="360"/>
      </w:pPr>
      <w:rPr>
        <w:rFonts w:ascii="Arial" w:eastAsia="NSimSun" w:hAnsi="Arial" w:cs="Mangal"/>
      </w:rPr>
    </w:lvl>
    <w:lvl w:ilvl="1" w:tplc="3EBC3A5C">
      <w:start w:val="1"/>
      <w:numFmt w:val="bullet"/>
      <w:lvlText w:val="o"/>
      <w:lvlJc w:val="left"/>
      <w:pPr>
        <w:ind w:left="1080" w:hanging="360"/>
      </w:pPr>
      <w:rPr>
        <w:rFonts w:ascii="Courier New" w:hAnsi="Courier New" w:hint="default"/>
      </w:rPr>
    </w:lvl>
    <w:lvl w:ilvl="2" w:tplc="2B9431A6">
      <w:start w:val="1"/>
      <w:numFmt w:val="bullet"/>
      <w:lvlText w:val=""/>
      <w:lvlJc w:val="left"/>
      <w:pPr>
        <w:ind w:left="1800" w:hanging="360"/>
      </w:pPr>
      <w:rPr>
        <w:rFonts w:ascii="Wingdings" w:hAnsi="Wingdings" w:hint="default"/>
      </w:rPr>
    </w:lvl>
    <w:lvl w:ilvl="3" w:tplc="2F702FE6">
      <w:start w:val="1"/>
      <w:numFmt w:val="bullet"/>
      <w:lvlText w:val=""/>
      <w:lvlJc w:val="left"/>
      <w:pPr>
        <w:ind w:left="2520" w:hanging="360"/>
      </w:pPr>
      <w:rPr>
        <w:rFonts w:ascii="Symbol" w:hAnsi="Symbol" w:hint="default"/>
      </w:rPr>
    </w:lvl>
    <w:lvl w:ilvl="4" w:tplc="078CE4C8">
      <w:start w:val="1"/>
      <w:numFmt w:val="bullet"/>
      <w:lvlText w:val="o"/>
      <w:lvlJc w:val="left"/>
      <w:pPr>
        <w:ind w:left="3240" w:hanging="360"/>
      </w:pPr>
      <w:rPr>
        <w:rFonts w:ascii="Courier New" w:hAnsi="Courier New" w:hint="default"/>
      </w:rPr>
    </w:lvl>
    <w:lvl w:ilvl="5" w:tplc="5A1079E6">
      <w:start w:val="1"/>
      <w:numFmt w:val="bullet"/>
      <w:lvlText w:val=""/>
      <w:lvlJc w:val="left"/>
      <w:pPr>
        <w:ind w:left="3960" w:hanging="360"/>
      </w:pPr>
      <w:rPr>
        <w:rFonts w:ascii="Wingdings" w:hAnsi="Wingdings" w:hint="default"/>
      </w:rPr>
    </w:lvl>
    <w:lvl w:ilvl="6" w:tplc="C9100BF2">
      <w:start w:val="1"/>
      <w:numFmt w:val="bullet"/>
      <w:lvlText w:val=""/>
      <w:lvlJc w:val="left"/>
      <w:pPr>
        <w:ind w:left="4680" w:hanging="360"/>
      </w:pPr>
      <w:rPr>
        <w:rFonts w:ascii="Symbol" w:hAnsi="Symbol" w:hint="default"/>
      </w:rPr>
    </w:lvl>
    <w:lvl w:ilvl="7" w:tplc="B93CA4EA">
      <w:start w:val="1"/>
      <w:numFmt w:val="bullet"/>
      <w:lvlText w:val="o"/>
      <w:lvlJc w:val="left"/>
      <w:pPr>
        <w:ind w:left="5400" w:hanging="360"/>
      </w:pPr>
      <w:rPr>
        <w:rFonts w:ascii="Courier New" w:hAnsi="Courier New" w:hint="default"/>
      </w:rPr>
    </w:lvl>
    <w:lvl w:ilvl="8" w:tplc="247861D0">
      <w:start w:val="1"/>
      <w:numFmt w:val="bullet"/>
      <w:lvlText w:val=""/>
      <w:lvlJc w:val="left"/>
      <w:pPr>
        <w:ind w:left="6120" w:hanging="360"/>
      </w:pPr>
      <w:rPr>
        <w:rFonts w:ascii="Wingdings" w:hAnsi="Wingdings" w:hint="default"/>
      </w:rPr>
    </w:lvl>
  </w:abstractNum>
  <w:num w:numId="1" w16cid:durableId="975112727">
    <w:abstractNumId w:val="5"/>
  </w:num>
  <w:num w:numId="2" w16cid:durableId="1424379112">
    <w:abstractNumId w:val="4"/>
  </w:num>
  <w:num w:numId="3" w16cid:durableId="946817813">
    <w:abstractNumId w:val="3"/>
  </w:num>
  <w:num w:numId="4" w16cid:durableId="1982688346">
    <w:abstractNumId w:val="2"/>
  </w:num>
  <w:num w:numId="5" w16cid:durableId="497817987">
    <w:abstractNumId w:val="1"/>
  </w:num>
  <w:num w:numId="6" w16cid:durableId="1059936413">
    <w:abstractNumId w:val="0"/>
  </w:num>
  <w:num w:numId="7" w16cid:durableId="65314821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3B"/>
    <w:rsid w:val="0000038D"/>
    <w:rsid w:val="00000785"/>
    <w:rsid w:val="00000B4B"/>
    <w:rsid w:val="00001810"/>
    <w:rsid w:val="0000196B"/>
    <w:rsid w:val="00001AE7"/>
    <w:rsid w:val="00001D6E"/>
    <w:rsid w:val="00001F6A"/>
    <w:rsid w:val="00003290"/>
    <w:rsid w:val="00004154"/>
    <w:rsid w:val="000042F5"/>
    <w:rsid w:val="00004837"/>
    <w:rsid w:val="00004CFD"/>
    <w:rsid w:val="00005877"/>
    <w:rsid w:val="000058FE"/>
    <w:rsid w:val="00005E65"/>
    <w:rsid w:val="000068AB"/>
    <w:rsid w:val="00010268"/>
    <w:rsid w:val="00010658"/>
    <w:rsid w:val="00010C2D"/>
    <w:rsid w:val="0001119D"/>
    <w:rsid w:val="00011D1C"/>
    <w:rsid w:val="00012527"/>
    <w:rsid w:val="00012738"/>
    <w:rsid w:val="000127FB"/>
    <w:rsid w:val="00012D1E"/>
    <w:rsid w:val="00013315"/>
    <w:rsid w:val="00013729"/>
    <w:rsid w:val="00014B38"/>
    <w:rsid w:val="00014F37"/>
    <w:rsid w:val="00015046"/>
    <w:rsid w:val="00015314"/>
    <w:rsid w:val="00015EC8"/>
    <w:rsid w:val="00015F9A"/>
    <w:rsid w:val="00016338"/>
    <w:rsid w:val="00016D8A"/>
    <w:rsid w:val="00016F62"/>
    <w:rsid w:val="00017743"/>
    <w:rsid w:val="0002073C"/>
    <w:rsid w:val="00022185"/>
    <w:rsid w:val="0002231D"/>
    <w:rsid w:val="00022360"/>
    <w:rsid w:val="00022C90"/>
    <w:rsid w:val="00023232"/>
    <w:rsid w:val="00023FDA"/>
    <w:rsid w:val="0002499D"/>
    <w:rsid w:val="00024B1B"/>
    <w:rsid w:val="0002505C"/>
    <w:rsid w:val="000250C0"/>
    <w:rsid w:val="000251C9"/>
    <w:rsid w:val="00025A23"/>
    <w:rsid w:val="000261A5"/>
    <w:rsid w:val="00027AE7"/>
    <w:rsid w:val="000306AB"/>
    <w:rsid w:val="000307CE"/>
    <w:rsid w:val="00030F7D"/>
    <w:rsid w:val="000311EF"/>
    <w:rsid w:val="000313AA"/>
    <w:rsid w:val="000313C5"/>
    <w:rsid w:val="000317A2"/>
    <w:rsid w:val="00031BCE"/>
    <w:rsid w:val="00032311"/>
    <w:rsid w:val="000326EA"/>
    <w:rsid w:val="00032AAF"/>
    <w:rsid w:val="00032B87"/>
    <w:rsid w:val="00033145"/>
    <w:rsid w:val="000333ED"/>
    <w:rsid w:val="00033744"/>
    <w:rsid w:val="000339BF"/>
    <w:rsid w:val="00033BB2"/>
    <w:rsid w:val="00033C58"/>
    <w:rsid w:val="000352EE"/>
    <w:rsid w:val="00035C6B"/>
    <w:rsid w:val="00035D3C"/>
    <w:rsid w:val="00035D7D"/>
    <w:rsid w:val="00035F9F"/>
    <w:rsid w:val="00036948"/>
    <w:rsid w:val="00036949"/>
    <w:rsid w:val="00036CF0"/>
    <w:rsid w:val="00037265"/>
    <w:rsid w:val="0003727F"/>
    <w:rsid w:val="00040123"/>
    <w:rsid w:val="000402C3"/>
    <w:rsid w:val="000407B3"/>
    <w:rsid w:val="00040A30"/>
    <w:rsid w:val="00040AD1"/>
    <w:rsid w:val="00041B1F"/>
    <w:rsid w:val="00041EB6"/>
    <w:rsid w:val="0004310D"/>
    <w:rsid w:val="00043BFF"/>
    <w:rsid w:val="00044007"/>
    <w:rsid w:val="000442EF"/>
    <w:rsid w:val="0004487C"/>
    <w:rsid w:val="00044CED"/>
    <w:rsid w:val="00044F46"/>
    <w:rsid w:val="00045250"/>
    <w:rsid w:val="0004548D"/>
    <w:rsid w:val="0004583B"/>
    <w:rsid w:val="000458EE"/>
    <w:rsid w:val="00046306"/>
    <w:rsid w:val="00046539"/>
    <w:rsid w:val="00047232"/>
    <w:rsid w:val="00047916"/>
    <w:rsid w:val="00047B1E"/>
    <w:rsid w:val="00047D4B"/>
    <w:rsid w:val="00048045"/>
    <w:rsid w:val="00050360"/>
    <w:rsid w:val="00050498"/>
    <w:rsid w:val="00050B73"/>
    <w:rsid w:val="00051A41"/>
    <w:rsid w:val="00051F75"/>
    <w:rsid w:val="00052547"/>
    <w:rsid w:val="00052854"/>
    <w:rsid w:val="00052E14"/>
    <w:rsid w:val="00052EB7"/>
    <w:rsid w:val="00053267"/>
    <w:rsid w:val="000534AE"/>
    <w:rsid w:val="0005394A"/>
    <w:rsid w:val="00053D2F"/>
    <w:rsid w:val="0005437F"/>
    <w:rsid w:val="00054C13"/>
    <w:rsid w:val="00055018"/>
    <w:rsid w:val="0005537F"/>
    <w:rsid w:val="0005558C"/>
    <w:rsid w:val="00055E71"/>
    <w:rsid w:val="0005659B"/>
    <w:rsid w:val="000568F4"/>
    <w:rsid w:val="00057AD2"/>
    <w:rsid w:val="00057B62"/>
    <w:rsid w:val="00057D88"/>
    <w:rsid w:val="00060443"/>
    <w:rsid w:val="0006218F"/>
    <w:rsid w:val="00062840"/>
    <w:rsid w:val="00062A23"/>
    <w:rsid w:val="0006393B"/>
    <w:rsid w:val="00063F87"/>
    <w:rsid w:val="00064594"/>
    <w:rsid w:val="000655AC"/>
    <w:rsid w:val="000659CF"/>
    <w:rsid w:val="00065DAB"/>
    <w:rsid w:val="00066CC9"/>
    <w:rsid w:val="00067854"/>
    <w:rsid w:val="00070108"/>
    <w:rsid w:val="000703C6"/>
    <w:rsid w:val="000703E3"/>
    <w:rsid w:val="000706A6"/>
    <w:rsid w:val="000708B1"/>
    <w:rsid w:val="00070B7F"/>
    <w:rsid w:val="0007111C"/>
    <w:rsid w:val="00071394"/>
    <w:rsid w:val="00071430"/>
    <w:rsid w:val="000715AC"/>
    <w:rsid w:val="00071653"/>
    <w:rsid w:val="000716A5"/>
    <w:rsid w:val="0007172F"/>
    <w:rsid w:val="00071EDC"/>
    <w:rsid w:val="00072C68"/>
    <w:rsid w:val="00072D16"/>
    <w:rsid w:val="000733E0"/>
    <w:rsid w:val="00073C8E"/>
    <w:rsid w:val="00074274"/>
    <w:rsid w:val="00074496"/>
    <w:rsid w:val="00074B3C"/>
    <w:rsid w:val="000752C6"/>
    <w:rsid w:val="000762DA"/>
    <w:rsid w:val="000767A9"/>
    <w:rsid w:val="00076FD1"/>
    <w:rsid w:val="00077BB7"/>
    <w:rsid w:val="00077F04"/>
    <w:rsid w:val="0008017C"/>
    <w:rsid w:val="000806BE"/>
    <w:rsid w:val="00080BBF"/>
    <w:rsid w:val="00080C96"/>
    <w:rsid w:val="00080D78"/>
    <w:rsid w:val="00081044"/>
    <w:rsid w:val="00081A19"/>
    <w:rsid w:val="000821F9"/>
    <w:rsid w:val="00082614"/>
    <w:rsid w:val="0008285B"/>
    <w:rsid w:val="0008304B"/>
    <w:rsid w:val="000832F9"/>
    <w:rsid w:val="000844D4"/>
    <w:rsid w:val="00084EAA"/>
    <w:rsid w:val="000850A3"/>
    <w:rsid w:val="000858D9"/>
    <w:rsid w:val="00086724"/>
    <w:rsid w:val="00086AE4"/>
    <w:rsid w:val="00086B9D"/>
    <w:rsid w:val="00087A08"/>
    <w:rsid w:val="000907A4"/>
    <w:rsid w:val="00090B06"/>
    <w:rsid w:val="00090E91"/>
    <w:rsid w:val="00091CB9"/>
    <w:rsid w:val="0009251C"/>
    <w:rsid w:val="00092728"/>
    <w:rsid w:val="00092F69"/>
    <w:rsid w:val="00093067"/>
    <w:rsid w:val="00093120"/>
    <w:rsid w:val="000941FE"/>
    <w:rsid w:val="00094BD3"/>
    <w:rsid w:val="00095A04"/>
    <w:rsid w:val="00095EF6"/>
    <w:rsid w:val="00095F10"/>
    <w:rsid w:val="000964CC"/>
    <w:rsid w:val="00097495"/>
    <w:rsid w:val="00097DCC"/>
    <w:rsid w:val="000A03C9"/>
    <w:rsid w:val="000A0547"/>
    <w:rsid w:val="000A0BE0"/>
    <w:rsid w:val="000A1473"/>
    <w:rsid w:val="000A17BD"/>
    <w:rsid w:val="000A1F7C"/>
    <w:rsid w:val="000A22BE"/>
    <w:rsid w:val="000A29DE"/>
    <w:rsid w:val="000A2CA2"/>
    <w:rsid w:val="000A2D8C"/>
    <w:rsid w:val="000A3A87"/>
    <w:rsid w:val="000A413B"/>
    <w:rsid w:val="000A4300"/>
    <w:rsid w:val="000A4740"/>
    <w:rsid w:val="000A5047"/>
    <w:rsid w:val="000A53B6"/>
    <w:rsid w:val="000A573D"/>
    <w:rsid w:val="000A5A25"/>
    <w:rsid w:val="000A5F7C"/>
    <w:rsid w:val="000A64C0"/>
    <w:rsid w:val="000A6567"/>
    <w:rsid w:val="000A6684"/>
    <w:rsid w:val="000A67AB"/>
    <w:rsid w:val="000A6C6B"/>
    <w:rsid w:val="000A6C89"/>
    <w:rsid w:val="000A6CCC"/>
    <w:rsid w:val="000A70F4"/>
    <w:rsid w:val="000A7213"/>
    <w:rsid w:val="000A7B43"/>
    <w:rsid w:val="000A7F5D"/>
    <w:rsid w:val="000B00EB"/>
    <w:rsid w:val="000B04C0"/>
    <w:rsid w:val="000B06C5"/>
    <w:rsid w:val="000B17E6"/>
    <w:rsid w:val="000B1AF3"/>
    <w:rsid w:val="000B2260"/>
    <w:rsid w:val="000B2754"/>
    <w:rsid w:val="000B321C"/>
    <w:rsid w:val="000B3A75"/>
    <w:rsid w:val="000B4482"/>
    <w:rsid w:val="000B4502"/>
    <w:rsid w:val="000B491C"/>
    <w:rsid w:val="000B4F29"/>
    <w:rsid w:val="000B5041"/>
    <w:rsid w:val="000B5B89"/>
    <w:rsid w:val="000B5DF6"/>
    <w:rsid w:val="000B613F"/>
    <w:rsid w:val="000B66F1"/>
    <w:rsid w:val="000B6AA4"/>
    <w:rsid w:val="000B7173"/>
    <w:rsid w:val="000B768D"/>
    <w:rsid w:val="000C0167"/>
    <w:rsid w:val="000C020D"/>
    <w:rsid w:val="000C0860"/>
    <w:rsid w:val="000C0928"/>
    <w:rsid w:val="000C0AD3"/>
    <w:rsid w:val="000C0FB1"/>
    <w:rsid w:val="000C146D"/>
    <w:rsid w:val="000C2868"/>
    <w:rsid w:val="000C33FB"/>
    <w:rsid w:val="000C376C"/>
    <w:rsid w:val="000C3A66"/>
    <w:rsid w:val="000C465A"/>
    <w:rsid w:val="000C4973"/>
    <w:rsid w:val="000C4E58"/>
    <w:rsid w:val="000C4F2C"/>
    <w:rsid w:val="000C58FE"/>
    <w:rsid w:val="000C6EAE"/>
    <w:rsid w:val="000C75C5"/>
    <w:rsid w:val="000C7ED9"/>
    <w:rsid w:val="000D0486"/>
    <w:rsid w:val="000D1838"/>
    <w:rsid w:val="000D1987"/>
    <w:rsid w:val="000D1E2F"/>
    <w:rsid w:val="000D22FC"/>
    <w:rsid w:val="000D2E60"/>
    <w:rsid w:val="000D32F6"/>
    <w:rsid w:val="000D41CB"/>
    <w:rsid w:val="000D4BD8"/>
    <w:rsid w:val="000D4E86"/>
    <w:rsid w:val="000D560A"/>
    <w:rsid w:val="000D60CB"/>
    <w:rsid w:val="000D687D"/>
    <w:rsid w:val="000D6F38"/>
    <w:rsid w:val="000D71C8"/>
    <w:rsid w:val="000D7EB1"/>
    <w:rsid w:val="000E0092"/>
    <w:rsid w:val="000E095E"/>
    <w:rsid w:val="000E0AD5"/>
    <w:rsid w:val="000E1B90"/>
    <w:rsid w:val="000E1C3C"/>
    <w:rsid w:val="000E22E0"/>
    <w:rsid w:val="000E24B0"/>
    <w:rsid w:val="000E26BA"/>
    <w:rsid w:val="000E2719"/>
    <w:rsid w:val="000E35BF"/>
    <w:rsid w:val="000E41F9"/>
    <w:rsid w:val="000E4A91"/>
    <w:rsid w:val="000E4E21"/>
    <w:rsid w:val="000E4F76"/>
    <w:rsid w:val="000E4FFC"/>
    <w:rsid w:val="000E5056"/>
    <w:rsid w:val="000E518D"/>
    <w:rsid w:val="000E6A7D"/>
    <w:rsid w:val="000E6C6C"/>
    <w:rsid w:val="000E7196"/>
    <w:rsid w:val="000E7AFB"/>
    <w:rsid w:val="000E7CFF"/>
    <w:rsid w:val="000F0111"/>
    <w:rsid w:val="000F0578"/>
    <w:rsid w:val="000F0B30"/>
    <w:rsid w:val="000F162F"/>
    <w:rsid w:val="000F16A1"/>
    <w:rsid w:val="000F205B"/>
    <w:rsid w:val="000F274B"/>
    <w:rsid w:val="000F2AEB"/>
    <w:rsid w:val="000F2F55"/>
    <w:rsid w:val="000F3666"/>
    <w:rsid w:val="000F392D"/>
    <w:rsid w:val="000F4180"/>
    <w:rsid w:val="000F42CB"/>
    <w:rsid w:val="000F4382"/>
    <w:rsid w:val="000F4AD6"/>
    <w:rsid w:val="000F4F1A"/>
    <w:rsid w:val="000F561F"/>
    <w:rsid w:val="000F56AB"/>
    <w:rsid w:val="000F57F4"/>
    <w:rsid w:val="000F5B7A"/>
    <w:rsid w:val="000F5EBA"/>
    <w:rsid w:val="000F60EE"/>
    <w:rsid w:val="000F6AC1"/>
    <w:rsid w:val="000F7056"/>
    <w:rsid w:val="00100198"/>
    <w:rsid w:val="00100F6E"/>
    <w:rsid w:val="00100F77"/>
    <w:rsid w:val="00101697"/>
    <w:rsid w:val="001018FF"/>
    <w:rsid w:val="00102DBC"/>
    <w:rsid w:val="00103879"/>
    <w:rsid w:val="0010390C"/>
    <w:rsid w:val="00103C07"/>
    <w:rsid w:val="00104297"/>
    <w:rsid w:val="001048CD"/>
    <w:rsid w:val="00104A6E"/>
    <w:rsid w:val="00104CE3"/>
    <w:rsid w:val="0010500C"/>
    <w:rsid w:val="001058D7"/>
    <w:rsid w:val="001062F9"/>
    <w:rsid w:val="001066B2"/>
    <w:rsid w:val="00106DAC"/>
    <w:rsid w:val="00106E4F"/>
    <w:rsid w:val="0010700E"/>
    <w:rsid w:val="001078E7"/>
    <w:rsid w:val="00107A05"/>
    <w:rsid w:val="0011053F"/>
    <w:rsid w:val="0011056D"/>
    <w:rsid w:val="001107BA"/>
    <w:rsid w:val="00110D6A"/>
    <w:rsid w:val="00111BD6"/>
    <w:rsid w:val="001121FF"/>
    <w:rsid w:val="0011231A"/>
    <w:rsid w:val="00112A1A"/>
    <w:rsid w:val="00112E76"/>
    <w:rsid w:val="00113494"/>
    <w:rsid w:val="0011376D"/>
    <w:rsid w:val="00113D11"/>
    <w:rsid w:val="001144B7"/>
    <w:rsid w:val="00114E9B"/>
    <w:rsid w:val="001159ED"/>
    <w:rsid w:val="00115BB6"/>
    <w:rsid w:val="001161D4"/>
    <w:rsid w:val="001163B0"/>
    <w:rsid w:val="00116BA3"/>
    <w:rsid w:val="00116CAA"/>
    <w:rsid w:val="00117368"/>
    <w:rsid w:val="0011737D"/>
    <w:rsid w:val="00117F1E"/>
    <w:rsid w:val="00120B4C"/>
    <w:rsid w:val="00121FB2"/>
    <w:rsid w:val="00122594"/>
    <w:rsid w:val="00122658"/>
    <w:rsid w:val="00122899"/>
    <w:rsid w:val="00123006"/>
    <w:rsid w:val="00123219"/>
    <w:rsid w:val="00123C99"/>
    <w:rsid w:val="00123F51"/>
    <w:rsid w:val="0012427C"/>
    <w:rsid w:val="001245EE"/>
    <w:rsid w:val="001246E8"/>
    <w:rsid w:val="00124907"/>
    <w:rsid w:val="00124FC4"/>
    <w:rsid w:val="00125185"/>
    <w:rsid w:val="00125A95"/>
    <w:rsid w:val="001261C2"/>
    <w:rsid w:val="00126406"/>
    <w:rsid w:val="001267A1"/>
    <w:rsid w:val="00126B34"/>
    <w:rsid w:val="00126C6B"/>
    <w:rsid w:val="0012795E"/>
    <w:rsid w:val="0012F0BB"/>
    <w:rsid w:val="0013012D"/>
    <w:rsid w:val="00130427"/>
    <w:rsid w:val="0013069D"/>
    <w:rsid w:val="00130D74"/>
    <w:rsid w:val="00130F69"/>
    <w:rsid w:val="001322C9"/>
    <w:rsid w:val="00132E56"/>
    <w:rsid w:val="0013344F"/>
    <w:rsid w:val="0013469F"/>
    <w:rsid w:val="001347C0"/>
    <w:rsid w:val="00134E9E"/>
    <w:rsid w:val="00134EE3"/>
    <w:rsid w:val="00134FF1"/>
    <w:rsid w:val="00135676"/>
    <w:rsid w:val="00135995"/>
    <w:rsid w:val="00135E40"/>
    <w:rsid w:val="00136636"/>
    <w:rsid w:val="00137447"/>
    <w:rsid w:val="0013744C"/>
    <w:rsid w:val="00137869"/>
    <w:rsid w:val="00137ABC"/>
    <w:rsid w:val="00140AE2"/>
    <w:rsid w:val="00140FC5"/>
    <w:rsid w:val="001411E7"/>
    <w:rsid w:val="001418D8"/>
    <w:rsid w:val="001419C2"/>
    <w:rsid w:val="001420A9"/>
    <w:rsid w:val="001421BF"/>
    <w:rsid w:val="001422A2"/>
    <w:rsid w:val="0014241F"/>
    <w:rsid w:val="00142C10"/>
    <w:rsid w:val="00143610"/>
    <w:rsid w:val="00143E4F"/>
    <w:rsid w:val="001443DA"/>
    <w:rsid w:val="0014467A"/>
    <w:rsid w:val="00145A97"/>
    <w:rsid w:val="00146C40"/>
    <w:rsid w:val="00146C8D"/>
    <w:rsid w:val="001470BA"/>
    <w:rsid w:val="00150252"/>
    <w:rsid w:val="0015124F"/>
    <w:rsid w:val="00151D28"/>
    <w:rsid w:val="00151EC2"/>
    <w:rsid w:val="00151F02"/>
    <w:rsid w:val="001525B6"/>
    <w:rsid w:val="001529EF"/>
    <w:rsid w:val="00152CB6"/>
    <w:rsid w:val="0015353C"/>
    <w:rsid w:val="00153966"/>
    <w:rsid w:val="00153C04"/>
    <w:rsid w:val="00153CE2"/>
    <w:rsid w:val="0015451D"/>
    <w:rsid w:val="001549A4"/>
    <w:rsid w:val="00154ADE"/>
    <w:rsid w:val="00155152"/>
    <w:rsid w:val="00155659"/>
    <w:rsid w:val="00155A7A"/>
    <w:rsid w:val="00156077"/>
    <w:rsid w:val="00157040"/>
    <w:rsid w:val="0015737B"/>
    <w:rsid w:val="001577B9"/>
    <w:rsid w:val="00157917"/>
    <w:rsid w:val="00157DB5"/>
    <w:rsid w:val="001602C4"/>
    <w:rsid w:val="00160705"/>
    <w:rsid w:val="0016145C"/>
    <w:rsid w:val="001614FE"/>
    <w:rsid w:val="00161613"/>
    <w:rsid w:val="00161C7B"/>
    <w:rsid w:val="00162A88"/>
    <w:rsid w:val="00163432"/>
    <w:rsid w:val="0016354A"/>
    <w:rsid w:val="00164601"/>
    <w:rsid w:val="00164B77"/>
    <w:rsid w:val="00164CB0"/>
    <w:rsid w:val="001658D4"/>
    <w:rsid w:val="00165B88"/>
    <w:rsid w:val="0016668B"/>
    <w:rsid w:val="00166929"/>
    <w:rsid w:val="00166A17"/>
    <w:rsid w:val="0016713A"/>
    <w:rsid w:val="0016761C"/>
    <w:rsid w:val="00167CB1"/>
    <w:rsid w:val="001700A8"/>
    <w:rsid w:val="001705BE"/>
    <w:rsid w:val="001706C8"/>
    <w:rsid w:val="001707A8"/>
    <w:rsid w:val="00170898"/>
    <w:rsid w:val="00170D1A"/>
    <w:rsid w:val="0017120A"/>
    <w:rsid w:val="00171487"/>
    <w:rsid w:val="0017153B"/>
    <w:rsid w:val="00171BDE"/>
    <w:rsid w:val="00171C99"/>
    <w:rsid w:val="00171F1F"/>
    <w:rsid w:val="00172292"/>
    <w:rsid w:val="00172433"/>
    <w:rsid w:val="0017281A"/>
    <w:rsid w:val="0017296F"/>
    <w:rsid w:val="00172B63"/>
    <w:rsid w:val="00172E2A"/>
    <w:rsid w:val="0017322B"/>
    <w:rsid w:val="001733D1"/>
    <w:rsid w:val="00173E84"/>
    <w:rsid w:val="00174BFB"/>
    <w:rsid w:val="00174FAC"/>
    <w:rsid w:val="00175C0E"/>
    <w:rsid w:val="00176124"/>
    <w:rsid w:val="00176914"/>
    <w:rsid w:val="001770E3"/>
    <w:rsid w:val="00177967"/>
    <w:rsid w:val="00177ABC"/>
    <w:rsid w:val="00177E57"/>
    <w:rsid w:val="00180A86"/>
    <w:rsid w:val="00180BBC"/>
    <w:rsid w:val="00181684"/>
    <w:rsid w:val="00181702"/>
    <w:rsid w:val="00182426"/>
    <w:rsid w:val="00182673"/>
    <w:rsid w:val="00182952"/>
    <w:rsid w:val="001833CD"/>
    <w:rsid w:val="00183984"/>
    <w:rsid w:val="00183B83"/>
    <w:rsid w:val="00184066"/>
    <w:rsid w:val="00184964"/>
    <w:rsid w:val="00186FB7"/>
    <w:rsid w:val="0018719D"/>
    <w:rsid w:val="001878D3"/>
    <w:rsid w:val="0018790F"/>
    <w:rsid w:val="00187CB0"/>
    <w:rsid w:val="00187D05"/>
    <w:rsid w:val="001900E6"/>
    <w:rsid w:val="00190592"/>
    <w:rsid w:val="0019070E"/>
    <w:rsid w:val="0019084E"/>
    <w:rsid w:val="00190855"/>
    <w:rsid w:val="00190B50"/>
    <w:rsid w:val="00190B7F"/>
    <w:rsid w:val="001914DD"/>
    <w:rsid w:val="00191BF7"/>
    <w:rsid w:val="0019222A"/>
    <w:rsid w:val="00192396"/>
    <w:rsid w:val="0019323F"/>
    <w:rsid w:val="001937B8"/>
    <w:rsid w:val="001937E9"/>
    <w:rsid w:val="001937FC"/>
    <w:rsid w:val="001943BD"/>
    <w:rsid w:val="00195115"/>
    <w:rsid w:val="00195635"/>
    <w:rsid w:val="001961BA"/>
    <w:rsid w:val="0019642D"/>
    <w:rsid w:val="001977CB"/>
    <w:rsid w:val="00197E6E"/>
    <w:rsid w:val="001A024E"/>
    <w:rsid w:val="001A048B"/>
    <w:rsid w:val="001A04BD"/>
    <w:rsid w:val="001A05D2"/>
    <w:rsid w:val="001A0DA9"/>
    <w:rsid w:val="001A1619"/>
    <w:rsid w:val="001A188A"/>
    <w:rsid w:val="001A26B1"/>
    <w:rsid w:val="001A2728"/>
    <w:rsid w:val="001A2A3A"/>
    <w:rsid w:val="001A2E82"/>
    <w:rsid w:val="001A3526"/>
    <w:rsid w:val="001A3633"/>
    <w:rsid w:val="001A38B7"/>
    <w:rsid w:val="001A3B7F"/>
    <w:rsid w:val="001A4165"/>
    <w:rsid w:val="001A4513"/>
    <w:rsid w:val="001A5ACA"/>
    <w:rsid w:val="001A5C4C"/>
    <w:rsid w:val="001A6327"/>
    <w:rsid w:val="001A6924"/>
    <w:rsid w:val="001A692A"/>
    <w:rsid w:val="001A69BF"/>
    <w:rsid w:val="001A6E72"/>
    <w:rsid w:val="001A725E"/>
    <w:rsid w:val="001A7362"/>
    <w:rsid w:val="001A73AF"/>
    <w:rsid w:val="001A76B3"/>
    <w:rsid w:val="001A7D22"/>
    <w:rsid w:val="001B0554"/>
    <w:rsid w:val="001B07DA"/>
    <w:rsid w:val="001B0F85"/>
    <w:rsid w:val="001B1308"/>
    <w:rsid w:val="001B13B8"/>
    <w:rsid w:val="001B1C76"/>
    <w:rsid w:val="001B1F6F"/>
    <w:rsid w:val="001B29BE"/>
    <w:rsid w:val="001B2FD9"/>
    <w:rsid w:val="001B3E62"/>
    <w:rsid w:val="001B3F2D"/>
    <w:rsid w:val="001B4420"/>
    <w:rsid w:val="001B4512"/>
    <w:rsid w:val="001B470A"/>
    <w:rsid w:val="001B4C32"/>
    <w:rsid w:val="001B5453"/>
    <w:rsid w:val="001B5BF3"/>
    <w:rsid w:val="001B5E07"/>
    <w:rsid w:val="001B62A2"/>
    <w:rsid w:val="001B62BF"/>
    <w:rsid w:val="001B69F9"/>
    <w:rsid w:val="001B6AEE"/>
    <w:rsid w:val="001B6CB0"/>
    <w:rsid w:val="001B6D8C"/>
    <w:rsid w:val="001B7558"/>
    <w:rsid w:val="001B77D4"/>
    <w:rsid w:val="001B7C77"/>
    <w:rsid w:val="001C0553"/>
    <w:rsid w:val="001C0701"/>
    <w:rsid w:val="001C07BC"/>
    <w:rsid w:val="001C0ACE"/>
    <w:rsid w:val="001C11B5"/>
    <w:rsid w:val="001C1EE6"/>
    <w:rsid w:val="001C1F4F"/>
    <w:rsid w:val="001C234F"/>
    <w:rsid w:val="001C295C"/>
    <w:rsid w:val="001C32C7"/>
    <w:rsid w:val="001C341D"/>
    <w:rsid w:val="001C3759"/>
    <w:rsid w:val="001C3AB9"/>
    <w:rsid w:val="001C41A4"/>
    <w:rsid w:val="001C41AB"/>
    <w:rsid w:val="001C42AD"/>
    <w:rsid w:val="001C449E"/>
    <w:rsid w:val="001C45B7"/>
    <w:rsid w:val="001C4B71"/>
    <w:rsid w:val="001C4F8E"/>
    <w:rsid w:val="001C544F"/>
    <w:rsid w:val="001C5642"/>
    <w:rsid w:val="001C65B1"/>
    <w:rsid w:val="001C6C04"/>
    <w:rsid w:val="001C6F81"/>
    <w:rsid w:val="001C7F8C"/>
    <w:rsid w:val="001D0170"/>
    <w:rsid w:val="001D02F7"/>
    <w:rsid w:val="001D08C9"/>
    <w:rsid w:val="001D0D4B"/>
    <w:rsid w:val="001D0DA1"/>
    <w:rsid w:val="001D199C"/>
    <w:rsid w:val="001D19FE"/>
    <w:rsid w:val="001D1A65"/>
    <w:rsid w:val="001D1C89"/>
    <w:rsid w:val="001D1E20"/>
    <w:rsid w:val="001D1E27"/>
    <w:rsid w:val="001D1FC7"/>
    <w:rsid w:val="001D23F6"/>
    <w:rsid w:val="001D2B58"/>
    <w:rsid w:val="001D2D1E"/>
    <w:rsid w:val="001D365F"/>
    <w:rsid w:val="001D3A5C"/>
    <w:rsid w:val="001D3ED0"/>
    <w:rsid w:val="001D4189"/>
    <w:rsid w:val="001D4641"/>
    <w:rsid w:val="001D4E24"/>
    <w:rsid w:val="001D5102"/>
    <w:rsid w:val="001D6586"/>
    <w:rsid w:val="001D6893"/>
    <w:rsid w:val="001D6C9F"/>
    <w:rsid w:val="001D710A"/>
    <w:rsid w:val="001D7EC2"/>
    <w:rsid w:val="001E07C6"/>
    <w:rsid w:val="001E0B74"/>
    <w:rsid w:val="001E0BA5"/>
    <w:rsid w:val="001E1054"/>
    <w:rsid w:val="001E1649"/>
    <w:rsid w:val="001E1FBB"/>
    <w:rsid w:val="001E2A50"/>
    <w:rsid w:val="001E2E7A"/>
    <w:rsid w:val="001E31F1"/>
    <w:rsid w:val="001E33C9"/>
    <w:rsid w:val="001E38ED"/>
    <w:rsid w:val="001E4213"/>
    <w:rsid w:val="001E4BCD"/>
    <w:rsid w:val="001E509C"/>
    <w:rsid w:val="001E5160"/>
    <w:rsid w:val="001E5243"/>
    <w:rsid w:val="001E57D3"/>
    <w:rsid w:val="001E5C27"/>
    <w:rsid w:val="001E5E28"/>
    <w:rsid w:val="001E64F5"/>
    <w:rsid w:val="001E6646"/>
    <w:rsid w:val="001E6AD5"/>
    <w:rsid w:val="001E6EA5"/>
    <w:rsid w:val="001E721E"/>
    <w:rsid w:val="001E7A35"/>
    <w:rsid w:val="001F06A8"/>
    <w:rsid w:val="001F089E"/>
    <w:rsid w:val="001F12AB"/>
    <w:rsid w:val="001F1850"/>
    <w:rsid w:val="001F1971"/>
    <w:rsid w:val="001F1B5B"/>
    <w:rsid w:val="001F1E67"/>
    <w:rsid w:val="001F1FC6"/>
    <w:rsid w:val="001F23BA"/>
    <w:rsid w:val="001F3B99"/>
    <w:rsid w:val="001F3FDC"/>
    <w:rsid w:val="001F48F8"/>
    <w:rsid w:val="001F4D15"/>
    <w:rsid w:val="001F4E8F"/>
    <w:rsid w:val="001F5054"/>
    <w:rsid w:val="001F5072"/>
    <w:rsid w:val="001F54B3"/>
    <w:rsid w:val="001F60DE"/>
    <w:rsid w:val="001F62B9"/>
    <w:rsid w:val="001F64DD"/>
    <w:rsid w:val="001F67F4"/>
    <w:rsid w:val="001F6A54"/>
    <w:rsid w:val="001F6C73"/>
    <w:rsid w:val="001F7095"/>
    <w:rsid w:val="001F7268"/>
    <w:rsid w:val="001F76A0"/>
    <w:rsid w:val="001F7CDA"/>
    <w:rsid w:val="001F7ED1"/>
    <w:rsid w:val="00200168"/>
    <w:rsid w:val="002001B7"/>
    <w:rsid w:val="0020041F"/>
    <w:rsid w:val="002005E5"/>
    <w:rsid w:val="00200847"/>
    <w:rsid w:val="002018FE"/>
    <w:rsid w:val="0020242B"/>
    <w:rsid w:val="00202921"/>
    <w:rsid w:val="00202A16"/>
    <w:rsid w:val="00202CAB"/>
    <w:rsid w:val="00202E05"/>
    <w:rsid w:val="002038B6"/>
    <w:rsid w:val="00204417"/>
    <w:rsid w:val="002044C6"/>
    <w:rsid w:val="00204699"/>
    <w:rsid w:val="002047B4"/>
    <w:rsid w:val="00204C43"/>
    <w:rsid w:val="002058CE"/>
    <w:rsid w:val="00205BEC"/>
    <w:rsid w:val="00205E37"/>
    <w:rsid w:val="002063C4"/>
    <w:rsid w:val="00206D54"/>
    <w:rsid w:val="00206E2D"/>
    <w:rsid w:val="00207675"/>
    <w:rsid w:val="0020773C"/>
    <w:rsid w:val="002079C1"/>
    <w:rsid w:val="00207BF5"/>
    <w:rsid w:val="002105F5"/>
    <w:rsid w:val="00212431"/>
    <w:rsid w:val="002126AC"/>
    <w:rsid w:val="00212C55"/>
    <w:rsid w:val="002131CE"/>
    <w:rsid w:val="0021388A"/>
    <w:rsid w:val="00213C1A"/>
    <w:rsid w:val="002142BD"/>
    <w:rsid w:val="00214578"/>
    <w:rsid w:val="00214919"/>
    <w:rsid w:val="00215BF1"/>
    <w:rsid w:val="00216109"/>
    <w:rsid w:val="002176FB"/>
    <w:rsid w:val="00217E80"/>
    <w:rsid w:val="00217EFF"/>
    <w:rsid w:val="0022003B"/>
    <w:rsid w:val="00220370"/>
    <w:rsid w:val="00220A86"/>
    <w:rsid w:val="00221677"/>
    <w:rsid w:val="00221C4B"/>
    <w:rsid w:val="00222056"/>
    <w:rsid w:val="00222178"/>
    <w:rsid w:val="002224DA"/>
    <w:rsid w:val="0022250B"/>
    <w:rsid w:val="00222727"/>
    <w:rsid w:val="0022312D"/>
    <w:rsid w:val="002247F5"/>
    <w:rsid w:val="00224B1D"/>
    <w:rsid w:val="002250A0"/>
    <w:rsid w:val="002253B7"/>
    <w:rsid w:val="0022601C"/>
    <w:rsid w:val="00226436"/>
    <w:rsid w:val="00226A99"/>
    <w:rsid w:val="00227078"/>
    <w:rsid w:val="00227630"/>
    <w:rsid w:val="00227905"/>
    <w:rsid w:val="00227F18"/>
    <w:rsid w:val="0023067E"/>
    <w:rsid w:val="0023095D"/>
    <w:rsid w:val="00230A49"/>
    <w:rsid w:val="00230E54"/>
    <w:rsid w:val="00231468"/>
    <w:rsid w:val="002320B9"/>
    <w:rsid w:val="002324A2"/>
    <w:rsid w:val="002325BB"/>
    <w:rsid w:val="00232916"/>
    <w:rsid w:val="00232C89"/>
    <w:rsid w:val="002336ED"/>
    <w:rsid w:val="00233C41"/>
    <w:rsid w:val="00233E6E"/>
    <w:rsid w:val="00234414"/>
    <w:rsid w:val="002346A2"/>
    <w:rsid w:val="00234BC3"/>
    <w:rsid w:val="00234EB7"/>
    <w:rsid w:val="002354BD"/>
    <w:rsid w:val="00235574"/>
    <w:rsid w:val="002355A3"/>
    <w:rsid w:val="00236B91"/>
    <w:rsid w:val="00236E27"/>
    <w:rsid w:val="00237007"/>
    <w:rsid w:val="00237043"/>
    <w:rsid w:val="00237E86"/>
    <w:rsid w:val="00240AD9"/>
    <w:rsid w:val="0024186D"/>
    <w:rsid w:val="00241DD3"/>
    <w:rsid w:val="002426BB"/>
    <w:rsid w:val="00242A85"/>
    <w:rsid w:val="00242C40"/>
    <w:rsid w:val="00242F80"/>
    <w:rsid w:val="00243E51"/>
    <w:rsid w:val="00243F9D"/>
    <w:rsid w:val="00244373"/>
    <w:rsid w:val="00244A62"/>
    <w:rsid w:val="002458E7"/>
    <w:rsid w:val="00245FC0"/>
    <w:rsid w:val="00246612"/>
    <w:rsid w:val="00246A2B"/>
    <w:rsid w:val="00246C28"/>
    <w:rsid w:val="00247E15"/>
    <w:rsid w:val="00250737"/>
    <w:rsid w:val="00250B72"/>
    <w:rsid w:val="002511D9"/>
    <w:rsid w:val="00251DEF"/>
    <w:rsid w:val="0025231D"/>
    <w:rsid w:val="00252646"/>
    <w:rsid w:val="00252CC2"/>
    <w:rsid w:val="00252D80"/>
    <w:rsid w:val="00253079"/>
    <w:rsid w:val="00254173"/>
    <w:rsid w:val="00254B54"/>
    <w:rsid w:val="00254E56"/>
    <w:rsid w:val="00254F40"/>
    <w:rsid w:val="00254FC5"/>
    <w:rsid w:val="00255BEF"/>
    <w:rsid w:val="00256EC0"/>
    <w:rsid w:val="00257453"/>
    <w:rsid w:val="0025747E"/>
    <w:rsid w:val="002575E4"/>
    <w:rsid w:val="0025771F"/>
    <w:rsid w:val="002578D4"/>
    <w:rsid w:val="0025799B"/>
    <w:rsid w:val="002603CC"/>
    <w:rsid w:val="00260B95"/>
    <w:rsid w:val="00260EC6"/>
    <w:rsid w:val="00261185"/>
    <w:rsid w:val="002614C7"/>
    <w:rsid w:val="00261C08"/>
    <w:rsid w:val="00261E13"/>
    <w:rsid w:val="002622E4"/>
    <w:rsid w:val="00262438"/>
    <w:rsid w:val="00262542"/>
    <w:rsid w:val="00263543"/>
    <w:rsid w:val="0026355F"/>
    <w:rsid w:val="00263AA4"/>
    <w:rsid w:val="00263DD2"/>
    <w:rsid w:val="0026410A"/>
    <w:rsid w:val="002644E4"/>
    <w:rsid w:val="00265242"/>
    <w:rsid w:val="00265900"/>
    <w:rsid w:val="00265EF7"/>
    <w:rsid w:val="00265FB3"/>
    <w:rsid w:val="0026605F"/>
    <w:rsid w:val="0026670C"/>
    <w:rsid w:val="00266C81"/>
    <w:rsid w:val="00266CEB"/>
    <w:rsid w:val="00266E65"/>
    <w:rsid w:val="00267A21"/>
    <w:rsid w:val="00267A2A"/>
    <w:rsid w:val="00267C61"/>
    <w:rsid w:val="00267D55"/>
    <w:rsid w:val="00270033"/>
    <w:rsid w:val="002700AD"/>
    <w:rsid w:val="002703B9"/>
    <w:rsid w:val="002705F8"/>
    <w:rsid w:val="00270A83"/>
    <w:rsid w:val="00270CC1"/>
    <w:rsid w:val="00271CE2"/>
    <w:rsid w:val="002720CC"/>
    <w:rsid w:val="0027242F"/>
    <w:rsid w:val="002724DE"/>
    <w:rsid w:val="00272E34"/>
    <w:rsid w:val="002732CB"/>
    <w:rsid w:val="0027339A"/>
    <w:rsid w:val="00273AE7"/>
    <w:rsid w:val="00273D49"/>
    <w:rsid w:val="002741E4"/>
    <w:rsid w:val="00274227"/>
    <w:rsid w:val="002745C5"/>
    <w:rsid w:val="00274E2E"/>
    <w:rsid w:val="0027545E"/>
    <w:rsid w:val="00276806"/>
    <w:rsid w:val="00276E48"/>
    <w:rsid w:val="002773DE"/>
    <w:rsid w:val="002774D9"/>
    <w:rsid w:val="002774DB"/>
    <w:rsid w:val="00280020"/>
    <w:rsid w:val="0028026D"/>
    <w:rsid w:val="0028044F"/>
    <w:rsid w:val="002804AD"/>
    <w:rsid w:val="002812E8"/>
    <w:rsid w:val="002813CC"/>
    <w:rsid w:val="0028161C"/>
    <w:rsid w:val="002816B1"/>
    <w:rsid w:val="002819B1"/>
    <w:rsid w:val="00281FF3"/>
    <w:rsid w:val="0028229E"/>
    <w:rsid w:val="00282737"/>
    <w:rsid w:val="00283650"/>
    <w:rsid w:val="00283654"/>
    <w:rsid w:val="00283FA3"/>
    <w:rsid w:val="0028401E"/>
    <w:rsid w:val="002845F5"/>
    <w:rsid w:val="00284C84"/>
    <w:rsid w:val="00285BBD"/>
    <w:rsid w:val="00285BCC"/>
    <w:rsid w:val="00285C8E"/>
    <w:rsid w:val="002865C0"/>
    <w:rsid w:val="00286809"/>
    <w:rsid w:val="00287247"/>
    <w:rsid w:val="00287C9E"/>
    <w:rsid w:val="002900D3"/>
    <w:rsid w:val="00290173"/>
    <w:rsid w:val="002902DF"/>
    <w:rsid w:val="0029131F"/>
    <w:rsid w:val="002915EC"/>
    <w:rsid w:val="002917F9"/>
    <w:rsid w:val="00291851"/>
    <w:rsid w:val="00291C27"/>
    <w:rsid w:val="002921B8"/>
    <w:rsid w:val="0029231B"/>
    <w:rsid w:val="002924DF"/>
    <w:rsid w:val="00292C3B"/>
    <w:rsid w:val="002931D3"/>
    <w:rsid w:val="002941F9"/>
    <w:rsid w:val="0029479C"/>
    <w:rsid w:val="002948F2"/>
    <w:rsid w:val="00294E4C"/>
    <w:rsid w:val="0029527A"/>
    <w:rsid w:val="002954AC"/>
    <w:rsid w:val="00295B2E"/>
    <w:rsid w:val="00295FC7"/>
    <w:rsid w:val="00296938"/>
    <w:rsid w:val="00296B51"/>
    <w:rsid w:val="00297508"/>
    <w:rsid w:val="00297A9C"/>
    <w:rsid w:val="00297EBD"/>
    <w:rsid w:val="002A0C5E"/>
    <w:rsid w:val="002A0FA7"/>
    <w:rsid w:val="002A1136"/>
    <w:rsid w:val="002A1C53"/>
    <w:rsid w:val="002A1EE7"/>
    <w:rsid w:val="002A1F2F"/>
    <w:rsid w:val="002A1F85"/>
    <w:rsid w:val="002A2986"/>
    <w:rsid w:val="002A3107"/>
    <w:rsid w:val="002A320E"/>
    <w:rsid w:val="002A3A59"/>
    <w:rsid w:val="002A3AEB"/>
    <w:rsid w:val="002A412C"/>
    <w:rsid w:val="002A416C"/>
    <w:rsid w:val="002A44D3"/>
    <w:rsid w:val="002A468D"/>
    <w:rsid w:val="002A4916"/>
    <w:rsid w:val="002A4E3C"/>
    <w:rsid w:val="002A4F39"/>
    <w:rsid w:val="002A5674"/>
    <w:rsid w:val="002A5A91"/>
    <w:rsid w:val="002A5C8E"/>
    <w:rsid w:val="002A5F5E"/>
    <w:rsid w:val="002A5F96"/>
    <w:rsid w:val="002A5FE5"/>
    <w:rsid w:val="002A64F5"/>
    <w:rsid w:val="002A6BC4"/>
    <w:rsid w:val="002B0845"/>
    <w:rsid w:val="002B0AC9"/>
    <w:rsid w:val="002B0D79"/>
    <w:rsid w:val="002B10D3"/>
    <w:rsid w:val="002B1EB0"/>
    <w:rsid w:val="002B20A1"/>
    <w:rsid w:val="002B24F2"/>
    <w:rsid w:val="002B2B07"/>
    <w:rsid w:val="002B3459"/>
    <w:rsid w:val="002B3D9E"/>
    <w:rsid w:val="002B3DD9"/>
    <w:rsid w:val="002B3ED3"/>
    <w:rsid w:val="002B3F55"/>
    <w:rsid w:val="002B43C9"/>
    <w:rsid w:val="002B46D8"/>
    <w:rsid w:val="002B4E72"/>
    <w:rsid w:val="002B4E8B"/>
    <w:rsid w:val="002B518C"/>
    <w:rsid w:val="002B5388"/>
    <w:rsid w:val="002B5E8D"/>
    <w:rsid w:val="002B6754"/>
    <w:rsid w:val="002B728F"/>
    <w:rsid w:val="002B7A48"/>
    <w:rsid w:val="002B7A67"/>
    <w:rsid w:val="002B7D04"/>
    <w:rsid w:val="002B7D60"/>
    <w:rsid w:val="002C01D4"/>
    <w:rsid w:val="002C1268"/>
    <w:rsid w:val="002C13DB"/>
    <w:rsid w:val="002C190B"/>
    <w:rsid w:val="002C1C7D"/>
    <w:rsid w:val="002C3096"/>
    <w:rsid w:val="002C33A5"/>
    <w:rsid w:val="002C3780"/>
    <w:rsid w:val="002C3BBD"/>
    <w:rsid w:val="002C5293"/>
    <w:rsid w:val="002C551D"/>
    <w:rsid w:val="002C5E33"/>
    <w:rsid w:val="002C60DA"/>
    <w:rsid w:val="002C63F2"/>
    <w:rsid w:val="002C6752"/>
    <w:rsid w:val="002C6763"/>
    <w:rsid w:val="002C6EE4"/>
    <w:rsid w:val="002C71A2"/>
    <w:rsid w:val="002C77B5"/>
    <w:rsid w:val="002C7B8C"/>
    <w:rsid w:val="002D03DD"/>
    <w:rsid w:val="002D084F"/>
    <w:rsid w:val="002D0B21"/>
    <w:rsid w:val="002D0C34"/>
    <w:rsid w:val="002D192C"/>
    <w:rsid w:val="002D1D67"/>
    <w:rsid w:val="002D2B4F"/>
    <w:rsid w:val="002D3269"/>
    <w:rsid w:val="002D32CF"/>
    <w:rsid w:val="002D3D69"/>
    <w:rsid w:val="002D3E5F"/>
    <w:rsid w:val="002D3E69"/>
    <w:rsid w:val="002D511D"/>
    <w:rsid w:val="002D519F"/>
    <w:rsid w:val="002D5435"/>
    <w:rsid w:val="002D58C3"/>
    <w:rsid w:val="002D6702"/>
    <w:rsid w:val="002D67C2"/>
    <w:rsid w:val="002D6E94"/>
    <w:rsid w:val="002D701D"/>
    <w:rsid w:val="002D77B9"/>
    <w:rsid w:val="002D7CBF"/>
    <w:rsid w:val="002E0070"/>
    <w:rsid w:val="002E0A26"/>
    <w:rsid w:val="002E102E"/>
    <w:rsid w:val="002E1112"/>
    <w:rsid w:val="002E1390"/>
    <w:rsid w:val="002E15AF"/>
    <w:rsid w:val="002E1B37"/>
    <w:rsid w:val="002E34BB"/>
    <w:rsid w:val="002E34DC"/>
    <w:rsid w:val="002E4067"/>
    <w:rsid w:val="002E4965"/>
    <w:rsid w:val="002E525A"/>
    <w:rsid w:val="002E5A3C"/>
    <w:rsid w:val="002E5A63"/>
    <w:rsid w:val="002E5B01"/>
    <w:rsid w:val="002E5DB0"/>
    <w:rsid w:val="002E5DCC"/>
    <w:rsid w:val="002E6156"/>
    <w:rsid w:val="002E61D8"/>
    <w:rsid w:val="002E684D"/>
    <w:rsid w:val="002E6B65"/>
    <w:rsid w:val="002E6E45"/>
    <w:rsid w:val="002E6EF0"/>
    <w:rsid w:val="002E755C"/>
    <w:rsid w:val="002E7769"/>
    <w:rsid w:val="002F0445"/>
    <w:rsid w:val="002F07DA"/>
    <w:rsid w:val="002F0AC8"/>
    <w:rsid w:val="002F0B5C"/>
    <w:rsid w:val="002F1601"/>
    <w:rsid w:val="002F16AA"/>
    <w:rsid w:val="002F1861"/>
    <w:rsid w:val="002F1B63"/>
    <w:rsid w:val="002F22E3"/>
    <w:rsid w:val="002F22F7"/>
    <w:rsid w:val="002F2403"/>
    <w:rsid w:val="002F29F4"/>
    <w:rsid w:val="002F3563"/>
    <w:rsid w:val="002F35CF"/>
    <w:rsid w:val="002F3614"/>
    <w:rsid w:val="002F4085"/>
    <w:rsid w:val="002F4556"/>
    <w:rsid w:val="002F4699"/>
    <w:rsid w:val="002F4874"/>
    <w:rsid w:val="002F5860"/>
    <w:rsid w:val="002F5A01"/>
    <w:rsid w:val="002F61D4"/>
    <w:rsid w:val="002F691F"/>
    <w:rsid w:val="002F6F48"/>
    <w:rsid w:val="002F734B"/>
    <w:rsid w:val="003006D1"/>
    <w:rsid w:val="003006E8"/>
    <w:rsid w:val="003009B0"/>
    <w:rsid w:val="003017B3"/>
    <w:rsid w:val="00301CD9"/>
    <w:rsid w:val="0030211F"/>
    <w:rsid w:val="003028EB"/>
    <w:rsid w:val="00302A5B"/>
    <w:rsid w:val="0030383E"/>
    <w:rsid w:val="00303C81"/>
    <w:rsid w:val="003041B4"/>
    <w:rsid w:val="00304883"/>
    <w:rsid w:val="0030494F"/>
    <w:rsid w:val="0030699A"/>
    <w:rsid w:val="003069A4"/>
    <w:rsid w:val="00306BF7"/>
    <w:rsid w:val="003075CE"/>
    <w:rsid w:val="00307CEA"/>
    <w:rsid w:val="00310668"/>
    <w:rsid w:val="00310912"/>
    <w:rsid w:val="003117FE"/>
    <w:rsid w:val="00311ACD"/>
    <w:rsid w:val="00312549"/>
    <w:rsid w:val="00312683"/>
    <w:rsid w:val="00312C58"/>
    <w:rsid w:val="00312D8A"/>
    <w:rsid w:val="00312EF1"/>
    <w:rsid w:val="00312F4B"/>
    <w:rsid w:val="00313627"/>
    <w:rsid w:val="00313F5C"/>
    <w:rsid w:val="0031453B"/>
    <w:rsid w:val="003145CF"/>
    <w:rsid w:val="00314700"/>
    <w:rsid w:val="003150E1"/>
    <w:rsid w:val="0031648E"/>
    <w:rsid w:val="00316BBD"/>
    <w:rsid w:val="003177A3"/>
    <w:rsid w:val="00317DEA"/>
    <w:rsid w:val="00317F78"/>
    <w:rsid w:val="00320F79"/>
    <w:rsid w:val="00321335"/>
    <w:rsid w:val="003214A5"/>
    <w:rsid w:val="003215DA"/>
    <w:rsid w:val="00321F60"/>
    <w:rsid w:val="00321F7C"/>
    <w:rsid w:val="00322398"/>
    <w:rsid w:val="00322857"/>
    <w:rsid w:val="00322D9F"/>
    <w:rsid w:val="00322DF9"/>
    <w:rsid w:val="003238E8"/>
    <w:rsid w:val="00323C02"/>
    <w:rsid w:val="00323EC8"/>
    <w:rsid w:val="00323EE7"/>
    <w:rsid w:val="0032451D"/>
    <w:rsid w:val="00324696"/>
    <w:rsid w:val="00324AD7"/>
    <w:rsid w:val="0032533A"/>
    <w:rsid w:val="00325487"/>
    <w:rsid w:val="003257CF"/>
    <w:rsid w:val="00326186"/>
    <w:rsid w:val="003264A2"/>
    <w:rsid w:val="00326896"/>
    <w:rsid w:val="003273B2"/>
    <w:rsid w:val="0032790A"/>
    <w:rsid w:val="0032791E"/>
    <w:rsid w:val="00330366"/>
    <w:rsid w:val="00331004"/>
    <w:rsid w:val="00331BBA"/>
    <w:rsid w:val="00331C28"/>
    <w:rsid w:val="00332071"/>
    <w:rsid w:val="00332622"/>
    <w:rsid w:val="00332A83"/>
    <w:rsid w:val="003342FB"/>
    <w:rsid w:val="00334407"/>
    <w:rsid w:val="00334E25"/>
    <w:rsid w:val="00336586"/>
    <w:rsid w:val="00336D1C"/>
    <w:rsid w:val="00337C91"/>
    <w:rsid w:val="00337E44"/>
    <w:rsid w:val="00340DCC"/>
    <w:rsid w:val="00340F75"/>
    <w:rsid w:val="00341138"/>
    <w:rsid w:val="003413DD"/>
    <w:rsid w:val="0034183B"/>
    <w:rsid w:val="003421D2"/>
    <w:rsid w:val="00342264"/>
    <w:rsid w:val="00342A6D"/>
    <w:rsid w:val="00342B26"/>
    <w:rsid w:val="00343185"/>
    <w:rsid w:val="00344410"/>
    <w:rsid w:val="00344609"/>
    <w:rsid w:val="00344C27"/>
    <w:rsid w:val="00344C6B"/>
    <w:rsid w:val="0034539B"/>
    <w:rsid w:val="003457D9"/>
    <w:rsid w:val="00345AA7"/>
    <w:rsid w:val="0034696C"/>
    <w:rsid w:val="00346B9D"/>
    <w:rsid w:val="00346C77"/>
    <w:rsid w:val="003470F4"/>
    <w:rsid w:val="0034722F"/>
    <w:rsid w:val="003474D6"/>
    <w:rsid w:val="00347834"/>
    <w:rsid w:val="00347DD6"/>
    <w:rsid w:val="00350142"/>
    <w:rsid w:val="0035031A"/>
    <w:rsid w:val="00350790"/>
    <w:rsid w:val="00351419"/>
    <w:rsid w:val="00351874"/>
    <w:rsid w:val="00351B7A"/>
    <w:rsid w:val="00351E09"/>
    <w:rsid w:val="003520DD"/>
    <w:rsid w:val="00352209"/>
    <w:rsid w:val="00353377"/>
    <w:rsid w:val="0035360D"/>
    <w:rsid w:val="00353FBA"/>
    <w:rsid w:val="00354452"/>
    <w:rsid w:val="003546E0"/>
    <w:rsid w:val="00354A46"/>
    <w:rsid w:val="00354C69"/>
    <w:rsid w:val="003553F5"/>
    <w:rsid w:val="00355B2F"/>
    <w:rsid w:val="00355CB9"/>
    <w:rsid w:val="00355D9F"/>
    <w:rsid w:val="003563FF"/>
    <w:rsid w:val="00357008"/>
    <w:rsid w:val="003573D9"/>
    <w:rsid w:val="003575A3"/>
    <w:rsid w:val="003575C7"/>
    <w:rsid w:val="0035787E"/>
    <w:rsid w:val="00357E2A"/>
    <w:rsid w:val="00357E56"/>
    <w:rsid w:val="00361020"/>
    <w:rsid w:val="0036114E"/>
    <w:rsid w:val="00361531"/>
    <w:rsid w:val="003618AA"/>
    <w:rsid w:val="00362C08"/>
    <w:rsid w:val="00363A02"/>
    <w:rsid w:val="00363BE4"/>
    <w:rsid w:val="0036478B"/>
    <w:rsid w:val="003652BF"/>
    <w:rsid w:val="003653EA"/>
    <w:rsid w:val="00365700"/>
    <w:rsid w:val="00365F38"/>
    <w:rsid w:val="00365F9C"/>
    <w:rsid w:val="00366C4E"/>
    <w:rsid w:val="00366DD0"/>
    <w:rsid w:val="00367813"/>
    <w:rsid w:val="00367BDE"/>
    <w:rsid w:val="00367FBC"/>
    <w:rsid w:val="00370334"/>
    <w:rsid w:val="00370BB7"/>
    <w:rsid w:val="00371675"/>
    <w:rsid w:val="00372A51"/>
    <w:rsid w:val="00372F7A"/>
    <w:rsid w:val="00373DFD"/>
    <w:rsid w:val="0037504B"/>
    <w:rsid w:val="003751F6"/>
    <w:rsid w:val="003754ED"/>
    <w:rsid w:val="003755BE"/>
    <w:rsid w:val="0037565D"/>
    <w:rsid w:val="0037584D"/>
    <w:rsid w:val="00375C69"/>
    <w:rsid w:val="00375E01"/>
    <w:rsid w:val="00376F04"/>
    <w:rsid w:val="003772BD"/>
    <w:rsid w:val="00377623"/>
    <w:rsid w:val="0037766B"/>
    <w:rsid w:val="00377958"/>
    <w:rsid w:val="00377C00"/>
    <w:rsid w:val="00380B03"/>
    <w:rsid w:val="00381174"/>
    <w:rsid w:val="00381C7A"/>
    <w:rsid w:val="00381CCE"/>
    <w:rsid w:val="00381CDB"/>
    <w:rsid w:val="00381D75"/>
    <w:rsid w:val="00381EC9"/>
    <w:rsid w:val="003824D6"/>
    <w:rsid w:val="00382912"/>
    <w:rsid w:val="00382A11"/>
    <w:rsid w:val="00383002"/>
    <w:rsid w:val="00383502"/>
    <w:rsid w:val="003838F5"/>
    <w:rsid w:val="00384131"/>
    <w:rsid w:val="0038498A"/>
    <w:rsid w:val="0038550D"/>
    <w:rsid w:val="0038585D"/>
    <w:rsid w:val="00385B01"/>
    <w:rsid w:val="00386211"/>
    <w:rsid w:val="003863FA"/>
    <w:rsid w:val="00386C5F"/>
    <w:rsid w:val="00387670"/>
    <w:rsid w:val="00387EFC"/>
    <w:rsid w:val="00390466"/>
    <w:rsid w:val="00390AE7"/>
    <w:rsid w:val="00391822"/>
    <w:rsid w:val="00391B2C"/>
    <w:rsid w:val="00391E14"/>
    <w:rsid w:val="003920F2"/>
    <w:rsid w:val="003925F8"/>
    <w:rsid w:val="00392676"/>
    <w:rsid w:val="0039275D"/>
    <w:rsid w:val="003927F1"/>
    <w:rsid w:val="003929B7"/>
    <w:rsid w:val="003929CF"/>
    <w:rsid w:val="00392B99"/>
    <w:rsid w:val="00392D88"/>
    <w:rsid w:val="003939BA"/>
    <w:rsid w:val="00393A7E"/>
    <w:rsid w:val="00393FC7"/>
    <w:rsid w:val="0039413A"/>
    <w:rsid w:val="003943B3"/>
    <w:rsid w:val="003945F4"/>
    <w:rsid w:val="0039509C"/>
    <w:rsid w:val="00395603"/>
    <w:rsid w:val="00395904"/>
    <w:rsid w:val="00396068"/>
    <w:rsid w:val="00396611"/>
    <w:rsid w:val="00396888"/>
    <w:rsid w:val="003968AC"/>
    <w:rsid w:val="0039763A"/>
    <w:rsid w:val="0039779E"/>
    <w:rsid w:val="003977E7"/>
    <w:rsid w:val="00397D90"/>
    <w:rsid w:val="00397F84"/>
    <w:rsid w:val="003A0104"/>
    <w:rsid w:val="003A022B"/>
    <w:rsid w:val="003A0874"/>
    <w:rsid w:val="003A0F51"/>
    <w:rsid w:val="003A155B"/>
    <w:rsid w:val="003A257A"/>
    <w:rsid w:val="003A2647"/>
    <w:rsid w:val="003A2C83"/>
    <w:rsid w:val="003A2E60"/>
    <w:rsid w:val="003A3777"/>
    <w:rsid w:val="003A379A"/>
    <w:rsid w:val="003A3B8F"/>
    <w:rsid w:val="003A4876"/>
    <w:rsid w:val="003A4D85"/>
    <w:rsid w:val="003A4E81"/>
    <w:rsid w:val="003A4FD0"/>
    <w:rsid w:val="003A5600"/>
    <w:rsid w:val="003A5D79"/>
    <w:rsid w:val="003A6272"/>
    <w:rsid w:val="003A639E"/>
    <w:rsid w:val="003A646F"/>
    <w:rsid w:val="003A67B2"/>
    <w:rsid w:val="003A6A41"/>
    <w:rsid w:val="003A6C1B"/>
    <w:rsid w:val="003A6DE9"/>
    <w:rsid w:val="003A7136"/>
    <w:rsid w:val="003A732A"/>
    <w:rsid w:val="003A73AD"/>
    <w:rsid w:val="003A7600"/>
    <w:rsid w:val="003A7C10"/>
    <w:rsid w:val="003B01D7"/>
    <w:rsid w:val="003B074E"/>
    <w:rsid w:val="003B0832"/>
    <w:rsid w:val="003B09BE"/>
    <w:rsid w:val="003B0ADF"/>
    <w:rsid w:val="003B1A0A"/>
    <w:rsid w:val="003B1E85"/>
    <w:rsid w:val="003B1FC7"/>
    <w:rsid w:val="003B21C4"/>
    <w:rsid w:val="003B29DC"/>
    <w:rsid w:val="003B2FC4"/>
    <w:rsid w:val="003B3904"/>
    <w:rsid w:val="003B3B64"/>
    <w:rsid w:val="003B3BEC"/>
    <w:rsid w:val="003B3BF5"/>
    <w:rsid w:val="003B44F6"/>
    <w:rsid w:val="003B49AB"/>
    <w:rsid w:val="003B52DF"/>
    <w:rsid w:val="003B534B"/>
    <w:rsid w:val="003B53D5"/>
    <w:rsid w:val="003B59C8"/>
    <w:rsid w:val="003B5AED"/>
    <w:rsid w:val="003B6A13"/>
    <w:rsid w:val="003B6E16"/>
    <w:rsid w:val="003B71AB"/>
    <w:rsid w:val="003B7847"/>
    <w:rsid w:val="003B7A6B"/>
    <w:rsid w:val="003B7EF4"/>
    <w:rsid w:val="003C0222"/>
    <w:rsid w:val="003C02FA"/>
    <w:rsid w:val="003C0993"/>
    <w:rsid w:val="003C0D5C"/>
    <w:rsid w:val="003C0E28"/>
    <w:rsid w:val="003C121E"/>
    <w:rsid w:val="003C12C5"/>
    <w:rsid w:val="003C1413"/>
    <w:rsid w:val="003C1E56"/>
    <w:rsid w:val="003C1E6E"/>
    <w:rsid w:val="003C26D6"/>
    <w:rsid w:val="003C2EFF"/>
    <w:rsid w:val="003C34B4"/>
    <w:rsid w:val="003C4215"/>
    <w:rsid w:val="003C4532"/>
    <w:rsid w:val="003C48F1"/>
    <w:rsid w:val="003C5216"/>
    <w:rsid w:val="003C5510"/>
    <w:rsid w:val="003C5E76"/>
    <w:rsid w:val="003C7BED"/>
    <w:rsid w:val="003C7C32"/>
    <w:rsid w:val="003D0509"/>
    <w:rsid w:val="003D06C5"/>
    <w:rsid w:val="003D165C"/>
    <w:rsid w:val="003D16E5"/>
    <w:rsid w:val="003D19DE"/>
    <w:rsid w:val="003D2629"/>
    <w:rsid w:val="003D2BA3"/>
    <w:rsid w:val="003D2EBA"/>
    <w:rsid w:val="003D3767"/>
    <w:rsid w:val="003D4581"/>
    <w:rsid w:val="003D4BFB"/>
    <w:rsid w:val="003D50A8"/>
    <w:rsid w:val="003D5566"/>
    <w:rsid w:val="003D5707"/>
    <w:rsid w:val="003D570F"/>
    <w:rsid w:val="003D62BB"/>
    <w:rsid w:val="003D677D"/>
    <w:rsid w:val="003D697E"/>
    <w:rsid w:val="003D6ABC"/>
    <w:rsid w:val="003D6B32"/>
    <w:rsid w:val="003D713E"/>
    <w:rsid w:val="003D7313"/>
    <w:rsid w:val="003D7853"/>
    <w:rsid w:val="003D7B4A"/>
    <w:rsid w:val="003D7B66"/>
    <w:rsid w:val="003E039E"/>
    <w:rsid w:val="003E05AE"/>
    <w:rsid w:val="003E0807"/>
    <w:rsid w:val="003E0C1D"/>
    <w:rsid w:val="003E0CBD"/>
    <w:rsid w:val="003E0DB5"/>
    <w:rsid w:val="003E22A7"/>
    <w:rsid w:val="003E2725"/>
    <w:rsid w:val="003E2766"/>
    <w:rsid w:val="003E3165"/>
    <w:rsid w:val="003E46CE"/>
    <w:rsid w:val="003E4BB3"/>
    <w:rsid w:val="003E4C25"/>
    <w:rsid w:val="003E4D1C"/>
    <w:rsid w:val="003E4EFA"/>
    <w:rsid w:val="003E5190"/>
    <w:rsid w:val="003E597B"/>
    <w:rsid w:val="003E5A52"/>
    <w:rsid w:val="003E5C12"/>
    <w:rsid w:val="003E61F0"/>
    <w:rsid w:val="003E62EF"/>
    <w:rsid w:val="003E64F6"/>
    <w:rsid w:val="003E65DD"/>
    <w:rsid w:val="003E7012"/>
    <w:rsid w:val="003E75EF"/>
    <w:rsid w:val="003E7D91"/>
    <w:rsid w:val="003F01E5"/>
    <w:rsid w:val="003F0C73"/>
    <w:rsid w:val="003F0E3B"/>
    <w:rsid w:val="003F0F12"/>
    <w:rsid w:val="003F1674"/>
    <w:rsid w:val="003F19BC"/>
    <w:rsid w:val="003F1C08"/>
    <w:rsid w:val="003F1ECE"/>
    <w:rsid w:val="003F26F8"/>
    <w:rsid w:val="003F2EEA"/>
    <w:rsid w:val="003F2F3B"/>
    <w:rsid w:val="003F362E"/>
    <w:rsid w:val="003F4BA5"/>
    <w:rsid w:val="003F4CAF"/>
    <w:rsid w:val="003F4D17"/>
    <w:rsid w:val="003F5FA2"/>
    <w:rsid w:val="003F607C"/>
    <w:rsid w:val="003F60F1"/>
    <w:rsid w:val="003F63E5"/>
    <w:rsid w:val="003F69CB"/>
    <w:rsid w:val="003F6A8D"/>
    <w:rsid w:val="003F6C28"/>
    <w:rsid w:val="003F714A"/>
    <w:rsid w:val="003F764D"/>
    <w:rsid w:val="003F7EA4"/>
    <w:rsid w:val="004009D6"/>
    <w:rsid w:val="00400ADA"/>
    <w:rsid w:val="00401008"/>
    <w:rsid w:val="00401FBF"/>
    <w:rsid w:val="004020AE"/>
    <w:rsid w:val="00402D0A"/>
    <w:rsid w:val="00402FE9"/>
    <w:rsid w:val="00403389"/>
    <w:rsid w:val="00403521"/>
    <w:rsid w:val="00403886"/>
    <w:rsid w:val="004041F7"/>
    <w:rsid w:val="004056D6"/>
    <w:rsid w:val="004063B4"/>
    <w:rsid w:val="004066E4"/>
    <w:rsid w:val="00406AB8"/>
    <w:rsid w:val="00406D88"/>
    <w:rsid w:val="00406EFE"/>
    <w:rsid w:val="00407CC5"/>
    <w:rsid w:val="00407E20"/>
    <w:rsid w:val="004101B4"/>
    <w:rsid w:val="0041020D"/>
    <w:rsid w:val="00410BF7"/>
    <w:rsid w:val="00410FC7"/>
    <w:rsid w:val="00411311"/>
    <w:rsid w:val="004119DB"/>
    <w:rsid w:val="00412206"/>
    <w:rsid w:val="00412941"/>
    <w:rsid w:val="00412979"/>
    <w:rsid w:val="00412CD7"/>
    <w:rsid w:val="0041392D"/>
    <w:rsid w:val="00413D62"/>
    <w:rsid w:val="004141F3"/>
    <w:rsid w:val="0041435E"/>
    <w:rsid w:val="004147E1"/>
    <w:rsid w:val="00414B21"/>
    <w:rsid w:val="00415482"/>
    <w:rsid w:val="00415602"/>
    <w:rsid w:val="0041590F"/>
    <w:rsid w:val="00415AAB"/>
    <w:rsid w:val="00415FC6"/>
    <w:rsid w:val="004160EF"/>
    <w:rsid w:val="0041657F"/>
    <w:rsid w:val="0041696F"/>
    <w:rsid w:val="00416C1C"/>
    <w:rsid w:val="00416C96"/>
    <w:rsid w:val="004170F3"/>
    <w:rsid w:val="0041744F"/>
    <w:rsid w:val="00417AFC"/>
    <w:rsid w:val="00420256"/>
    <w:rsid w:val="00420A00"/>
    <w:rsid w:val="00420E5E"/>
    <w:rsid w:val="0042145C"/>
    <w:rsid w:val="004216A6"/>
    <w:rsid w:val="00421CF5"/>
    <w:rsid w:val="00421F52"/>
    <w:rsid w:val="00421FE2"/>
    <w:rsid w:val="00422175"/>
    <w:rsid w:val="004225FD"/>
    <w:rsid w:val="0042272A"/>
    <w:rsid w:val="0042286C"/>
    <w:rsid w:val="00422871"/>
    <w:rsid w:val="0042288A"/>
    <w:rsid w:val="00422D3E"/>
    <w:rsid w:val="00423024"/>
    <w:rsid w:val="0042302F"/>
    <w:rsid w:val="00423CEF"/>
    <w:rsid w:val="00423D2F"/>
    <w:rsid w:val="004240C5"/>
    <w:rsid w:val="004244F6"/>
    <w:rsid w:val="004248CA"/>
    <w:rsid w:val="00424998"/>
    <w:rsid w:val="004255BF"/>
    <w:rsid w:val="00425AD2"/>
    <w:rsid w:val="00425D43"/>
    <w:rsid w:val="0042635B"/>
    <w:rsid w:val="004264A5"/>
    <w:rsid w:val="0042673E"/>
    <w:rsid w:val="00426844"/>
    <w:rsid w:val="00426857"/>
    <w:rsid w:val="004268E2"/>
    <w:rsid w:val="00426C04"/>
    <w:rsid w:val="004276CE"/>
    <w:rsid w:val="0042799D"/>
    <w:rsid w:val="00427C6A"/>
    <w:rsid w:val="00427F84"/>
    <w:rsid w:val="00427FBA"/>
    <w:rsid w:val="00430679"/>
    <w:rsid w:val="004306F9"/>
    <w:rsid w:val="00430A34"/>
    <w:rsid w:val="0043166F"/>
    <w:rsid w:val="00431E73"/>
    <w:rsid w:val="00432507"/>
    <w:rsid w:val="00432BF5"/>
    <w:rsid w:val="00432C26"/>
    <w:rsid w:val="00432DD9"/>
    <w:rsid w:val="004334DA"/>
    <w:rsid w:val="0043376D"/>
    <w:rsid w:val="00433CCB"/>
    <w:rsid w:val="00434987"/>
    <w:rsid w:val="004363B7"/>
    <w:rsid w:val="0043676B"/>
    <w:rsid w:val="00436900"/>
    <w:rsid w:val="00437091"/>
    <w:rsid w:val="004402CF"/>
    <w:rsid w:val="004404EE"/>
    <w:rsid w:val="00440626"/>
    <w:rsid w:val="004409B0"/>
    <w:rsid w:val="00441D63"/>
    <w:rsid w:val="00441F36"/>
    <w:rsid w:val="00442D56"/>
    <w:rsid w:val="0044329D"/>
    <w:rsid w:val="00445234"/>
    <w:rsid w:val="00445738"/>
    <w:rsid w:val="00445D8C"/>
    <w:rsid w:val="0044635E"/>
    <w:rsid w:val="004463CF"/>
    <w:rsid w:val="00446E38"/>
    <w:rsid w:val="00446F2C"/>
    <w:rsid w:val="0044701F"/>
    <w:rsid w:val="00447333"/>
    <w:rsid w:val="004478C8"/>
    <w:rsid w:val="00447EFB"/>
    <w:rsid w:val="004502E1"/>
    <w:rsid w:val="0045083C"/>
    <w:rsid w:val="00450CEB"/>
    <w:rsid w:val="004511D0"/>
    <w:rsid w:val="004514C8"/>
    <w:rsid w:val="00451572"/>
    <w:rsid w:val="004515A3"/>
    <w:rsid w:val="00451989"/>
    <w:rsid w:val="0045266D"/>
    <w:rsid w:val="0045385C"/>
    <w:rsid w:val="00453A16"/>
    <w:rsid w:val="00453A31"/>
    <w:rsid w:val="00453C9F"/>
    <w:rsid w:val="00453D09"/>
    <w:rsid w:val="004545CB"/>
    <w:rsid w:val="0045478A"/>
    <w:rsid w:val="00454A4E"/>
    <w:rsid w:val="00454B1E"/>
    <w:rsid w:val="00454BD7"/>
    <w:rsid w:val="004552DB"/>
    <w:rsid w:val="004556A6"/>
    <w:rsid w:val="00455B0A"/>
    <w:rsid w:val="00455B1E"/>
    <w:rsid w:val="004564D4"/>
    <w:rsid w:val="004569D3"/>
    <w:rsid w:val="00456BD9"/>
    <w:rsid w:val="00457C93"/>
    <w:rsid w:val="00457F2B"/>
    <w:rsid w:val="004601C4"/>
    <w:rsid w:val="004607B9"/>
    <w:rsid w:val="00460B6B"/>
    <w:rsid w:val="00461262"/>
    <w:rsid w:val="00461495"/>
    <w:rsid w:val="004615E3"/>
    <w:rsid w:val="0046192F"/>
    <w:rsid w:val="0046274F"/>
    <w:rsid w:val="004628E5"/>
    <w:rsid w:val="00462EC3"/>
    <w:rsid w:val="004633BB"/>
    <w:rsid w:val="00463703"/>
    <w:rsid w:val="00464A68"/>
    <w:rsid w:val="00465317"/>
    <w:rsid w:val="00465414"/>
    <w:rsid w:val="004654A4"/>
    <w:rsid w:val="00465735"/>
    <w:rsid w:val="00465ABA"/>
    <w:rsid w:val="00465AEE"/>
    <w:rsid w:val="00465C1C"/>
    <w:rsid w:val="00465DB1"/>
    <w:rsid w:val="004666F5"/>
    <w:rsid w:val="00466707"/>
    <w:rsid w:val="00466791"/>
    <w:rsid w:val="0046696F"/>
    <w:rsid w:val="00466A11"/>
    <w:rsid w:val="00467695"/>
    <w:rsid w:val="00467D22"/>
    <w:rsid w:val="004701CB"/>
    <w:rsid w:val="00470F14"/>
    <w:rsid w:val="004713E8"/>
    <w:rsid w:val="00471DF8"/>
    <w:rsid w:val="00472105"/>
    <w:rsid w:val="00472190"/>
    <w:rsid w:val="0047268D"/>
    <w:rsid w:val="004728BE"/>
    <w:rsid w:val="0047290F"/>
    <w:rsid w:val="00472926"/>
    <w:rsid w:val="00472D84"/>
    <w:rsid w:val="0047322D"/>
    <w:rsid w:val="00473308"/>
    <w:rsid w:val="004733C2"/>
    <w:rsid w:val="00473742"/>
    <w:rsid w:val="004739B8"/>
    <w:rsid w:val="00473EC8"/>
    <w:rsid w:val="00473F1C"/>
    <w:rsid w:val="00474090"/>
    <w:rsid w:val="004746E5"/>
    <w:rsid w:val="00474979"/>
    <w:rsid w:val="00474B7F"/>
    <w:rsid w:val="00474DDF"/>
    <w:rsid w:val="00474FFC"/>
    <w:rsid w:val="004757CB"/>
    <w:rsid w:val="004757FD"/>
    <w:rsid w:val="004758D0"/>
    <w:rsid w:val="00476080"/>
    <w:rsid w:val="00476178"/>
    <w:rsid w:val="00476757"/>
    <w:rsid w:val="00476DFD"/>
    <w:rsid w:val="004770DB"/>
    <w:rsid w:val="004771A1"/>
    <w:rsid w:val="004774CE"/>
    <w:rsid w:val="004775E6"/>
    <w:rsid w:val="00477C33"/>
    <w:rsid w:val="00477D3F"/>
    <w:rsid w:val="00477EF0"/>
    <w:rsid w:val="00480976"/>
    <w:rsid w:val="00481514"/>
    <w:rsid w:val="004816AF"/>
    <w:rsid w:val="004817DB"/>
    <w:rsid w:val="00482753"/>
    <w:rsid w:val="004829F1"/>
    <w:rsid w:val="00482F49"/>
    <w:rsid w:val="00483158"/>
    <w:rsid w:val="004833C6"/>
    <w:rsid w:val="00483595"/>
    <w:rsid w:val="004841C6"/>
    <w:rsid w:val="00484665"/>
    <w:rsid w:val="00484B98"/>
    <w:rsid w:val="00484CDC"/>
    <w:rsid w:val="0048592F"/>
    <w:rsid w:val="00485EAC"/>
    <w:rsid w:val="004864A2"/>
    <w:rsid w:val="0048740F"/>
    <w:rsid w:val="00487A91"/>
    <w:rsid w:val="00487CFA"/>
    <w:rsid w:val="00487D1B"/>
    <w:rsid w:val="0049071C"/>
    <w:rsid w:val="00490E66"/>
    <w:rsid w:val="00490FC1"/>
    <w:rsid w:val="004917D5"/>
    <w:rsid w:val="0049181E"/>
    <w:rsid w:val="00491887"/>
    <w:rsid w:val="00491A75"/>
    <w:rsid w:val="00491C71"/>
    <w:rsid w:val="00491EE4"/>
    <w:rsid w:val="0049210A"/>
    <w:rsid w:val="0049226E"/>
    <w:rsid w:val="00492687"/>
    <w:rsid w:val="00492956"/>
    <w:rsid w:val="00492F88"/>
    <w:rsid w:val="00493799"/>
    <w:rsid w:val="00493A99"/>
    <w:rsid w:val="00493C81"/>
    <w:rsid w:val="00493EC7"/>
    <w:rsid w:val="00494A41"/>
    <w:rsid w:val="004954A4"/>
    <w:rsid w:val="00495649"/>
    <w:rsid w:val="0049578D"/>
    <w:rsid w:val="0049598B"/>
    <w:rsid w:val="00495E46"/>
    <w:rsid w:val="00496323"/>
    <w:rsid w:val="0049657D"/>
    <w:rsid w:val="004966DA"/>
    <w:rsid w:val="004967B3"/>
    <w:rsid w:val="00496EB8"/>
    <w:rsid w:val="00496F91"/>
    <w:rsid w:val="0049760E"/>
    <w:rsid w:val="00497741"/>
    <w:rsid w:val="004977EC"/>
    <w:rsid w:val="00497D36"/>
    <w:rsid w:val="004A05BC"/>
    <w:rsid w:val="004A21E1"/>
    <w:rsid w:val="004A22F8"/>
    <w:rsid w:val="004A23FA"/>
    <w:rsid w:val="004A2659"/>
    <w:rsid w:val="004A2C21"/>
    <w:rsid w:val="004A4885"/>
    <w:rsid w:val="004A4A71"/>
    <w:rsid w:val="004A4EC8"/>
    <w:rsid w:val="004A4FB3"/>
    <w:rsid w:val="004A5428"/>
    <w:rsid w:val="004A544A"/>
    <w:rsid w:val="004A5974"/>
    <w:rsid w:val="004A6520"/>
    <w:rsid w:val="004A6896"/>
    <w:rsid w:val="004A708E"/>
    <w:rsid w:val="004A7808"/>
    <w:rsid w:val="004B0682"/>
    <w:rsid w:val="004B08A0"/>
    <w:rsid w:val="004B0A09"/>
    <w:rsid w:val="004B1ED0"/>
    <w:rsid w:val="004B2CF9"/>
    <w:rsid w:val="004B2DEF"/>
    <w:rsid w:val="004B3722"/>
    <w:rsid w:val="004B3CB1"/>
    <w:rsid w:val="004B3FF6"/>
    <w:rsid w:val="004B58BC"/>
    <w:rsid w:val="004B5A0E"/>
    <w:rsid w:val="004B5A8C"/>
    <w:rsid w:val="004B5CEC"/>
    <w:rsid w:val="004B5DA6"/>
    <w:rsid w:val="004B68F2"/>
    <w:rsid w:val="004B6AA6"/>
    <w:rsid w:val="004B6E51"/>
    <w:rsid w:val="004B74EF"/>
    <w:rsid w:val="004B758C"/>
    <w:rsid w:val="004B7B30"/>
    <w:rsid w:val="004C0546"/>
    <w:rsid w:val="004C0F9D"/>
    <w:rsid w:val="004C1B6A"/>
    <w:rsid w:val="004C2395"/>
    <w:rsid w:val="004C2E30"/>
    <w:rsid w:val="004C3233"/>
    <w:rsid w:val="004C3A0A"/>
    <w:rsid w:val="004C427D"/>
    <w:rsid w:val="004C4391"/>
    <w:rsid w:val="004C4BD7"/>
    <w:rsid w:val="004C50E7"/>
    <w:rsid w:val="004C52BA"/>
    <w:rsid w:val="004C5503"/>
    <w:rsid w:val="004C5A3A"/>
    <w:rsid w:val="004C6086"/>
    <w:rsid w:val="004C6191"/>
    <w:rsid w:val="004C692F"/>
    <w:rsid w:val="004C6C16"/>
    <w:rsid w:val="004C6F9C"/>
    <w:rsid w:val="004C71FD"/>
    <w:rsid w:val="004C7C9F"/>
    <w:rsid w:val="004D0AC8"/>
    <w:rsid w:val="004D0E2A"/>
    <w:rsid w:val="004D135C"/>
    <w:rsid w:val="004D1A65"/>
    <w:rsid w:val="004D1BE3"/>
    <w:rsid w:val="004D1C04"/>
    <w:rsid w:val="004D226F"/>
    <w:rsid w:val="004D25B5"/>
    <w:rsid w:val="004D261E"/>
    <w:rsid w:val="004D264C"/>
    <w:rsid w:val="004D267C"/>
    <w:rsid w:val="004D2921"/>
    <w:rsid w:val="004D3AFE"/>
    <w:rsid w:val="004D3C9C"/>
    <w:rsid w:val="004D3EB0"/>
    <w:rsid w:val="004D4246"/>
    <w:rsid w:val="004D437B"/>
    <w:rsid w:val="004D5AF6"/>
    <w:rsid w:val="004D662F"/>
    <w:rsid w:val="004D6667"/>
    <w:rsid w:val="004D674F"/>
    <w:rsid w:val="004D6EA0"/>
    <w:rsid w:val="004D744E"/>
    <w:rsid w:val="004DF32B"/>
    <w:rsid w:val="004E000C"/>
    <w:rsid w:val="004E081E"/>
    <w:rsid w:val="004E082A"/>
    <w:rsid w:val="004E09A9"/>
    <w:rsid w:val="004E0CE7"/>
    <w:rsid w:val="004E1200"/>
    <w:rsid w:val="004E1ACB"/>
    <w:rsid w:val="004E2478"/>
    <w:rsid w:val="004E27CF"/>
    <w:rsid w:val="004E2B70"/>
    <w:rsid w:val="004E3A0C"/>
    <w:rsid w:val="004E3AAF"/>
    <w:rsid w:val="004E3B16"/>
    <w:rsid w:val="004E4151"/>
    <w:rsid w:val="004E4422"/>
    <w:rsid w:val="004E49F5"/>
    <w:rsid w:val="004E4D78"/>
    <w:rsid w:val="004E4F8B"/>
    <w:rsid w:val="004E5401"/>
    <w:rsid w:val="004E6602"/>
    <w:rsid w:val="004E6C54"/>
    <w:rsid w:val="004E73FF"/>
    <w:rsid w:val="004E77C7"/>
    <w:rsid w:val="004E7E4A"/>
    <w:rsid w:val="004F0568"/>
    <w:rsid w:val="004F068B"/>
    <w:rsid w:val="004F0A92"/>
    <w:rsid w:val="004F0EB8"/>
    <w:rsid w:val="004F0FD3"/>
    <w:rsid w:val="004F1138"/>
    <w:rsid w:val="004F1F89"/>
    <w:rsid w:val="004F2050"/>
    <w:rsid w:val="004F2574"/>
    <w:rsid w:val="004F2675"/>
    <w:rsid w:val="004F2DEF"/>
    <w:rsid w:val="004F2F54"/>
    <w:rsid w:val="004F2F6B"/>
    <w:rsid w:val="004F37B5"/>
    <w:rsid w:val="004F3D05"/>
    <w:rsid w:val="004F3DD9"/>
    <w:rsid w:val="004F4244"/>
    <w:rsid w:val="004F42FB"/>
    <w:rsid w:val="004F45C0"/>
    <w:rsid w:val="004F4CA3"/>
    <w:rsid w:val="004F4CA8"/>
    <w:rsid w:val="004F5B0F"/>
    <w:rsid w:val="004F6230"/>
    <w:rsid w:val="004F6B91"/>
    <w:rsid w:val="004F6EDF"/>
    <w:rsid w:val="004F6F19"/>
    <w:rsid w:val="004F761B"/>
    <w:rsid w:val="004F7CA0"/>
    <w:rsid w:val="00500C49"/>
    <w:rsid w:val="00500E06"/>
    <w:rsid w:val="0050134F"/>
    <w:rsid w:val="0050166B"/>
    <w:rsid w:val="00501CD2"/>
    <w:rsid w:val="0050296A"/>
    <w:rsid w:val="005039A7"/>
    <w:rsid w:val="005040CB"/>
    <w:rsid w:val="005049E0"/>
    <w:rsid w:val="00504E3C"/>
    <w:rsid w:val="005054E8"/>
    <w:rsid w:val="00505958"/>
    <w:rsid w:val="00505F55"/>
    <w:rsid w:val="005066ED"/>
    <w:rsid w:val="00506E64"/>
    <w:rsid w:val="005075EC"/>
    <w:rsid w:val="00507A0A"/>
    <w:rsid w:val="00510346"/>
    <w:rsid w:val="00511AAB"/>
    <w:rsid w:val="00511AF7"/>
    <w:rsid w:val="00512508"/>
    <w:rsid w:val="00512A59"/>
    <w:rsid w:val="00512C6F"/>
    <w:rsid w:val="00512DE0"/>
    <w:rsid w:val="005131D8"/>
    <w:rsid w:val="0051356B"/>
    <w:rsid w:val="005135C8"/>
    <w:rsid w:val="00514189"/>
    <w:rsid w:val="00514CA9"/>
    <w:rsid w:val="00514D5E"/>
    <w:rsid w:val="00514D7B"/>
    <w:rsid w:val="00515336"/>
    <w:rsid w:val="00515698"/>
    <w:rsid w:val="00516073"/>
    <w:rsid w:val="00516205"/>
    <w:rsid w:val="005162B0"/>
    <w:rsid w:val="0051652B"/>
    <w:rsid w:val="00516A3E"/>
    <w:rsid w:val="00516AB0"/>
    <w:rsid w:val="00516D13"/>
    <w:rsid w:val="0051768C"/>
    <w:rsid w:val="00517EA0"/>
    <w:rsid w:val="005206C4"/>
    <w:rsid w:val="00520AF6"/>
    <w:rsid w:val="00520B18"/>
    <w:rsid w:val="00521EA1"/>
    <w:rsid w:val="00521F56"/>
    <w:rsid w:val="005226BA"/>
    <w:rsid w:val="00522C60"/>
    <w:rsid w:val="0052312F"/>
    <w:rsid w:val="00523182"/>
    <w:rsid w:val="005235DE"/>
    <w:rsid w:val="00523702"/>
    <w:rsid w:val="00523837"/>
    <w:rsid w:val="005239B9"/>
    <w:rsid w:val="00523D14"/>
    <w:rsid w:val="00523E90"/>
    <w:rsid w:val="005240CB"/>
    <w:rsid w:val="0052416D"/>
    <w:rsid w:val="00524928"/>
    <w:rsid w:val="00524D7B"/>
    <w:rsid w:val="00525352"/>
    <w:rsid w:val="00525802"/>
    <w:rsid w:val="00525B54"/>
    <w:rsid w:val="00525EE3"/>
    <w:rsid w:val="0052679B"/>
    <w:rsid w:val="005271CB"/>
    <w:rsid w:val="005272FC"/>
    <w:rsid w:val="0053055B"/>
    <w:rsid w:val="005305F7"/>
    <w:rsid w:val="00530B62"/>
    <w:rsid w:val="00530DC5"/>
    <w:rsid w:val="00530EE3"/>
    <w:rsid w:val="00531489"/>
    <w:rsid w:val="00531711"/>
    <w:rsid w:val="00531CF6"/>
    <w:rsid w:val="00532C92"/>
    <w:rsid w:val="005344FA"/>
    <w:rsid w:val="00534E85"/>
    <w:rsid w:val="00535576"/>
    <w:rsid w:val="005355B4"/>
    <w:rsid w:val="00535EA3"/>
    <w:rsid w:val="00536378"/>
    <w:rsid w:val="005376C4"/>
    <w:rsid w:val="00537728"/>
    <w:rsid w:val="00537AF9"/>
    <w:rsid w:val="00537E1A"/>
    <w:rsid w:val="00540CE1"/>
    <w:rsid w:val="00540D20"/>
    <w:rsid w:val="00540DDF"/>
    <w:rsid w:val="00542360"/>
    <w:rsid w:val="00542DE0"/>
    <w:rsid w:val="00543257"/>
    <w:rsid w:val="005439EA"/>
    <w:rsid w:val="00543FE3"/>
    <w:rsid w:val="00544164"/>
    <w:rsid w:val="00544AA1"/>
    <w:rsid w:val="005456F2"/>
    <w:rsid w:val="005465B9"/>
    <w:rsid w:val="00546711"/>
    <w:rsid w:val="005468AF"/>
    <w:rsid w:val="0054719C"/>
    <w:rsid w:val="00547579"/>
    <w:rsid w:val="00550161"/>
    <w:rsid w:val="005505F3"/>
    <w:rsid w:val="00550D89"/>
    <w:rsid w:val="005512DF"/>
    <w:rsid w:val="00552459"/>
    <w:rsid w:val="00552A40"/>
    <w:rsid w:val="0055425B"/>
    <w:rsid w:val="0055497D"/>
    <w:rsid w:val="00555463"/>
    <w:rsid w:val="005555B5"/>
    <w:rsid w:val="005555CC"/>
    <w:rsid w:val="00555777"/>
    <w:rsid w:val="005559A0"/>
    <w:rsid w:val="00555C4E"/>
    <w:rsid w:val="00555FAA"/>
    <w:rsid w:val="00556697"/>
    <w:rsid w:val="00556D94"/>
    <w:rsid w:val="00560E82"/>
    <w:rsid w:val="00560F38"/>
    <w:rsid w:val="005613BC"/>
    <w:rsid w:val="0056184B"/>
    <w:rsid w:val="00562AA4"/>
    <w:rsid w:val="00562B45"/>
    <w:rsid w:val="00563486"/>
    <w:rsid w:val="00563600"/>
    <w:rsid w:val="0056360D"/>
    <w:rsid w:val="00564902"/>
    <w:rsid w:val="005649EF"/>
    <w:rsid w:val="00565267"/>
    <w:rsid w:val="005661FF"/>
    <w:rsid w:val="0056634C"/>
    <w:rsid w:val="005664DE"/>
    <w:rsid w:val="00566738"/>
    <w:rsid w:val="005668D1"/>
    <w:rsid w:val="0056699B"/>
    <w:rsid w:val="00566B93"/>
    <w:rsid w:val="00567324"/>
    <w:rsid w:val="005675E5"/>
    <w:rsid w:val="00567E8E"/>
    <w:rsid w:val="0057070D"/>
    <w:rsid w:val="005708DB"/>
    <w:rsid w:val="0057091B"/>
    <w:rsid w:val="00570DDF"/>
    <w:rsid w:val="00570F1F"/>
    <w:rsid w:val="0057114A"/>
    <w:rsid w:val="00571312"/>
    <w:rsid w:val="005718B9"/>
    <w:rsid w:val="00571940"/>
    <w:rsid w:val="0057234C"/>
    <w:rsid w:val="005724D4"/>
    <w:rsid w:val="0057307C"/>
    <w:rsid w:val="005732E8"/>
    <w:rsid w:val="005733B7"/>
    <w:rsid w:val="005735B1"/>
    <w:rsid w:val="005736F0"/>
    <w:rsid w:val="00573B90"/>
    <w:rsid w:val="00574A25"/>
    <w:rsid w:val="00575566"/>
    <w:rsid w:val="005755FD"/>
    <w:rsid w:val="00576145"/>
    <w:rsid w:val="00576495"/>
    <w:rsid w:val="00576C59"/>
    <w:rsid w:val="00576DEA"/>
    <w:rsid w:val="00576F04"/>
    <w:rsid w:val="00576FA5"/>
    <w:rsid w:val="0057714C"/>
    <w:rsid w:val="0058033A"/>
    <w:rsid w:val="00580DBE"/>
    <w:rsid w:val="0058148D"/>
    <w:rsid w:val="00581BBB"/>
    <w:rsid w:val="005822FE"/>
    <w:rsid w:val="00582477"/>
    <w:rsid w:val="00583564"/>
    <w:rsid w:val="0058384F"/>
    <w:rsid w:val="00583B49"/>
    <w:rsid w:val="00584144"/>
    <w:rsid w:val="0058418C"/>
    <w:rsid w:val="005845C2"/>
    <w:rsid w:val="005846BC"/>
    <w:rsid w:val="005847C8"/>
    <w:rsid w:val="00584EAC"/>
    <w:rsid w:val="0058538F"/>
    <w:rsid w:val="0058572E"/>
    <w:rsid w:val="00585B9D"/>
    <w:rsid w:val="005866D7"/>
    <w:rsid w:val="00586A20"/>
    <w:rsid w:val="00587378"/>
    <w:rsid w:val="00587394"/>
    <w:rsid w:val="00587BD8"/>
    <w:rsid w:val="00587DA2"/>
    <w:rsid w:val="0058CAC0"/>
    <w:rsid w:val="00590B3D"/>
    <w:rsid w:val="00590D69"/>
    <w:rsid w:val="0059103A"/>
    <w:rsid w:val="00591E9A"/>
    <w:rsid w:val="0059363E"/>
    <w:rsid w:val="00593A10"/>
    <w:rsid w:val="00593DF2"/>
    <w:rsid w:val="00594888"/>
    <w:rsid w:val="00594996"/>
    <w:rsid w:val="00594E7D"/>
    <w:rsid w:val="00595A0D"/>
    <w:rsid w:val="0059650B"/>
    <w:rsid w:val="0059705E"/>
    <w:rsid w:val="0059743B"/>
    <w:rsid w:val="00597651"/>
    <w:rsid w:val="005979C3"/>
    <w:rsid w:val="00597BD5"/>
    <w:rsid w:val="00597DF4"/>
    <w:rsid w:val="00597F04"/>
    <w:rsid w:val="005A0CEA"/>
    <w:rsid w:val="005A11DC"/>
    <w:rsid w:val="005A13B3"/>
    <w:rsid w:val="005A173F"/>
    <w:rsid w:val="005A1F42"/>
    <w:rsid w:val="005A1F63"/>
    <w:rsid w:val="005A2534"/>
    <w:rsid w:val="005A26E1"/>
    <w:rsid w:val="005A274D"/>
    <w:rsid w:val="005A2893"/>
    <w:rsid w:val="005A2929"/>
    <w:rsid w:val="005A29A6"/>
    <w:rsid w:val="005A29ED"/>
    <w:rsid w:val="005A352E"/>
    <w:rsid w:val="005A3867"/>
    <w:rsid w:val="005A3884"/>
    <w:rsid w:val="005A3A99"/>
    <w:rsid w:val="005A402D"/>
    <w:rsid w:val="005A4464"/>
    <w:rsid w:val="005A4485"/>
    <w:rsid w:val="005A4C92"/>
    <w:rsid w:val="005A4DB8"/>
    <w:rsid w:val="005A50A8"/>
    <w:rsid w:val="005A537B"/>
    <w:rsid w:val="005A54B4"/>
    <w:rsid w:val="005A5C6F"/>
    <w:rsid w:val="005A5D52"/>
    <w:rsid w:val="005A62D0"/>
    <w:rsid w:val="005A63F7"/>
    <w:rsid w:val="005A6904"/>
    <w:rsid w:val="005A73A0"/>
    <w:rsid w:val="005A7BED"/>
    <w:rsid w:val="005A7EC9"/>
    <w:rsid w:val="005B0820"/>
    <w:rsid w:val="005B0985"/>
    <w:rsid w:val="005B1793"/>
    <w:rsid w:val="005B24D1"/>
    <w:rsid w:val="005B2697"/>
    <w:rsid w:val="005B280F"/>
    <w:rsid w:val="005B2992"/>
    <w:rsid w:val="005B3CA2"/>
    <w:rsid w:val="005B3E8A"/>
    <w:rsid w:val="005B43B5"/>
    <w:rsid w:val="005B451F"/>
    <w:rsid w:val="005B4713"/>
    <w:rsid w:val="005B4873"/>
    <w:rsid w:val="005B4878"/>
    <w:rsid w:val="005B4F97"/>
    <w:rsid w:val="005B535F"/>
    <w:rsid w:val="005B565B"/>
    <w:rsid w:val="005B58E6"/>
    <w:rsid w:val="005B604E"/>
    <w:rsid w:val="005B66AE"/>
    <w:rsid w:val="005B6D4F"/>
    <w:rsid w:val="005C01AF"/>
    <w:rsid w:val="005C03AC"/>
    <w:rsid w:val="005C0C9D"/>
    <w:rsid w:val="005C10BE"/>
    <w:rsid w:val="005C120B"/>
    <w:rsid w:val="005C1A95"/>
    <w:rsid w:val="005C1DCD"/>
    <w:rsid w:val="005C2841"/>
    <w:rsid w:val="005C2E8C"/>
    <w:rsid w:val="005C3D11"/>
    <w:rsid w:val="005C3FC3"/>
    <w:rsid w:val="005C47A9"/>
    <w:rsid w:val="005C4866"/>
    <w:rsid w:val="005C491E"/>
    <w:rsid w:val="005C5356"/>
    <w:rsid w:val="005C57AF"/>
    <w:rsid w:val="005C6707"/>
    <w:rsid w:val="005C673D"/>
    <w:rsid w:val="005C6940"/>
    <w:rsid w:val="005C6EB2"/>
    <w:rsid w:val="005C713A"/>
    <w:rsid w:val="005C73AF"/>
    <w:rsid w:val="005C74DF"/>
    <w:rsid w:val="005C759F"/>
    <w:rsid w:val="005C75E3"/>
    <w:rsid w:val="005C7CCC"/>
    <w:rsid w:val="005D07D3"/>
    <w:rsid w:val="005D138D"/>
    <w:rsid w:val="005D1421"/>
    <w:rsid w:val="005D1ABF"/>
    <w:rsid w:val="005D1EC5"/>
    <w:rsid w:val="005D27E1"/>
    <w:rsid w:val="005D3697"/>
    <w:rsid w:val="005D3AE5"/>
    <w:rsid w:val="005D3F73"/>
    <w:rsid w:val="005D400C"/>
    <w:rsid w:val="005D42FE"/>
    <w:rsid w:val="005D4359"/>
    <w:rsid w:val="005D4A25"/>
    <w:rsid w:val="005D4D9A"/>
    <w:rsid w:val="005D4F14"/>
    <w:rsid w:val="005D4FCE"/>
    <w:rsid w:val="005D573C"/>
    <w:rsid w:val="005D5DA0"/>
    <w:rsid w:val="005D7453"/>
    <w:rsid w:val="005D7AE1"/>
    <w:rsid w:val="005D7CC2"/>
    <w:rsid w:val="005E004B"/>
    <w:rsid w:val="005E019A"/>
    <w:rsid w:val="005E0233"/>
    <w:rsid w:val="005E0589"/>
    <w:rsid w:val="005E0638"/>
    <w:rsid w:val="005E18FB"/>
    <w:rsid w:val="005E1C58"/>
    <w:rsid w:val="005E1FBC"/>
    <w:rsid w:val="005E21C0"/>
    <w:rsid w:val="005E31CA"/>
    <w:rsid w:val="005E31D1"/>
    <w:rsid w:val="005E38D1"/>
    <w:rsid w:val="005E3B6B"/>
    <w:rsid w:val="005E3FB3"/>
    <w:rsid w:val="005E4057"/>
    <w:rsid w:val="005E4569"/>
    <w:rsid w:val="005E478D"/>
    <w:rsid w:val="005E4AFA"/>
    <w:rsid w:val="005E698C"/>
    <w:rsid w:val="005E6B9A"/>
    <w:rsid w:val="005E73D7"/>
    <w:rsid w:val="005E745E"/>
    <w:rsid w:val="005E757F"/>
    <w:rsid w:val="005E78E2"/>
    <w:rsid w:val="005F1541"/>
    <w:rsid w:val="005F1B22"/>
    <w:rsid w:val="005F1D24"/>
    <w:rsid w:val="005F1F46"/>
    <w:rsid w:val="005F203C"/>
    <w:rsid w:val="005F2586"/>
    <w:rsid w:val="005F285E"/>
    <w:rsid w:val="005F3298"/>
    <w:rsid w:val="005F3635"/>
    <w:rsid w:val="005F3763"/>
    <w:rsid w:val="005F44CA"/>
    <w:rsid w:val="005F47DE"/>
    <w:rsid w:val="005F53A7"/>
    <w:rsid w:val="005F5566"/>
    <w:rsid w:val="005F59BB"/>
    <w:rsid w:val="005F643C"/>
    <w:rsid w:val="005F6780"/>
    <w:rsid w:val="005F6A09"/>
    <w:rsid w:val="00600041"/>
    <w:rsid w:val="00600127"/>
    <w:rsid w:val="00600353"/>
    <w:rsid w:val="0060224F"/>
    <w:rsid w:val="0060239E"/>
    <w:rsid w:val="006026BC"/>
    <w:rsid w:val="00602FA3"/>
    <w:rsid w:val="0060303A"/>
    <w:rsid w:val="006042BE"/>
    <w:rsid w:val="006042E7"/>
    <w:rsid w:val="006046C3"/>
    <w:rsid w:val="0060484D"/>
    <w:rsid w:val="00604A83"/>
    <w:rsid w:val="00605184"/>
    <w:rsid w:val="0060526B"/>
    <w:rsid w:val="00605550"/>
    <w:rsid w:val="00605AFA"/>
    <w:rsid w:val="00606075"/>
    <w:rsid w:val="00606DED"/>
    <w:rsid w:val="00607578"/>
    <w:rsid w:val="00607912"/>
    <w:rsid w:val="00607AB3"/>
    <w:rsid w:val="00607D03"/>
    <w:rsid w:val="00607E36"/>
    <w:rsid w:val="006103C8"/>
    <w:rsid w:val="00610730"/>
    <w:rsid w:val="00611146"/>
    <w:rsid w:val="00611769"/>
    <w:rsid w:val="006119A5"/>
    <w:rsid w:val="00611AB8"/>
    <w:rsid w:val="006125BD"/>
    <w:rsid w:val="00612667"/>
    <w:rsid w:val="00612E6E"/>
    <w:rsid w:val="006130A2"/>
    <w:rsid w:val="00613570"/>
    <w:rsid w:val="0061368A"/>
    <w:rsid w:val="00613B55"/>
    <w:rsid w:val="00613C95"/>
    <w:rsid w:val="00615E5A"/>
    <w:rsid w:val="00616E26"/>
    <w:rsid w:val="00617277"/>
    <w:rsid w:val="006177E8"/>
    <w:rsid w:val="00617A38"/>
    <w:rsid w:val="00617B9D"/>
    <w:rsid w:val="00617C07"/>
    <w:rsid w:val="00617D5E"/>
    <w:rsid w:val="006205BE"/>
    <w:rsid w:val="00620BF9"/>
    <w:rsid w:val="00620D60"/>
    <w:rsid w:val="00621B80"/>
    <w:rsid w:val="006222A2"/>
    <w:rsid w:val="006225AD"/>
    <w:rsid w:val="00622685"/>
    <w:rsid w:val="00622B87"/>
    <w:rsid w:val="006244B2"/>
    <w:rsid w:val="0062460C"/>
    <w:rsid w:val="00625299"/>
    <w:rsid w:val="00625521"/>
    <w:rsid w:val="00625B45"/>
    <w:rsid w:val="00625BF9"/>
    <w:rsid w:val="0062611D"/>
    <w:rsid w:val="00626FA4"/>
    <w:rsid w:val="00627AD2"/>
    <w:rsid w:val="00627CB0"/>
    <w:rsid w:val="0062E4B8"/>
    <w:rsid w:val="006300CB"/>
    <w:rsid w:val="006306A0"/>
    <w:rsid w:val="0063081E"/>
    <w:rsid w:val="006308CF"/>
    <w:rsid w:val="00630AD3"/>
    <w:rsid w:val="006310CD"/>
    <w:rsid w:val="00631187"/>
    <w:rsid w:val="00631432"/>
    <w:rsid w:val="00631A82"/>
    <w:rsid w:val="00631D73"/>
    <w:rsid w:val="00631FE1"/>
    <w:rsid w:val="00632840"/>
    <w:rsid w:val="00632947"/>
    <w:rsid w:val="00633500"/>
    <w:rsid w:val="006345A1"/>
    <w:rsid w:val="00634D07"/>
    <w:rsid w:val="00634ED6"/>
    <w:rsid w:val="00635730"/>
    <w:rsid w:val="00635E74"/>
    <w:rsid w:val="006370F9"/>
    <w:rsid w:val="006379A7"/>
    <w:rsid w:val="00637C34"/>
    <w:rsid w:val="00640200"/>
    <w:rsid w:val="006406CF"/>
    <w:rsid w:val="00640A15"/>
    <w:rsid w:val="00641717"/>
    <w:rsid w:val="00641B10"/>
    <w:rsid w:val="0064226D"/>
    <w:rsid w:val="006427B2"/>
    <w:rsid w:val="00642D14"/>
    <w:rsid w:val="00642F8F"/>
    <w:rsid w:val="006431A8"/>
    <w:rsid w:val="00643D30"/>
    <w:rsid w:val="00643EAC"/>
    <w:rsid w:val="00643FD3"/>
    <w:rsid w:val="0064569D"/>
    <w:rsid w:val="0064592A"/>
    <w:rsid w:val="00645B3F"/>
    <w:rsid w:val="00645D0B"/>
    <w:rsid w:val="00646218"/>
    <w:rsid w:val="006466E1"/>
    <w:rsid w:val="00646A75"/>
    <w:rsid w:val="00647174"/>
    <w:rsid w:val="006475BB"/>
    <w:rsid w:val="006477A1"/>
    <w:rsid w:val="00647F2F"/>
    <w:rsid w:val="00647FA4"/>
    <w:rsid w:val="006503C8"/>
    <w:rsid w:val="0065055D"/>
    <w:rsid w:val="0065086E"/>
    <w:rsid w:val="006510B8"/>
    <w:rsid w:val="00651897"/>
    <w:rsid w:val="00651A4A"/>
    <w:rsid w:val="00651E41"/>
    <w:rsid w:val="00651F66"/>
    <w:rsid w:val="00652650"/>
    <w:rsid w:val="00652F34"/>
    <w:rsid w:val="006532BB"/>
    <w:rsid w:val="00653B8D"/>
    <w:rsid w:val="00653D20"/>
    <w:rsid w:val="006547EC"/>
    <w:rsid w:val="00654BF8"/>
    <w:rsid w:val="006555ED"/>
    <w:rsid w:val="00655EFF"/>
    <w:rsid w:val="00656928"/>
    <w:rsid w:val="00657E13"/>
    <w:rsid w:val="00660419"/>
    <w:rsid w:val="006605EF"/>
    <w:rsid w:val="00660929"/>
    <w:rsid w:val="006609B4"/>
    <w:rsid w:val="00661F87"/>
    <w:rsid w:val="0066215B"/>
    <w:rsid w:val="0066215D"/>
    <w:rsid w:val="00662721"/>
    <w:rsid w:val="00662AA8"/>
    <w:rsid w:val="006639FC"/>
    <w:rsid w:val="006643E7"/>
    <w:rsid w:val="00664DD3"/>
    <w:rsid w:val="006655AA"/>
    <w:rsid w:val="00665BF5"/>
    <w:rsid w:val="0066619C"/>
    <w:rsid w:val="00666505"/>
    <w:rsid w:val="00666541"/>
    <w:rsid w:val="00666C18"/>
    <w:rsid w:val="00670433"/>
    <w:rsid w:val="00670938"/>
    <w:rsid w:val="006710E8"/>
    <w:rsid w:val="00671B09"/>
    <w:rsid w:val="00672A85"/>
    <w:rsid w:val="00672EB3"/>
    <w:rsid w:val="00672FE6"/>
    <w:rsid w:val="00673E08"/>
    <w:rsid w:val="00674194"/>
    <w:rsid w:val="006752AC"/>
    <w:rsid w:val="006753D6"/>
    <w:rsid w:val="006753F3"/>
    <w:rsid w:val="006754B7"/>
    <w:rsid w:val="00675FFD"/>
    <w:rsid w:val="006760D9"/>
    <w:rsid w:val="0067634C"/>
    <w:rsid w:val="006774CF"/>
    <w:rsid w:val="0067794D"/>
    <w:rsid w:val="00680617"/>
    <w:rsid w:val="006806FA"/>
    <w:rsid w:val="006809AE"/>
    <w:rsid w:val="006812CB"/>
    <w:rsid w:val="006826F0"/>
    <w:rsid w:val="00682B82"/>
    <w:rsid w:val="00682E34"/>
    <w:rsid w:val="0068333E"/>
    <w:rsid w:val="00683408"/>
    <w:rsid w:val="00683952"/>
    <w:rsid w:val="006839E6"/>
    <w:rsid w:val="00683C3B"/>
    <w:rsid w:val="00684216"/>
    <w:rsid w:val="00684424"/>
    <w:rsid w:val="006852BA"/>
    <w:rsid w:val="00685FB6"/>
    <w:rsid w:val="006865F7"/>
    <w:rsid w:val="00686B14"/>
    <w:rsid w:val="00686BD6"/>
    <w:rsid w:val="00686CA3"/>
    <w:rsid w:val="00686E2B"/>
    <w:rsid w:val="00687105"/>
    <w:rsid w:val="0068726D"/>
    <w:rsid w:val="00687469"/>
    <w:rsid w:val="00690324"/>
    <w:rsid w:val="00690D7D"/>
    <w:rsid w:val="00691127"/>
    <w:rsid w:val="006911E6"/>
    <w:rsid w:val="0069208A"/>
    <w:rsid w:val="00692506"/>
    <w:rsid w:val="00694C90"/>
    <w:rsid w:val="006952E7"/>
    <w:rsid w:val="0069563D"/>
    <w:rsid w:val="00695C71"/>
    <w:rsid w:val="00696320"/>
    <w:rsid w:val="00696F92"/>
    <w:rsid w:val="006A085F"/>
    <w:rsid w:val="006A2930"/>
    <w:rsid w:val="006A3594"/>
    <w:rsid w:val="006A3954"/>
    <w:rsid w:val="006A3C76"/>
    <w:rsid w:val="006A3DBF"/>
    <w:rsid w:val="006A448B"/>
    <w:rsid w:val="006A4984"/>
    <w:rsid w:val="006A4FA7"/>
    <w:rsid w:val="006A59DF"/>
    <w:rsid w:val="006A5B1A"/>
    <w:rsid w:val="006A5CF6"/>
    <w:rsid w:val="006A630A"/>
    <w:rsid w:val="006A6C11"/>
    <w:rsid w:val="006A70DB"/>
    <w:rsid w:val="006A7378"/>
    <w:rsid w:val="006A753D"/>
    <w:rsid w:val="006A77AF"/>
    <w:rsid w:val="006A7A56"/>
    <w:rsid w:val="006B04A6"/>
    <w:rsid w:val="006B0528"/>
    <w:rsid w:val="006B09BA"/>
    <w:rsid w:val="006B0D18"/>
    <w:rsid w:val="006B0DEA"/>
    <w:rsid w:val="006B1737"/>
    <w:rsid w:val="006B1F01"/>
    <w:rsid w:val="006B2416"/>
    <w:rsid w:val="006B26FA"/>
    <w:rsid w:val="006B2AAF"/>
    <w:rsid w:val="006B2D4C"/>
    <w:rsid w:val="006B2EAC"/>
    <w:rsid w:val="006B2F29"/>
    <w:rsid w:val="006B3A12"/>
    <w:rsid w:val="006B3F81"/>
    <w:rsid w:val="006B46D0"/>
    <w:rsid w:val="006B4E52"/>
    <w:rsid w:val="006B4ED3"/>
    <w:rsid w:val="006B6101"/>
    <w:rsid w:val="006B6454"/>
    <w:rsid w:val="006B64A9"/>
    <w:rsid w:val="006C0203"/>
    <w:rsid w:val="006C0924"/>
    <w:rsid w:val="006C0F93"/>
    <w:rsid w:val="006C11B8"/>
    <w:rsid w:val="006C12C0"/>
    <w:rsid w:val="006C1BB6"/>
    <w:rsid w:val="006C2306"/>
    <w:rsid w:val="006C2424"/>
    <w:rsid w:val="006C24A6"/>
    <w:rsid w:val="006C2695"/>
    <w:rsid w:val="006C2803"/>
    <w:rsid w:val="006C291F"/>
    <w:rsid w:val="006C2C63"/>
    <w:rsid w:val="006C344E"/>
    <w:rsid w:val="006C3A45"/>
    <w:rsid w:val="006C4246"/>
    <w:rsid w:val="006C44D2"/>
    <w:rsid w:val="006C4BDE"/>
    <w:rsid w:val="006C54E6"/>
    <w:rsid w:val="006C5F3D"/>
    <w:rsid w:val="006C619B"/>
    <w:rsid w:val="006C6366"/>
    <w:rsid w:val="006C6832"/>
    <w:rsid w:val="006C6CC5"/>
    <w:rsid w:val="006C7FB7"/>
    <w:rsid w:val="006D0799"/>
    <w:rsid w:val="006D1096"/>
    <w:rsid w:val="006D13B0"/>
    <w:rsid w:val="006D141A"/>
    <w:rsid w:val="006D1666"/>
    <w:rsid w:val="006D2174"/>
    <w:rsid w:val="006D2235"/>
    <w:rsid w:val="006D2DB1"/>
    <w:rsid w:val="006D2E00"/>
    <w:rsid w:val="006D3FDE"/>
    <w:rsid w:val="006D42FD"/>
    <w:rsid w:val="006D4871"/>
    <w:rsid w:val="006D4FD8"/>
    <w:rsid w:val="006D5457"/>
    <w:rsid w:val="006D574A"/>
    <w:rsid w:val="006D76A2"/>
    <w:rsid w:val="006D78A2"/>
    <w:rsid w:val="006D7FF5"/>
    <w:rsid w:val="006E01B1"/>
    <w:rsid w:val="006E08D3"/>
    <w:rsid w:val="006E12C0"/>
    <w:rsid w:val="006E176A"/>
    <w:rsid w:val="006E18DC"/>
    <w:rsid w:val="006E19AC"/>
    <w:rsid w:val="006E1AB4"/>
    <w:rsid w:val="006E1C58"/>
    <w:rsid w:val="006E1ECA"/>
    <w:rsid w:val="006E276E"/>
    <w:rsid w:val="006E286D"/>
    <w:rsid w:val="006E3492"/>
    <w:rsid w:val="006E4125"/>
    <w:rsid w:val="006E47AB"/>
    <w:rsid w:val="006E515D"/>
    <w:rsid w:val="006E599F"/>
    <w:rsid w:val="006E5AD6"/>
    <w:rsid w:val="006E5C21"/>
    <w:rsid w:val="006E5E84"/>
    <w:rsid w:val="006E6281"/>
    <w:rsid w:val="006E642D"/>
    <w:rsid w:val="006E691D"/>
    <w:rsid w:val="006E6DB7"/>
    <w:rsid w:val="006E6E00"/>
    <w:rsid w:val="006E6E30"/>
    <w:rsid w:val="006E6E65"/>
    <w:rsid w:val="006E7259"/>
    <w:rsid w:val="006E72E2"/>
    <w:rsid w:val="006E758C"/>
    <w:rsid w:val="006E76CC"/>
    <w:rsid w:val="006E7F7E"/>
    <w:rsid w:val="006F054C"/>
    <w:rsid w:val="006F063A"/>
    <w:rsid w:val="006F0F99"/>
    <w:rsid w:val="006F11E8"/>
    <w:rsid w:val="006F130C"/>
    <w:rsid w:val="006F1487"/>
    <w:rsid w:val="006F155A"/>
    <w:rsid w:val="006F2396"/>
    <w:rsid w:val="006F27BB"/>
    <w:rsid w:val="006F2BA8"/>
    <w:rsid w:val="006F3353"/>
    <w:rsid w:val="006F379C"/>
    <w:rsid w:val="006F3865"/>
    <w:rsid w:val="006F3D2B"/>
    <w:rsid w:val="006F42EE"/>
    <w:rsid w:val="006F4715"/>
    <w:rsid w:val="006F4B2B"/>
    <w:rsid w:val="006F4D96"/>
    <w:rsid w:val="006F5012"/>
    <w:rsid w:val="006F5246"/>
    <w:rsid w:val="006F5DFB"/>
    <w:rsid w:val="006F618F"/>
    <w:rsid w:val="006F655A"/>
    <w:rsid w:val="006F6676"/>
    <w:rsid w:val="006F6A55"/>
    <w:rsid w:val="006F6C21"/>
    <w:rsid w:val="006F7457"/>
    <w:rsid w:val="006F7B8C"/>
    <w:rsid w:val="007001C0"/>
    <w:rsid w:val="007009A6"/>
    <w:rsid w:val="00700E34"/>
    <w:rsid w:val="007016CB"/>
    <w:rsid w:val="007027A5"/>
    <w:rsid w:val="007032AA"/>
    <w:rsid w:val="0070348E"/>
    <w:rsid w:val="007036A7"/>
    <w:rsid w:val="00703C83"/>
    <w:rsid w:val="00703D3A"/>
    <w:rsid w:val="00703EAD"/>
    <w:rsid w:val="00704C8E"/>
    <w:rsid w:val="00704CD3"/>
    <w:rsid w:val="00705469"/>
    <w:rsid w:val="00705D7D"/>
    <w:rsid w:val="00705DDF"/>
    <w:rsid w:val="00705F75"/>
    <w:rsid w:val="007061BA"/>
    <w:rsid w:val="00706657"/>
    <w:rsid w:val="007125E5"/>
    <w:rsid w:val="00712D09"/>
    <w:rsid w:val="0071378B"/>
    <w:rsid w:val="00713DE5"/>
    <w:rsid w:val="00713E55"/>
    <w:rsid w:val="0071420D"/>
    <w:rsid w:val="00714807"/>
    <w:rsid w:val="007149E7"/>
    <w:rsid w:val="00714C7C"/>
    <w:rsid w:val="00714C88"/>
    <w:rsid w:val="00714D26"/>
    <w:rsid w:val="00714D8C"/>
    <w:rsid w:val="00715342"/>
    <w:rsid w:val="00715350"/>
    <w:rsid w:val="0071547F"/>
    <w:rsid w:val="007155DA"/>
    <w:rsid w:val="00715772"/>
    <w:rsid w:val="00715BFB"/>
    <w:rsid w:val="00715EA7"/>
    <w:rsid w:val="00716313"/>
    <w:rsid w:val="0071644A"/>
    <w:rsid w:val="007166BB"/>
    <w:rsid w:val="007168B9"/>
    <w:rsid w:val="007171B4"/>
    <w:rsid w:val="00717511"/>
    <w:rsid w:val="00720184"/>
    <w:rsid w:val="00720621"/>
    <w:rsid w:val="007208CF"/>
    <w:rsid w:val="00721646"/>
    <w:rsid w:val="00721809"/>
    <w:rsid w:val="00721D9C"/>
    <w:rsid w:val="00721EF6"/>
    <w:rsid w:val="00722660"/>
    <w:rsid w:val="00722F3C"/>
    <w:rsid w:val="00722F96"/>
    <w:rsid w:val="0072358C"/>
    <w:rsid w:val="0072360B"/>
    <w:rsid w:val="00723F02"/>
    <w:rsid w:val="007241A1"/>
    <w:rsid w:val="00725780"/>
    <w:rsid w:val="00725B7D"/>
    <w:rsid w:val="0072652E"/>
    <w:rsid w:val="00726AC8"/>
    <w:rsid w:val="00726B24"/>
    <w:rsid w:val="00726F37"/>
    <w:rsid w:val="0072792A"/>
    <w:rsid w:val="00727CF8"/>
    <w:rsid w:val="00727DBA"/>
    <w:rsid w:val="00727F01"/>
    <w:rsid w:val="007308F9"/>
    <w:rsid w:val="00731695"/>
    <w:rsid w:val="0073199F"/>
    <w:rsid w:val="00731FAE"/>
    <w:rsid w:val="007320DD"/>
    <w:rsid w:val="0073347D"/>
    <w:rsid w:val="007335EE"/>
    <w:rsid w:val="0073379E"/>
    <w:rsid w:val="00733D63"/>
    <w:rsid w:val="00733F9E"/>
    <w:rsid w:val="007349D4"/>
    <w:rsid w:val="00734BC9"/>
    <w:rsid w:val="00734BF6"/>
    <w:rsid w:val="00734DDA"/>
    <w:rsid w:val="00734F10"/>
    <w:rsid w:val="0073507C"/>
    <w:rsid w:val="00735122"/>
    <w:rsid w:val="00735456"/>
    <w:rsid w:val="00735537"/>
    <w:rsid w:val="0073708A"/>
    <w:rsid w:val="00737447"/>
    <w:rsid w:val="007375B5"/>
    <w:rsid w:val="0073760D"/>
    <w:rsid w:val="007379E0"/>
    <w:rsid w:val="00737A63"/>
    <w:rsid w:val="00737F1B"/>
    <w:rsid w:val="00740B1D"/>
    <w:rsid w:val="007418FB"/>
    <w:rsid w:val="00741A58"/>
    <w:rsid w:val="0074272E"/>
    <w:rsid w:val="0074280E"/>
    <w:rsid w:val="00743301"/>
    <w:rsid w:val="00743539"/>
    <w:rsid w:val="00744A42"/>
    <w:rsid w:val="00745306"/>
    <w:rsid w:val="00745C48"/>
    <w:rsid w:val="00746431"/>
    <w:rsid w:val="00746A52"/>
    <w:rsid w:val="00746ED7"/>
    <w:rsid w:val="00747433"/>
    <w:rsid w:val="00747760"/>
    <w:rsid w:val="0074780D"/>
    <w:rsid w:val="00747E4A"/>
    <w:rsid w:val="00747FA1"/>
    <w:rsid w:val="0075089A"/>
    <w:rsid w:val="00750B38"/>
    <w:rsid w:val="00750E2F"/>
    <w:rsid w:val="00751480"/>
    <w:rsid w:val="00751629"/>
    <w:rsid w:val="00751843"/>
    <w:rsid w:val="00751C42"/>
    <w:rsid w:val="00752B30"/>
    <w:rsid w:val="00753382"/>
    <w:rsid w:val="00754143"/>
    <w:rsid w:val="0075459C"/>
    <w:rsid w:val="00754754"/>
    <w:rsid w:val="00754CAC"/>
    <w:rsid w:val="00754D63"/>
    <w:rsid w:val="007551D3"/>
    <w:rsid w:val="00755382"/>
    <w:rsid w:val="00755EC6"/>
    <w:rsid w:val="00755F5D"/>
    <w:rsid w:val="007563D7"/>
    <w:rsid w:val="00756D16"/>
    <w:rsid w:val="00757439"/>
    <w:rsid w:val="007574E6"/>
    <w:rsid w:val="00757B20"/>
    <w:rsid w:val="00757BD6"/>
    <w:rsid w:val="00760744"/>
    <w:rsid w:val="0076086D"/>
    <w:rsid w:val="007612DA"/>
    <w:rsid w:val="00761ED1"/>
    <w:rsid w:val="00763E46"/>
    <w:rsid w:val="00763F6C"/>
    <w:rsid w:val="007641C3"/>
    <w:rsid w:val="00764554"/>
    <w:rsid w:val="0076461E"/>
    <w:rsid w:val="00764706"/>
    <w:rsid w:val="0076494D"/>
    <w:rsid w:val="00765436"/>
    <w:rsid w:val="00765470"/>
    <w:rsid w:val="00765649"/>
    <w:rsid w:val="00765924"/>
    <w:rsid w:val="007659BC"/>
    <w:rsid w:val="007661DC"/>
    <w:rsid w:val="00766407"/>
    <w:rsid w:val="0076664C"/>
    <w:rsid w:val="007667BA"/>
    <w:rsid w:val="0076680A"/>
    <w:rsid w:val="00766C07"/>
    <w:rsid w:val="00766D55"/>
    <w:rsid w:val="00767749"/>
    <w:rsid w:val="0076774D"/>
    <w:rsid w:val="00767779"/>
    <w:rsid w:val="007677AC"/>
    <w:rsid w:val="00767927"/>
    <w:rsid w:val="00770A2C"/>
    <w:rsid w:val="00770ADC"/>
    <w:rsid w:val="00770DFC"/>
    <w:rsid w:val="00770FCE"/>
    <w:rsid w:val="0077112F"/>
    <w:rsid w:val="00771BDB"/>
    <w:rsid w:val="007720F8"/>
    <w:rsid w:val="0077282A"/>
    <w:rsid w:val="007728F0"/>
    <w:rsid w:val="00772D53"/>
    <w:rsid w:val="007732B5"/>
    <w:rsid w:val="00773310"/>
    <w:rsid w:val="0077402E"/>
    <w:rsid w:val="007741AB"/>
    <w:rsid w:val="00774780"/>
    <w:rsid w:val="00774886"/>
    <w:rsid w:val="007754CC"/>
    <w:rsid w:val="00775C7E"/>
    <w:rsid w:val="0077644F"/>
    <w:rsid w:val="00776F80"/>
    <w:rsid w:val="00777288"/>
    <w:rsid w:val="00777A43"/>
    <w:rsid w:val="00780D3D"/>
    <w:rsid w:val="00780E66"/>
    <w:rsid w:val="00780EA4"/>
    <w:rsid w:val="00780F22"/>
    <w:rsid w:val="00781A50"/>
    <w:rsid w:val="007829BA"/>
    <w:rsid w:val="00783247"/>
    <w:rsid w:val="00783736"/>
    <w:rsid w:val="00784064"/>
    <w:rsid w:val="00784163"/>
    <w:rsid w:val="007849E7"/>
    <w:rsid w:val="00784AFC"/>
    <w:rsid w:val="007851E4"/>
    <w:rsid w:val="007855B8"/>
    <w:rsid w:val="007859B3"/>
    <w:rsid w:val="007861C7"/>
    <w:rsid w:val="00786243"/>
    <w:rsid w:val="0078635D"/>
    <w:rsid w:val="00786AE8"/>
    <w:rsid w:val="00786B07"/>
    <w:rsid w:val="007871A7"/>
    <w:rsid w:val="007872FD"/>
    <w:rsid w:val="0078770A"/>
    <w:rsid w:val="007877AA"/>
    <w:rsid w:val="00787F2C"/>
    <w:rsid w:val="0079095B"/>
    <w:rsid w:val="00790B35"/>
    <w:rsid w:val="00790C4C"/>
    <w:rsid w:val="00791222"/>
    <w:rsid w:val="00791CE1"/>
    <w:rsid w:val="00791D30"/>
    <w:rsid w:val="0079214D"/>
    <w:rsid w:val="00793416"/>
    <w:rsid w:val="00793B91"/>
    <w:rsid w:val="00793E79"/>
    <w:rsid w:val="00793F32"/>
    <w:rsid w:val="007944B6"/>
    <w:rsid w:val="00794B79"/>
    <w:rsid w:val="00794CE7"/>
    <w:rsid w:val="00795097"/>
    <w:rsid w:val="00795A64"/>
    <w:rsid w:val="00795DC3"/>
    <w:rsid w:val="007962FF"/>
    <w:rsid w:val="007968C8"/>
    <w:rsid w:val="00796DE4"/>
    <w:rsid w:val="00797234"/>
    <w:rsid w:val="0079792B"/>
    <w:rsid w:val="00797BAB"/>
    <w:rsid w:val="007A0544"/>
    <w:rsid w:val="007A15FC"/>
    <w:rsid w:val="007A1B7F"/>
    <w:rsid w:val="007A1FCC"/>
    <w:rsid w:val="007A207F"/>
    <w:rsid w:val="007A2127"/>
    <w:rsid w:val="007A3214"/>
    <w:rsid w:val="007A3285"/>
    <w:rsid w:val="007A3E70"/>
    <w:rsid w:val="007A44B2"/>
    <w:rsid w:val="007A4758"/>
    <w:rsid w:val="007A4E18"/>
    <w:rsid w:val="007A552A"/>
    <w:rsid w:val="007A5FE1"/>
    <w:rsid w:val="007A6235"/>
    <w:rsid w:val="007A66ED"/>
    <w:rsid w:val="007A722B"/>
    <w:rsid w:val="007A7332"/>
    <w:rsid w:val="007B0FEA"/>
    <w:rsid w:val="007B1002"/>
    <w:rsid w:val="007B111B"/>
    <w:rsid w:val="007B1D5D"/>
    <w:rsid w:val="007B2D71"/>
    <w:rsid w:val="007B3006"/>
    <w:rsid w:val="007B3C26"/>
    <w:rsid w:val="007B3CAA"/>
    <w:rsid w:val="007B4168"/>
    <w:rsid w:val="007B44F2"/>
    <w:rsid w:val="007B4756"/>
    <w:rsid w:val="007B5073"/>
    <w:rsid w:val="007B545E"/>
    <w:rsid w:val="007B54D0"/>
    <w:rsid w:val="007B5C16"/>
    <w:rsid w:val="007B64B6"/>
    <w:rsid w:val="007B69D7"/>
    <w:rsid w:val="007B6A42"/>
    <w:rsid w:val="007B6CC7"/>
    <w:rsid w:val="007B7075"/>
    <w:rsid w:val="007B75DA"/>
    <w:rsid w:val="007B76C8"/>
    <w:rsid w:val="007B7965"/>
    <w:rsid w:val="007B7D41"/>
    <w:rsid w:val="007B7D77"/>
    <w:rsid w:val="007C02B8"/>
    <w:rsid w:val="007C02BE"/>
    <w:rsid w:val="007C0533"/>
    <w:rsid w:val="007C075C"/>
    <w:rsid w:val="007C0815"/>
    <w:rsid w:val="007C0E9D"/>
    <w:rsid w:val="007C0F02"/>
    <w:rsid w:val="007C1680"/>
    <w:rsid w:val="007C1CD0"/>
    <w:rsid w:val="007C1DB2"/>
    <w:rsid w:val="007C1EC8"/>
    <w:rsid w:val="007C1FB7"/>
    <w:rsid w:val="007C2642"/>
    <w:rsid w:val="007C2E87"/>
    <w:rsid w:val="007C31CA"/>
    <w:rsid w:val="007C3479"/>
    <w:rsid w:val="007C4304"/>
    <w:rsid w:val="007C490F"/>
    <w:rsid w:val="007C4EDC"/>
    <w:rsid w:val="007C4FA9"/>
    <w:rsid w:val="007C566C"/>
    <w:rsid w:val="007C5743"/>
    <w:rsid w:val="007C66F4"/>
    <w:rsid w:val="007C6980"/>
    <w:rsid w:val="007C6DF1"/>
    <w:rsid w:val="007C72D9"/>
    <w:rsid w:val="007D0232"/>
    <w:rsid w:val="007D0D1A"/>
    <w:rsid w:val="007D2130"/>
    <w:rsid w:val="007D235A"/>
    <w:rsid w:val="007D2DF9"/>
    <w:rsid w:val="007D322E"/>
    <w:rsid w:val="007D3539"/>
    <w:rsid w:val="007D37F1"/>
    <w:rsid w:val="007D3C11"/>
    <w:rsid w:val="007D3D5E"/>
    <w:rsid w:val="007D4B80"/>
    <w:rsid w:val="007D5B62"/>
    <w:rsid w:val="007D5EF4"/>
    <w:rsid w:val="007D6022"/>
    <w:rsid w:val="007D61D0"/>
    <w:rsid w:val="007D77F0"/>
    <w:rsid w:val="007D7B51"/>
    <w:rsid w:val="007D7D2B"/>
    <w:rsid w:val="007E0431"/>
    <w:rsid w:val="007E0BC8"/>
    <w:rsid w:val="007E20D8"/>
    <w:rsid w:val="007E2222"/>
    <w:rsid w:val="007E2906"/>
    <w:rsid w:val="007E2AF7"/>
    <w:rsid w:val="007E3197"/>
    <w:rsid w:val="007E34CF"/>
    <w:rsid w:val="007E36E5"/>
    <w:rsid w:val="007E3A8F"/>
    <w:rsid w:val="007E3AF1"/>
    <w:rsid w:val="007E3D36"/>
    <w:rsid w:val="007E3DB9"/>
    <w:rsid w:val="007E4C29"/>
    <w:rsid w:val="007E5B31"/>
    <w:rsid w:val="007E5E41"/>
    <w:rsid w:val="007E5FD5"/>
    <w:rsid w:val="007E6A8F"/>
    <w:rsid w:val="007E6B8E"/>
    <w:rsid w:val="007E7112"/>
    <w:rsid w:val="007E7686"/>
    <w:rsid w:val="007E78E7"/>
    <w:rsid w:val="007E7B80"/>
    <w:rsid w:val="007F04E9"/>
    <w:rsid w:val="007F0772"/>
    <w:rsid w:val="007F0DB7"/>
    <w:rsid w:val="007F1223"/>
    <w:rsid w:val="007F135F"/>
    <w:rsid w:val="007F16C6"/>
    <w:rsid w:val="007F1809"/>
    <w:rsid w:val="007F19EB"/>
    <w:rsid w:val="007F21AE"/>
    <w:rsid w:val="007F2282"/>
    <w:rsid w:val="007F2399"/>
    <w:rsid w:val="007F33E2"/>
    <w:rsid w:val="007F3A26"/>
    <w:rsid w:val="007F3D93"/>
    <w:rsid w:val="007F4550"/>
    <w:rsid w:val="007F4552"/>
    <w:rsid w:val="007F455E"/>
    <w:rsid w:val="007F6736"/>
    <w:rsid w:val="007F7611"/>
    <w:rsid w:val="007F7728"/>
    <w:rsid w:val="007F7775"/>
    <w:rsid w:val="007F790B"/>
    <w:rsid w:val="008000C7"/>
    <w:rsid w:val="0080065F"/>
    <w:rsid w:val="00801250"/>
    <w:rsid w:val="00801524"/>
    <w:rsid w:val="00801F32"/>
    <w:rsid w:val="00802529"/>
    <w:rsid w:val="008031B3"/>
    <w:rsid w:val="0080369A"/>
    <w:rsid w:val="00803970"/>
    <w:rsid w:val="00803AC0"/>
    <w:rsid w:val="00803F42"/>
    <w:rsid w:val="0080421E"/>
    <w:rsid w:val="0080435C"/>
    <w:rsid w:val="008043A1"/>
    <w:rsid w:val="008056D3"/>
    <w:rsid w:val="008059C1"/>
    <w:rsid w:val="00805BA7"/>
    <w:rsid w:val="00806DAC"/>
    <w:rsid w:val="0080725E"/>
    <w:rsid w:val="0080752C"/>
    <w:rsid w:val="00807983"/>
    <w:rsid w:val="008101A4"/>
    <w:rsid w:val="00810F7D"/>
    <w:rsid w:val="00811197"/>
    <w:rsid w:val="00811735"/>
    <w:rsid w:val="00811D25"/>
    <w:rsid w:val="00811F39"/>
    <w:rsid w:val="00812365"/>
    <w:rsid w:val="0081255C"/>
    <w:rsid w:val="00812C00"/>
    <w:rsid w:val="00812FBB"/>
    <w:rsid w:val="008130FA"/>
    <w:rsid w:val="008131CC"/>
    <w:rsid w:val="00813387"/>
    <w:rsid w:val="0081384D"/>
    <w:rsid w:val="00813B5F"/>
    <w:rsid w:val="00813B86"/>
    <w:rsid w:val="00813CEE"/>
    <w:rsid w:val="00813DAC"/>
    <w:rsid w:val="008144CB"/>
    <w:rsid w:val="00814789"/>
    <w:rsid w:val="00814B77"/>
    <w:rsid w:val="00814BD7"/>
    <w:rsid w:val="00814FCC"/>
    <w:rsid w:val="00815BC8"/>
    <w:rsid w:val="00815FD2"/>
    <w:rsid w:val="00816118"/>
    <w:rsid w:val="0081636E"/>
    <w:rsid w:val="008166CE"/>
    <w:rsid w:val="00816795"/>
    <w:rsid w:val="0081777B"/>
    <w:rsid w:val="00817FF9"/>
    <w:rsid w:val="008203E1"/>
    <w:rsid w:val="00820434"/>
    <w:rsid w:val="00820683"/>
    <w:rsid w:val="00820909"/>
    <w:rsid w:val="0082099D"/>
    <w:rsid w:val="00820D2C"/>
    <w:rsid w:val="00820E69"/>
    <w:rsid w:val="00821626"/>
    <w:rsid w:val="00821B2C"/>
    <w:rsid w:val="00822D46"/>
    <w:rsid w:val="00822E6A"/>
    <w:rsid w:val="0082324D"/>
    <w:rsid w:val="00823AE2"/>
    <w:rsid w:val="00823B48"/>
    <w:rsid w:val="00823C24"/>
    <w:rsid w:val="00823C56"/>
    <w:rsid w:val="008244FC"/>
    <w:rsid w:val="0082471B"/>
    <w:rsid w:val="0082492A"/>
    <w:rsid w:val="00824D30"/>
    <w:rsid w:val="0082573C"/>
    <w:rsid w:val="00826BEA"/>
    <w:rsid w:val="008270AF"/>
    <w:rsid w:val="0082712D"/>
    <w:rsid w:val="00827506"/>
    <w:rsid w:val="00827544"/>
    <w:rsid w:val="00827DE5"/>
    <w:rsid w:val="008300C4"/>
    <w:rsid w:val="008300E9"/>
    <w:rsid w:val="008302A9"/>
    <w:rsid w:val="008302EF"/>
    <w:rsid w:val="00830507"/>
    <w:rsid w:val="00830700"/>
    <w:rsid w:val="00830E0B"/>
    <w:rsid w:val="0083186C"/>
    <w:rsid w:val="00831BED"/>
    <w:rsid w:val="00831F43"/>
    <w:rsid w:val="0083203F"/>
    <w:rsid w:val="008325C9"/>
    <w:rsid w:val="00832DB9"/>
    <w:rsid w:val="00833A59"/>
    <w:rsid w:val="00834439"/>
    <w:rsid w:val="00834A83"/>
    <w:rsid w:val="00834D89"/>
    <w:rsid w:val="00835469"/>
    <w:rsid w:val="00835DCF"/>
    <w:rsid w:val="00836D29"/>
    <w:rsid w:val="00837379"/>
    <w:rsid w:val="00837476"/>
    <w:rsid w:val="00837DF7"/>
    <w:rsid w:val="00840C80"/>
    <w:rsid w:val="008411D9"/>
    <w:rsid w:val="00841955"/>
    <w:rsid w:val="00841B97"/>
    <w:rsid w:val="00842466"/>
    <w:rsid w:val="00842E88"/>
    <w:rsid w:val="00843341"/>
    <w:rsid w:val="00843F51"/>
    <w:rsid w:val="00844626"/>
    <w:rsid w:val="008446E4"/>
    <w:rsid w:val="008449DB"/>
    <w:rsid w:val="00844AF5"/>
    <w:rsid w:val="00845155"/>
    <w:rsid w:val="00845342"/>
    <w:rsid w:val="00845C32"/>
    <w:rsid w:val="008463E2"/>
    <w:rsid w:val="00846599"/>
    <w:rsid w:val="00846949"/>
    <w:rsid w:val="00846A42"/>
    <w:rsid w:val="0084740D"/>
    <w:rsid w:val="00847671"/>
    <w:rsid w:val="00847928"/>
    <w:rsid w:val="00847983"/>
    <w:rsid w:val="00847D98"/>
    <w:rsid w:val="00850BA1"/>
    <w:rsid w:val="008513D9"/>
    <w:rsid w:val="0085192B"/>
    <w:rsid w:val="0085195A"/>
    <w:rsid w:val="00851ADA"/>
    <w:rsid w:val="00852B93"/>
    <w:rsid w:val="008534FA"/>
    <w:rsid w:val="0085398A"/>
    <w:rsid w:val="00853FCB"/>
    <w:rsid w:val="0085401F"/>
    <w:rsid w:val="00854052"/>
    <w:rsid w:val="00854722"/>
    <w:rsid w:val="0085494A"/>
    <w:rsid w:val="00854CBC"/>
    <w:rsid w:val="008557A2"/>
    <w:rsid w:val="00855A1C"/>
    <w:rsid w:val="00855AE8"/>
    <w:rsid w:val="00855D44"/>
    <w:rsid w:val="00856262"/>
    <w:rsid w:val="00856911"/>
    <w:rsid w:val="00856BF1"/>
    <w:rsid w:val="00856FCE"/>
    <w:rsid w:val="00857116"/>
    <w:rsid w:val="00857273"/>
    <w:rsid w:val="0085756B"/>
    <w:rsid w:val="00857666"/>
    <w:rsid w:val="00857AC7"/>
    <w:rsid w:val="00860470"/>
    <w:rsid w:val="00860949"/>
    <w:rsid w:val="00860B33"/>
    <w:rsid w:val="00860DA5"/>
    <w:rsid w:val="00861CD4"/>
    <w:rsid w:val="00862141"/>
    <w:rsid w:val="00862464"/>
    <w:rsid w:val="00862D60"/>
    <w:rsid w:val="008632F8"/>
    <w:rsid w:val="008637F0"/>
    <w:rsid w:val="00863C6A"/>
    <w:rsid w:val="0086414D"/>
    <w:rsid w:val="00864CD9"/>
    <w:rsid w:val="00865319"/>
    <w:rsid w:val="00865387"/>
    <w:rsid w:val="00865496"/>
    <w:rsid w:val="0086575D"/>
    <w:rsid w:val="00865FE6"/>
    <w:rsid w:val="00866670"/>
    <w:rsid w:val="008670D3"/>
    <w:rsid w:val="0087054D"/>
    <w:rsid w:val="008705C2"/>
    <w:rsid w:val="008706C7"/>
    <w:rsid w:val="008706FA"/>
    <w:rsid w:val="00870800"/>
    <w:rsid w:val="008708ED"/>
    <w:rsid w:val="008709BF"/>
    <w:rsid w:val="00870B6A"/>
    <w:rsid w:val="00870C60"/>
    <w:rsid w:val="00870D96"/>
    <w:rsid w:val="00870E8A"/>
    <w:rsid w:val="00873727"/>
    <w:rsid w:val="0087379A"/>
    <w:rsid w:val="00873DD7"/>
    <w:rsid w:val="008753B6"/>
    <w:rsid w:val="008757AC"/>
    <w:rsid w:val="0087586A"/>
    <w:rsid w:val="00875B19"/>
    <w:rsid w:val="00875FA3"/>
    <w:rsid w:val="00877B6D"/>
    <w:rsid w:val="00880870"/>
    <w:rsid w:val="00880C4F"/>
    <w:rsid w:val="00881018"/>
    <w:rsid w:val="00881482"/>
    <w:rsid w:val="0088156B"/>
    <w:rsid w:val="00882800"/>
    <w:rsid w:val="00882B74"/>
    <w:rsid w:val="00882E0D"/>
    <w:rsid w:val="00882F30"/>
    <w:rsid w:val="00883760"/>
    <w:rsid w:val="00884147"/>
    <w:rsid w:val="008841E3"/>
    <w:rsid w:val="008843EB"/>
    <w:rsid w:val="0088460E"/>
    <w:rsid w:val="00884C7E"/>
    <w:rsid w:val="00884D98"/>
    <w:rsid w:val="0088520D"/>
    <w:rsid w:val="008857E1"/>
    <w:rsid w:val="00885ED6"/>
    <w:rsid w:val="008862E2"/>
    <w:rsid w:val="008908E9"/>
    <w:rsid w:val="00890915"/>
    <w:rsid w:val="00890BF5"/>
    <w:rsid w:val="0089115D"/>
    <w:rsid w:val="00891A81"/>
    <w:rsid w:val="00891B34"/>
    <w:rsid w:val="00892957"/>
    <w:rsid w:val="00892DAA"/>
    <w:rsid w:val="00893472"/>
    <w:rsid w:val="00894213"/>
    <w:rsid w:val="008942D1"/>
    <w:rsid w:val="00894375"/>
    <w:rsid w:val="008948D6"/>
    <w:rsid w:val="00894A45"/>
    <w:rsid w:val="00894B88"/>
    <w:rsid w:val="00894D68"/>
    <w:rsid w:val="00895002"/>
    <w:rsid w:val="0089537A"/>
    <w:rsid w:val="00895467"/>
    <w:rsid w:val="008956B7"/>
    <w:rsid w:val="00895A8B"/>
    <w:rsid w:val="00895EFF"/>
    <w:rsid w:val="0089606E"/>
    <w:rsid w:val="00896A15"/>
    <w:rsid w:val="00896AC1"/>
    <w:rsid w:val="00896B99"/>
    <w:rsid w:val="00897171"/>
    <w:rsid w:val="0089784A"/>
    <w:rsid w:val="008A0377"/>
    <w:rsid w:val="008A0C8C"/>
    <w:rsid w:val="008A1860"/>
    <w:rsid w:val="008A2451"/>
    <w:rsid w:val="008A250B"/>
    <w:rsid w:val="008A3228"/>
    <w:rsid w:val="008A3477"/>
    <w:rsid w:val="008A3A5A"/>
    <w:rsid w:val="008A3E2C"/>
    <w:rsid w:val="008A4AB0"/>
    <w:rsid w:val="008A5696"/>
    <w:rsid w:val="008A59EB"/>
    <w:rsid w:val="008A5B9D"/>
    <w:rsid w:val="008A6909"/>
    <w:rsid w:val="008A69F7"/>
    <w:rsid w:val="008A6B4E"/>
    <w:rsid w:val="008A6FA3"/>
    <w:rsid w:val="008A7C05"/>
    <w:rsid w:val="008B0678"/>
    <w:rsid w:val="008B0A39"/>
    <w:rsid w:val="008B0B44"/>
    <w:rsid w:val="008B0ED7"/>
    <w:rsid w:val="008B1454"/>
    <w:rsid w:val="008B17E2"/>
    <w:rsid w:val="008B2217"/>
    <w:rsid w:val="008B2238"/>
    <w:rsid w:val="008B2B97"/>
    <w:rsid w:val="008B30CA"/>
    <w:rsid w:val="008B3375"/>
    <w:rsid w:val="008B3508"/>
    <w:rsid w:val="008B385E"/>
    <w:rsid w:val="008B3FE8"/>
    <w:rsid w:val="008B47EC"/>
    <w:rsid w:val="008B48B5"/>
    <w:rsid w:val="008B4903"/>
    <w:rsid w:val="008B511F"/>
    <w:rsid w:val="008B52A9"/>
    <w:rsid w:val="008B558C"/>
    <w:rsid w:val="008B6385"/>
    <w:rsid w:val="008B6596"/>
    <w:rsid w:val="008B699F"/>
    <w:rsid w:val="008B7353"/>
    <w:rsid w:val="008B73B7"/>
    <w:rsid w:val="008B74C8"/>
    <w:rsid w:val="008B7735"/>
    <w:rsid w:val="008C0CCA"/>
    <w:rsid w:val="008C0EF2"/>
    <w:rsid w:val="008C124F"/>
    <w:rsid w:val="008C2736"/>
    <w:rsid w:val="008C2821"/>
    <w:rsid w:val="008C2DEA"/>
    <w:rsid w:val="008C3306"/>
    <w:rsid w:val="008C36BF"/>
    <w:rsid w:val="008C52D2"/>
    <w:rsid w:val="008C5A46"/>
    <w:rsid w:val="008C635A"/>
    <w:rsid w:val="008C649F"/>
    <w:rsid w:val="008C7063"/>
    <w:rsid w:val="008C7479"/>
    <w:rsid w:val="008C7B63"/>
    <w:rsid w:val="008C7D5E"/>
    <w:rsid w:val="008D0EFE"/>
    <w:rsid w:val="008D16B4"/>
    <w:rsid w:val="008D1EC0"/>
    <w:rsid w:val="008D2018"/>
    <w:rsid w:val="008D2463"/>
    <w:rsid w:val="008D2AB3"/>
    <w:rsid w:val="008D2C1E"/>
    <w:rsid w:val="008D322C"/>
    <w:rsid w:val="008D391A"/>
    <w:rsid w:val="008D3CDB"/>
    <w:rsid w:val="008D3DF1"/>
    <w:rsid w:val="008D43DA"/>
    <w:rsid w:val="008D455F"/>
    <w:rsid w:val="008D4C0C"/>
    <w:rsid w:val="008D4DE8"/>
    <w:rsid w:val="008D5B57"/>
    <w:rsid w:val="008D5E62"/>
    <w:rsid w:val="008D5ED6"/>
    <w:rsid w:val="008D60BA"/>
    <w:rsid w:val="008D6242"/>
    <w:rsid w:val="008D69BE"/>
    <w:rsid w:val="008D712D"/>
    <w:rsid w:val="008D786A"/>
    <w:rsid w:val="008D795B"/>
    <w:rsid w:val="008D7C69"/>
    <w:rsid w:val="008E0312"/>
    <w:rsid w:val="008E083A"/>
    <w:rsid w:val="008E1A7A"/>
    <w:rsid w:val="008E1AF6"/>
    <w:rsid w:val="008E24FE"/>
    <w:rsid w:val="008E250A"/>
    <w:rsid w:val="008E2E07"/>
    <w:rsid w:val="008E2EF6"/>
    <w:rsid w:val="008E49EF"/>
    <w:rsid w:val="008E5025"/>
    <w:rsid w:val="008E58A0"/>
    <w:rsid w:val="008E67CB"/>
    <w:rsid w:val="008E6E4F"/>
    <w:rsid w:val="008E7690"/>
    <w:rsid w:val="008F005C"/>
    <w:rsid w:val="008F018E"/>
    <w:rsid w:val="008F05D9"/>
    <w:rsid w:val="008F0F8B"/>
    <w:rsid w:val="008F12C0"/>
    <w:rsid w:val="008F18F4"/>
    <w:rsid w:val="008F1BB2"/>
    <w:rsid w:val="008F1E35"/>
    <w:rsid w:val="008F1E5C"/>
    <w:rsid w:val="008F2002"/>
    <w:rsid w:val="008F241F"/>
    <w:rsid w:val="008F2A8E"/>
    <w:rsid w:val="008F323A"/>
    <w:rsid w:val="008F325A"/>
    <w:rsid w:val="008F3B2E"/>
    <w:rsid w:val="008F3D65"/>
    <w:rsid w:val="008F4256"/>
    <w:rsid w:val="008F4484"/>
    <w:rsid w:val="008F461E"/>
    <w:rsid w:val="008F58B6"/>
    <w:rsid w:val="008F59AF"/>
    <w:rsid w:val="008F5B0C"/>
    <w:rsid w:val="008F638E"/>
    <w:rsid w:val="008F6621"/>
    <w:rsid w:val="008F6C20"/>
    <w:rsid w:val="008F7A06"/>
    <w:rsid w:val="009000C3"/>
    <w:rsid w:val="009003A6"/>
    <w:rsid w:val="009005AF"/>
    <w:rsid w:val="00900E00"/>
    <w:rsid w:val="00900EE5"/>
    <w:rsid w:val="0090296A"/>
    <w:rsid w:val="009036C6"/>
    <w:rsid w:val="009038B4"/>
    <w:rsid w:val="00903B9F"/>
    <w:rsid w:val="00903DE1"/>
    <w:rsid w:val="00903F83"/>
    <w:rsid w:val="0090457C"/>
    <w:rsid w:val="00904751"/>
    <w:rsid w:val="00904CC9"/>
    <w:rsid w:val="00904E29"/>
    <w:rsid w:val="00904F77"/>
    <w:rsid w:val="0090514F"/>
    <w:rsid w:val="0090534D"/>
    <w:rsid w:val="009055E5"/>
    <w:rsid w:val="009056EE"/>
    <w:rsid w:val="00905838"/>
    <w:rsid w:val="00905CDE"/>
    <w:rsid w:val="00906275"/>
    <w:rsid w:val="009066F8"/>
    <w:rsid w:val="0091045A"/>
    <w:rsid w:val="00910551"/>
    <w:rsid w:val="0091063B"/>
    <w:rsid w:val="009108B0"/>
    <w:rsid w:val="00910CF4"/>
    <w:rsid w:val="009110F3"/>
    <w:rsid w:val="009114CF"/>
    <w:rsid w:val="00911EBD"/>
    <w:rsid w:val="00912A85"/>
    <w:rsid w:val="00912B2D"/>
    <w:rsid w:val="00912C7D"/>
    <w:rsid w:val="00912FCE"/>
    <w:rsid w:val="00913058"/>
    <w:rsid w:val="009138A3"/>
    <w:rsid w:val="00913926"/>
    <w:rsid w:val="00913B09"/>
    <w:rsid w:val="00913E7E"/>
    <w:rsid w:val="00914528"/>
    <w:rsid w:val="00915925"/>
    <w:rsid w:val="00916531"/>
    <w:rsid w:val="009165BE"/>
    <w:rsid w:val="00917CFD"/>
    <w:rsid w:val="009200A1"/>
    <w:rsid w:val="009200B1"/>
    <w:rsid w:val="00920221"/>
    <w:rsid w:val="00920706"/>
    <w:rsid w:val="00920B24"/>
    <w:rsid w:val="00920E0E"/>
    <w:rsid w:val="00921027"/>
    <w:rsid w:val="00921576"/>
    <w:rsid w:val="0092162B"/>
    <w:rsid w:val="00921B08"/>
    <w:rsid w:val="00922021"/>
    <w:rsid w:val="009220D6"/>
    <w:rsid w:val="009227DD"/>
    <w:rsid w:val="00922F6B"/>
    <w:rsid w:val="009230AD"/>
    <w:rsid w:val="00923150"/>
    <w:rsid w:val="00923803"/>
    <w:rsid w:val="00924310"/>
    <w:rsid w:val="00924327"/>
    <w:rsid w:val="00924C60"/>
    <w:rsid w:val="00924D35"/>
    <w:rsid w:val="00924DBA"/>
    <w:rsid w:val="00924E1E"/>
    <w:rsid w:val="00924F91"/>
    <w:rsid w:val="009251CC"/>
    <w:rsid w:val="00925A74"/>
    <w:rsid w:val="00925B7B"/>
    <w:rsid w:val="00925FA7"/>
    <w:rsid w:val="009264A1"/>
    <w:rsid w:val="009265A0"/>
    <w:rsid w:val="00926A4F"/>
    <w:rsid w:val="0092773D"/>
    <w:rsid w:val="00930287"/>
    <w:rsid w:val="00930877"/>
    <w:rsid w:val="009308DD"/>
    <w:rsid w:val="00930ADA"/>
    <w:rsid w:val="00930F63"/>
    <w:rsid w:val="009312C3"/>
    <w:rsid w:val="0093160A"/>
    <w:rsid w:val="00931C17"/>
    <w:rsid w:val="00931F0C"/>
    <w:rsid w:val="00932248"/>
    <w:rsid w:val="0093254D"/>
    <w:rsid w:val="00932B67"/>
    <w:rsid w:val="009339B5"/>
    <w:rsid w:val="00933AF3"/>
    <w:rsid w:val="00933B80"/>
    <w:rsid w:val="009349A7"/>
    <w:rsid w:val="00934A3C"/>
    <w:rsid w:val="00934B55"/>
    <w:rsid w:val="00934FAD"/>
    <w:rsid w:val="0093582F"/>
    <w:rsid w:val="00935A34"/>
    <w:rsid w:val="00935A5C"/>
    <w:rsid w:val="00935AC9"/>
    <w:rsid w:val="0093679D"/>
    <w:rsid w:val="00936BDB"/>
    <w:rsid w:val="00936DB3"/>
    <w:rsid w:val="00936F56"/>
    <w:rsid w:val="00937044"/>
    <w:rsid w:val="0093734A"/>
    <w:rsid w:val="00937DEB"/>
    <w:rsid w:val="00940DE4"/>
    <w:rsid w:val="0094133C"/>
    <w:rsid w:val="00941970"/>
    <w:rsid w:val="00941ABB"/>
    <w:rsid w:val="00941E81"/>
    <w:rsid w:val="00942375"/>
    <w:rsid w:val="00942675"/>
    <w:rsid w:val="00943005"/>
    <w:rsid w:val="009439E5"/>
    <w:rsid w:val="00943DBB"/>
    <w:rsid w:val="00943DCE"/>
    <w:rsid w:val="009440E3"/>
    <w:rsid w:val="0094410F"/>
    <w:rsid w:val="0094433F"/>
    <w:rsid w:val="009447FE"/>
    <w:rsid w:val="00944E8F"/>
    <w:rsid w:val="00945199"/>
    <w:rsid w:val="009454F2"/>
    <w:rsid w:val="009456D5"/>
    <w:rsid w:val="00945D5D"/>
    <w:rsid w:val="00945E64"/>
    <w:rsid w:val="009464E4"/>
    <w:rsid w:val="00946E1C"/>
    <w:rsid w:val="00947FF6"/>
    <w:rsid w:val="009502A2"/>
    <w:rsid w:val="009503BE"/>
    <w:rsid w:val="00950C7B"/>
    <w:rsid w:val="009514C4"/>
    <w:rsid w:val="00951AC9"/>
    <w:rsid w:val="00951D6D"/>
    <w:rsid w:val="00952559"/>
    <w:rsid w:val="00952726"/>
    <w:rsid w:val="00952D3F"/>
    <w:rsid w:val="0095353E"/>
    <w:rsid w:val="00953CE8"/>
    <w:rsid w:val="009542AD"/>
    <w:rsid w:val="009543CF"/>
    <w:rsid w:val="009557A0"/>
    <w:rsid w:val="009559DA"/>
    <w:rsid w:val="00956B5B"/>
    <w:rsid w:val="0095722B"/>
    <w:rsid w:val="00957E6F"/>
    <w:rsid w:val="00957FB4"/>
    <w:rsid w:val="0096155A"/>
    <w:rsid w:val="00961804"/>
    <w:rsid w:val="009624FC"/>
    <w:rsid w:val="00963DD9"/>
    <w:rsid w:val="00963E9C"/>
    <w:rsid w:val="009640BA"/>
    <w:rsid w:val="00964547"/>
    <w:rsid w:val="009645CC"/>
    <w:rsid w:val="00964C31"/>
    <w:rsid w:val="00964CAC"/>
    <w:rsid w:val="009652D6"/>
    <w:rsid w:val="009652F4"/>
    <w:rsid w:val="00965D7D"/>
    <w:rsid w:val="00966B21"/>
    <w:rsid w:val="00966BCB"/>
    <w:rsid w:val="00966E1D"/>
    <w:rsid w:val="009700C7"/>
    <w:rsid w:val="009708A3"/>
    <w:rsid w:val="009711DC"/>
    <w:rsid w:val="009717C0"/>
    <w:rsid w:val="00971892"/>
    <w:rsid w:val="00971CBE"/>
    <w:rsid w:val="00971D94"/>
    <w:rsid w:val="009727F3"/>
    <w:rsid w:val="009731C5"/>
    <w:rsid w:val="00973885"/>
    <w:rsid w:val="00973C3A"/>
    <w:rsid w:val="00974A4C"/>
    <w:rsid w:val="00975CE6"/>
    <w:rsid w:val="00975F66"/>
    <w:rsid w:val="00977C82"/>
    <w:rsid w:val="00977D30"/>
    <w:rsid w:val="00977DC2"/>
    <w:rsid w:val="00980865"/>
    <w:rsid w:val="0098299C"/>
    <w:rsid w:val="00982D19"/>
    <w:rsid w:val="009831A3"/>
    <w:rsid w:val="00983AB5"/>
    <w:rsid w:val="009840FE"/>
    <w:rsid w:val="009841A7"/>
    <w:rsid w:val="00985657"/>
    <w:rsid w:val="00985779"/>
    <w:rsid w:val="009858A0"/>
    <w:rsid w:val="00985907"/>
    <w:rsid w:val="00985A9F"/>
    <w:rsid w:val="00985BD2"/>
    <w:rsid w:val="009868E4"/>
    <w:rsid w:val="00986E00"/>
    <w:rsid w:val="00987B16"/>
    <w:rsid w:val="00990406"/>
    <w:rsid w:val="0099056A"/>
    <w:rsid w:val="00990B12"/>
    <w:rsid w:val="00990CD6"/>
    <w:rsid w:val="00990E42"/>
    <w:rsid w:val="00991484"/>
    <w:rsid w:val="009914CB"/>
    <w:rsid w:val="0099187A"/>
    <w:rsid w:val="00991C7C"/>
    <w:rsid w:val="00991CAE"/>
    <w:rsid w:val="00991E2E"/>
    <w:rsid w:val="00991F11"/>
    <w:rsid w:val="009923D8"/>
    <w:rsid w:val="009933A2"/>
    <w:rsid w:val="00994EA4"/>
    <w:rsid w:val="00994FE0"/>
    <w:rsid w:val="009950E9"/>
    <w:rsid w:val="00995295"/>
    <w:rsid w:val="0099595D"/>
    <w:rsid w:val="00995AEC"/>
    <w:rsid w:val="00995B66"/>
    <w:rsid w:val="0099605A"/>
    <w:rsid w:val="0099635D"/>
    <w:rsid w:val="00996902"/>
    <w:rsid w:val="0099697C"/>
    <w:rsid w:val="00996C9C"/>
    <w:rsid w:val="00996DB1"/>
    <w:rsid w:val="0099739B"/>
    <w:rsid w:val="00997985"/>
    <w:rsid w:val="00997E1A"/>
    <w:rsid w:val="009A01A6"/>
    <w:rsid w:val="009A0836"/>
    <w:rsid w:val="009A0C0E"/>
    <w:rsid w:val="009A0EB2"/>
    <w:rsid w:val="009A17C1"/>
    <w:rsid w:val="009A2028"/>
    <w:rsid w:val="009A23A2"/>
    <w:rsid w:val="009A2A0E"/>
    <w:rsid w:val="009A2F18"/>
    <w:rsid w:val="009A31B6"/>
    <w:rsid w:val="009A36AB"/>
    <w:rsid w:val="009A3EB1"/>
    <w:rsid w:val="009A438F"/>
    <w:rsid w:val="009A4442"/>
    <w:rsid w:val="009A473D"/>
    <w:rsid w:val="009A49F6"/>
    <w:rsid w:val="009A4ADA"/>
    <w:rsid w:val="009A4E15"/>
    <w:rsid w:val="009A514A"/>
    <w:rsid w:val="009A527A"/>
    <w:rsid w:val="009A5784"/>
    <w:rsid w:val="009A5B06"/>
    <w:rsid w:val="009A5C08"/>
    <w:rsid w:val="009A602C"/>
    <w:rsid w:val="009A689A"/>
    <w:rsid w:val="009A6AAD"/>
    <w:rsid w:val="009A784E"/>
    <w:rsid w:val="009A7F5E"/>
    <w:rsid w:val="009B231F"/>
    <w:rsid w:val="009B2A3C"/>
    <w:rsid w:val="009B38AD"/>
    <w:rsid w:val="009B41E7"/>
    <w:rsid w:val="009B442E"/>
    <w:rsid w:val="009B45BF"/>
    <w:rsid w:val="009B4EF4"/>
    <w:rsid w:val="009B51A9"/>
    <w:rsid w:val="009B52B5"/>
    <w:rsid w:val="009B5C0B"/>
    <w:rsid w:val="009B5F38"/>
    <w:rsid w:val="009B61D3"/>
    <w:rsid w:val="009B6756"/>
    <w:rsid w:val="009B6F88"/>
    <w:rsid w:val="009B7103"/>
    <w:rsid w:val="009B753C"/>
    <w:rsid w:val="009B77A6"/>
    <w:rsid w:val="009B78E9"/>
    <w:rsid w:val="009C0313"/>
    <w:rsid w:val="009C07A5"/>
    <w:rsid w:val="009C0B21"/>
    <w:rsid w:val="009C13BD"/>
    <w:rsid w:val="009C208E"/>
    <w:rsid w:val="009C2665"/>
    <w:rsid w:val="009C2753"/>
    <w:rsid w:val="009C318C"/>
    <w:rsid w:val="009C325F"/>
    <w:rsid w:val="009C3553"/>
    <w:rsid w:val="009C37C3"/>
    <w:rsid w:val="009C3A39"/>
    <w:rsid w:val="009C4403"/>
    <w:rsid w:val="009C4625"/>
    <w:rsid w:val="009C52AE"/>
    <w:rsid w:val="009C659D"/>
    <w:rsid w:val="009C6908"/>
    <w:rsid w:val="009C6B93"/>
    <w:rsid w:val="009C6C27"/>
    <w:rsid w:val="009C7159"/>
    <w:rsid w:val="009C76C1"/>
    <w:rsid w:val="009C7A1B"/>
    <w:rsid w:val="009C7CD0"/>
    <w:rsid w:val="009D03C3"/>
    <w:rsid w:val="009D07A4"/>
    <w:rsid w:val="009D1537"/>
    <w:rsid w:val="009D1A8F"/>
    <w:rsid w:val="009D1B01"/>
    <w:rsid w:val="009D2032"/>
    <w:rsid w:val="009D2805"/>
    <w:rsid w:val="009D2880"/>
    <w:rsid w:val="009D2A37"/>
    <w:rsid w:val="009D3701"/>
    <w:rsid w:val="009D37FB"/>
    <w:rsid w:val="009D3BE2"/>
    <w:rsid w:val="009D438A"/>
    <w:rsid w:val="009D44D0"/>
    <w:rsid w:val="009D5083"/>
    <w:rsid w:val="009D5314"/>
    <w:rsid w:val="009D5CF6"/>
    <w:rsid w:val="009D7F7C"/>
    <w:rsid w:val="009E00E0"/>
    <w:rsid w:val="009E0DB3"/>
    <w:rsid w:val="009E11B6"/>
    <w:rsid w:val="009E11FC"/>
    <w:rsid w:val="009E13B2"/>
    <w:rsid w:val="009E13E3"/>
    <w:rsid w:val="009E180B"/>
    <w:rsid w:val="009E19C3"/>
    <w:rsid w:val="009E20A4"/>
    <w:rsid w:val="009E22C6"/>
    <w:rsid w:val="009E2734"/>
    <w:rsid w:val="009E28AA"/>
    <w:rsid w:val="009E2A1C"/>
    <w:rsid w:val="009E2A29"/>
    <w:rsid w:val="009E2AEB"/>
    <w:rsid w:val="009E302E"/>
    <w:rsid w:val="009E39FC"/>
    <w:rsid w:val="009E4606"/>
    <w:rsid w:val="009E47DF"/>
    <w:rsid w:val="009E4A72"/>
    <w:rsid w:val="009E4B23"/>
    <w:rsid w:val="009E50BB"/>
    <w:rsid w:val="009E5204"/>
    <w:rsid w:val="009E5CBE"/>
    <w:rsid w:val="009E670A"/>
    <w:rsid w:val="009E7288"/>
    <w:rsid w:val="009E77AE"/>
    <w:rsid w:val="009F01D8"/>
    <w:rsid w:val="009F04C9"/>
    <w:rsid w:val="009F07BE"/>
    <w:rsid w:val="009F09F6"/>
    <w:rsid w:val="009F164C"/>
    <w:rsid w:val="009F2075"/>
    <w:rsid w:val="009F2AE5"/>
    <w:rsid w:val="009F2DF9"/>
    <w:rsid w:val="009F2EA7"/>
    <w:rsid w:val="009F37BA"/>
    <w:rsid w:val="009F3A30"/>
    <w:rsid w:val="009F3D35"/>
    <w:rsid w:val="009F413E"/>
    <w:rsid w:val="009F4607"/>
    <w:rsid w:val="009F4610"/>
    <w:rsid w:val="009F46C5"/>
    <w:rsid w:val="009F4ACB"/>
    <w:rsid w:val="009F5A64"/>
    <w:rsid w:val="009F5CC9"/>
    <w:rsid w:val="009F5E6E"/>
    <w:rsid w:val="009F6894"/>
    <w:rsid w:val="009F7165"/>
    <w:rsid w:val="009F74FD"/>
    <w:rsid w:val="009F7609"/>
    <w:rsid w:val="009F7918"/>
    <w:rsid w:val="00A006C4"/>
    <w:rsid w:val="00A01E57"/>
    <w:rsid w:val="00A02671"/>
    <w:rsid w:val="00A032DA"/>
    <w:rsid w:val="00A033E4"/>
    <w:rsid w:val="00A039A9"/>
    <w:rsid w:val="00A039AE"/>
    <w:rsid w:val="00A0480B"/>
    <w:rsid w:val="00A04B6D"/>
    <w:rsid w:val="00A057CD"/>
    <w:rsid w:val="00A05FCC"/>
    <w:rsid w:val="00A060C5"/>
    <w:rsid w:val="00A06381"/>
    <w:rsid w:val="00A06733"/>
    <w:rsid w:val="00A07797"/>
    <w:rsid w:val="00A07B2F"/>
    <w:rsid w:val="00A07B38"/>
    <w:rsid w:val="00A07E6A"/>
    <w:rsid w:val="00A07FAA"/>
    <w:rsid w:val="00A10879"/>
    <w:rsid w:val="00A11545"/>
    <w:rsid w:val="00A11875"/>
    <w:rsid w:val="00A11B2D"/>
    <w:rsid w:val="00A11B4A"/>
    <w:rsid w:val="00A12097"/>
    <w:rsid w:val="00A124EC"/>
    <w:rsid w:val="00A12855"/>
    <w:rsid w:val="00A12EB3"/>
    <w:rsid w:val="00A13226"/>
    <w:rsid w:val="00A13D29"/>
    <w:rsid w:val="00A14B9C"/>
    <w:rsid w:val="00A16402"/>
    <w:rsid w:val="00A16B46"/>
    <w:rsid w:val="00A16E3D"/>
    <w:rsid w:val="00A170C0"/>
    <w:rsid w:val="00A17923"/>
    <w:rsid w:val="00A17D2B"/>
    <w:rsid w:val="00A20076"/>
    <w:rsid w:val="00A20761"/>
    <w:rsid w:val="00A208F2"/>
    <w:rsid w:val="00A20F54"/>
    <w:rsid w:val="00A21855"/>
    <w:rsid w:val="00A219DB"/>
    <w:rsid w:val="00A21B0D"/>
    <w:rsid w:val="00A21C2D"/>
    <w:rsid w:val="00A21CB6"/>
    <w:rsid w:val="00A225CA"/>
    <w:rsid w:val="00A22DBC"/>
    <w:rsid w:val="00A23181"/>
    <w:rsid w:val="00A23567"/>
    <w:rsid w:val="00A25D93"/>
    <w:rsid w:val="00A267D5"/>
    <w:rsid w:val="00A2694B"/>
    <w:rsid w:val="00A2711E"/>
    <w:rsid w:val="00A271CE"/>
    <w:rsid w:val="00A2757B"/>
    <w:rsid w:val="00A276BB"/>
    <w:rsid w:val="00A313C5"/>
    <w:rsid w:val="00A31726"/>
    <w:rsid w:val="00A319E0"/>
    <w:rsid w:val="00A31A6B"/>
    <w:rsid w:val="00A32FA7"/>
    <w:rsid w:val="00A33238"/>
    <w:rsid w:val="00A33BEC"/>
    <w:rsid w:val="00A33F19"/>
    <w:rsid w:val="00A34445"/>
    <w:rsid w:val="00A34AF1"/>
    <w:rsid w:val="00A34BA9"/>
    <w:rsid w:val="00A35258"/>
    <w:rsid w:val="00A359A0"/>
    <w:rsid w:val="00A365A9"/>
    <w:rsid w:val="00A3675C"/>
    <w:rsid w:val="00A367D3"/>
    <w:rsid w:val="00A36807"/>
    <w:rsid w:val="00A36C40"/>
    <w:rsid w:val="00A36EC4"/>
    <w:rsid w:val="00A3738B"/>
    <w:rsid w:val="00A3742C"/>
    <w:rsid w:val="00A37A0C"/>
    <w:rsid w:val="00A37BC5"/>
    <w:rsid w:val="00A40620"/>
    <w:rsid w:val="00A40797"/>
    <w:rsid w:val="00A40C9D"/>
    <w:rsid w:val="00A40E02"/>
    <w:rsid w:val="00A41238"/>
    <w:rsid w:val="00A4138D"/>
    <w:rsid w:val="00A4174D"/>
    <w:rsid w:val="00A41B7D"/>
    <w:rsid w:val="00A41F49"/>
    <w:rsid w:val="00A4222A"/>
    <w:rsid w:val="00A4322F"/>
    <w:rsid w:val="00A4328B"/>
    <w:rsid w:val="00A433A4"/>
    <w:rsid w:val="00A43811"/>
    <w:rsid w:val="00A43E4A"/>
    <w:rsid w:val="00A44EA4"/>
    <w:rsid w:val="00A450D5"/>
    <w:rsid w:val="00A45D06"/>
    <w:rsid w:val="00A45DB4"/>
    <w:rsid w:val="00A45F53"/>
    <w:rsid w:val="00A47314"/>
    <w:rsid w:val="00A47691"/>
    <w:rsid w:val="00A505DA"/>
    <w:rsid w:val="00A50C84"/>
    <w:rsid w:val="00A5221F"/>
    <w:rsid w:val="00A52570"/>
    <w:rsid w:val="00A52A61"/>
    <w:rsid w:val="00A53CDE"/>
    <w:rsid w:val="00A5618D"/>
    <w:rsid w:val="00A56D6F"/>
    <w:rsid w:val="00A56F8D"/>
    <w:rsid w:val="00A5737C"/>
    <w:rsid w:val="00A5789C"/>
    <w:rsid w:val="00A57D9C"/>
    <w:rsid w:val="00A6029E"/>
    <w:rsid w:val="00A60340"/>
    <w:rsid w:val="00A609BA"/>
    <w:rsid w:val="00A60AA0"/>
    <w:rsid w:val="00A6158B"/>
    <w:rsid w:val="00A61907"/>
    <w:rsid w:val="00A61CD9"/>
    <w:rsid w:val="00A62180"/>
    <w:rsid w:val="00A62274"/>
    <w:rsid w:val="00A62AA2"/>
    <w:rsid w:val="00A62BCA"/>
    <w:rsid w:val="00A62FCD"/>
    <w:rsid w:val="00A631CB"/>
    <w:rsid w:val="00A6333B"/>
    <w:rsid w:val="00A63439"/>
    <w:rsid w:val="00A6359D"/>
    <w:rsid w:val="00A639ED"/>
    <w:rsid w:val="00A63F1A"/>
    <w:rsid w:val="00A64562"/>
    <w:rsid w:val="00A64B8C"/>
    <w:rsid w:val="00A650FF"/>
    <w:rsid w:val="00A66353"/>
    <w:rsid w:val="00A66358"/>
    <w:rsid w:val="00A66957"/>
    <w:rsid w:val="00A66B54"/>
    <w:rsid w:val="00A67635"/>
    <w:rsid w:val="00A67641"/>
    <w:rsid w:val="00A676FA"/>
    <w:rsid w:val="00A702EE"/>
    <w:rsid w:val="00A706F6"/>
    <w:rsid w:val="00A70ABF"/>
    <w:rsid w:val="00A70C00"/>
    <w:rsid w:val="00A70C69"/>
    <w:rsid w:val="00A70C8A"/>
    <w:rsid w:val="00A70F09"/>
    <w:rsid w:val="00A70F6D"/>
    <w:rsid w:val="00A70FC0"/>
    <w:rsid w:val="00A7212F"/>
    <w:rsid w:val="00A72BE3"/>
    <w:rsid w:val="00A7305E"/>
    <w:rsid w:val="00A73065"/>
    <w:rsid w:val="00A731B4"/>
    <w:rsid w:val="00A73A84"/>
    <w:rsid w:val="00A73EF4"/>
    <w:rsid w:val="00A73FBF"/>
    <w:rsid w:val="00A74883"/>
    <w:rsid w:val="00A74DCF"/>
    <w:rsid w:val="00A753C9"/>
    <w:rsid w:val="00A756B3"/>
    <w:rsid w:val="00A75A2D"/>
    <w:rsid w:val="00A75A33"/>
    <w:rsid w:val="00A75BD9"/>
    <w:rsid w:val="00A75EFE"/>
    <w:rsid w:val="00A76155"/>
    <w:rsid w:val="00A764C9"/>
    <w:rsid w:val="00A76D48"/>
    <w:rsid w:val="00A77218"/>
    <w:rsid w:val="00A80325"/>
    <w:rsid w:val="00A80572"/>
    <w:rsid w:val="00A80763"/>
    <w:rsid w:val="00A80C4A"/>
    <w:rsid w:val="00A816E2"/>
    <w:rsid w:val="00A819FA"/>
    <w:rsid w:val="00A81C2A"/>
    <w:rsid w:val="00A81DE4"/>
    <w:rsid w:val="00A81EDC"/>
    <w:rsid w:val="00A81EFD"/>
    <w:rsid w:val="00A8217F"/>
    <w:rsid w:val="00A8231A"/>
    <w:rsid w:val="00A82415"/>
    <w:rsid w:val="00A82993"/>
    <w:rsid w:val="00A82E14"/>
    <w:rsid w:val="00A82EAB"/>
    <w:rsid w:val="00A83104"/>
    <w:rsid w:val="00A8323A"/>
    <w:rsid w:val="00A83526"/>
    <w:rsid w:val="00A8369B"/>
    <w:rsid w:val="00A83B1A"/>
    <w:rsid w:val="00A83CD9"/>
    <w:rsid w:val="00A83FF4"/>
    <w:rsid w:val="00A84C28"/>
    <w:rsid w:val="00A85119"/>
    <w:rsid w:val="00A8518F"/>
    <w:rsid w:val="00A85702"/>
    <w:rsid w:val="00A86419"/>
    <w:rsid w:val="00A86F89"/>
    <w:rsid w:val="00A871E5"/>
    <w:rsid w:val="00A87903"/>
    <w:rsid w:val="00A87A53"/>
    <w:rsid w:val="00A87F79"/>
    <w:rsid w:val="00A902A4"/>
    <w:rsid w:val="00A9067F"/>
    <w:rsid w:val="00A90A28"/>
    <w:rsid w:val="00A90D2C"/>
    <w:rsid w:val="00A90F90"/>
    <w:rsid w:val="00A91201"/>
    <w:rsid w:val="00A91C4C"/>
    <w:rsid w:val="00A9268F"/>
    <w:rsid w:val="00A92746"/>
    <w:rsid w:val="00A927AE"/>
    <w:rsid w:val="00A92C09"/>
    <w:rsid w:val="00A931FE"/>
    <w:rsid w:val="00A93CBB"/>
    <w:rsid w:val="00A93F0D"/>
    <w:rsid w:val="00A94216"/>
    <w:rsid w:val="00A946FE"/>
    <w:rsid w:val="00A9522C"/>
    <w:rsid w:val="00A95631"/>
    <w:rsid w:val="00A9587F"/>
    <w:rsid w:val="00A95A58"/>
    <w:rsid w:val="00A9628B"/>
    <w:rsid w:val="00A96A9F"/>
    <w:rsid w:val="00A96EF4"/>
    <w:rsid w:val="00A9702D"/>
    <w:rsid w:val="00A97309"/>
    <w:rsid w:val="00A9740B"/>
    <w:rsid w:val="00A9760A"/>
    <w:rsid w:val="00A97E4B"/>
    <w:rsid w:val="00A97F5B"/>
    <w:rsid w:val="00AA00F1"/>
    <w:rsid w:val="00AA031B"/>
    <w:rsid w:val="00AA086E"/>
    <w:rsid w:val="00AA089F"/>
    <w:rsid w:val="00AA0AB2"/>
    <w:rsid w:val="00AA1008"/>
    <w:rsid w:val="00AA1AE7"/>
    <w:rsid w:val="00AA1B7B"/>
    <w:rsid w:val="00AA2427"/>
    <w:rsid w:val="00AA2632"/>
    <w:rsid w:val="00AA2F4F"/>
    <w:rsid w:val="00AA3342"/>
    <w:rsid w:val="00AA367A"/>
    <w:rsid w:val="00AA37C8"/>
    <w:rsid w:val="00AA3837"/>
    <w:rsid w:val="00AA55A0"/>
    <w:rsid w:val="00AA573D"/>
    <w:rsid w:val="00AA5857"/>
    <w:rsid w:val="00AA5C8D"/>
    <w:rsid w:val="00AA65E0"/>
    <w:rsid w:val="00AA6DA5"/>
    <w:rsid w:val="00AA7BB6"/>
    <w:rsid w:val="00AA7F63"/>
    <w:rsid w:val="00AB026B"/>
    <w:rsid w:val="00AB0626"/>
    <w:rsid w:val="00AB0F35"/>
    <w:rsid w:val="00AB1B04"/>
    <w:rsid w:val="00AB2142"/>
    <w:rsid w:val="00AB221D"/>
    <w:rsid w:val="00AB254A"/>
    <w:rsid w:val="00AB2DEC"/>
    <w:rsid w:val="00AB2E06"/>
    <w:rsid w:val="00AB321B"/>
    <w:rsid w:val="00AB3389"/>
    <w:rsid w:val="00AB363F"/>
    <w:rsid w:val="00AB38F6"/>
    <w:rsid w:val="00AB3A91"/>
    <w:rsid w:val="00AB4FD5"/>
    <w:rsid w:val="00AB5352"/>
    <w:rsid w:val="00AB5A74"/>
    <w:rsid w:val="00AB6CBF"/>
    <w:rsid w:val="00AB6D8A"/>
    <w:rsid w:val="00AB7FB8"/>
    <w:rsid w:val="00AC0AB7"/>
    <w:rsid w:val="00AC130E"/>
    <w:rsid w:val="00AC3261"/>
    <w:rsid w:val="00AC389B"/>
    <w:rsid w:val="00AC42F3"/>
    <w:rsid w:val="00AC47B2"/>
    <w:rsid w:val="00AC4976"/>
    <w:rsid w:val="00AC4F49"/>
    <w:rsid w:val="00AC50F3"/>
    <w:rsid w:val="00AC53DF"/>
    <w:rsid w:val="00AC54CD"/>
    <w:rsid w:val="00AC5627"/>
    <w:rsid w:val="00AC5D83"/>
    <w:rsid w:val="00AC63F0"/>
    <w:rsid w:val="00AC672A"/>
    <w:rsid w:val="00AC6D7D"/>
    <w:rsid w:val="00AC6EE8"/>
    <w:rsid w:val="00AC71F6"/>
    <w:rsid w:val="00AC7240"/>
    <w:rsid w:val="00AC73A5"/>
    <w:rsid w:val="00AC74EE"/>
    <w:rsid w:val="00AC7503"/>
    <w:rsid w:val="00AC78C5"/>
    <w:rsid w:val="00AD0219"/>
    <w:rsid w:val="00AD0FEA"/>
    <w:rsid w:val="00AD249D"/>
    <w:rsid w:val="00AD2738"/>
    <w:rsid w:val="00AD2F06"/>
    <w:rsid w:val="00AD2FCA"/>
    <w:rsid w:val="00AD34C7"/>
    <w:rsid w:val="00AD37BA"/>
    <w:rsid w:val="00AD3F5E"/>
    <w:rsid w:val="00AD41B6"/>
    <w:rsid w:val="00AD4B18"/>
    <w:rsid w:val="00AD4C73"/>
    <w:rsid w:val="00AD5059"/>
    <w:rsid w:val="00AD531C"/>
    <w:rsid w:val="00AD5B99"/>
    <w:rsid w:val="00AD6120"/>
    <w:rsid w:val="00AD763D"/>
    <w:rsid w:val="00AD7C98"/>
    <w:rsid w:val="00AD7DCC"/>
    <w:rsid w:val="00AD7E4A"/>
    <w:rsid w:val="00AE0C78"/>
    <w:rsid w:val="00AE0E56"/>
    <w:rsid w:val="00AE0ED7"/>
    <w:rsid w:val="00AE10C2"/>
    <w:rsid w:val="00AE12AD"/>
    <w:rsid w:val="00AE1C8C"/>
    <w:rsid w:val="00AE1E81"/>
    <w:rsid w:val="00AE2B96"/>
    <w:rsid w:val="00AE2FD5"/>
    <w:rsid w:val="00AE3193"/>
    <w:rsid w:val="00AE322C"/>
    <w:rsid w:val="00AE3611"/>
    <w:rsid w:val="00AE3B21"/>
    <w:rsid w:val="00AE3FB2"/>
    <w:rsid w:val="00AE4352"/>
    <w:rsid w:val="00AE45F7"/>
    <w:rsid w:val="00AE5AC6"/>
    <w:rsid w:val="00AE5DF2"/>
    <w:rsid w:val="00AE5FCF"/>
    <w:rsid w:val="00AE61FD"/>
    <w:rsid w:val="00AE6329"/>
    <w:rsid w:val="00AE683F"/>
    <w:rsid w:val="00AE7721"/>
    <w:rsid w:val="00AE784F"/>
    <w:rsid w:val="00AED58B"/>
    <w:rsid w:val="00AF0452"/>
    <w:rsid w:val="00AF0C37"/>
    <w:rsid w:val="00AF132E"/>
    <w:rsid w:val="00AF1DAB"/>
    <w:rsid w:val="00AF2168"/>
    <w:rsid w:val="00AF2792"/>
    <w:rsid w:val="00AF35D3"/>
    <w:rsid w:val="00AF41DC"/>
    <w:rsid w:val="00AF42D6"/>
    <w:rsid w:val="00AF43EF"/>
    <w:rsid w:val="00AF4CD6"/>
    <w:rsid w:val="00AF4DDF"/>
    <w:rsid w:val="00AF52F4"/>
    <w:rsid w:val="00AF68A1"/>
    <w:rsid w:val="00AF6F37"/>
    <w:rsid w:val="00AF70A4"/>
    <w:rsid w:val="00AF718A"/>
    <w:rsid w:val="00AF7332"/>
    <w:rsid w:val="00AF73F8"/>
    <w:rsid w:val="00AF741C"/>
    <w:rsid w:val="00AF7694"/>
    <w:rsid w:val="00AF78A4"/>
    <w:rsid w:val="00AF7B08"/>
    <w:rsid w:val="00AF7D8E"/>
    <w:rsid w:val="00B0004C"/>
    <w:rsid w:val="00B002BF"/>
    <w:rsid w:val="00B004AF"/>
    <w:rsid w:val="00B01817"/>
    <w:rsid w:val="00B01B94"/>
    <w:rsid w:val="00B01DB8"/>
    <w:rsid w:val="00B025E3"/>
    <w:rsid w:val="00B02EF6"/>
    <w:rsid w:val="00B03066"/>
    <w:rsid w:val="00B034EA"/>
    <w:rsid w:val="00B03BDA"/>
    <w:rsid w:val="00B03CAE"/>
    <w:rsid w:val="00B03E69"/>
    <w:rsid w:val="00B04608"/>
    <w:rsid w:val="00B04E2D"/>
    <w:rsid w:val="00B0541A"/>
    <w:rsid w:val="00B0548B"/>
    <w:rsid w:val="00B05DC1"/>
    <w:rsid w:val="00B062A8"/>
    <w:rsid w:val="00B063A1"/>
    <w:rsid w:val="00B068A6"/>
    <w:rsid w:val="00B07B60"/>
    <w:rsid w:val="00B07D21"/>
    <w:rsid w:val="00B121A9"/>
    <w:rsid w:val="00B122AC"/>
    <w:rsid w:val="00B1277A"/>
    <w:rsid w:val="00B13232"/>
    <w:rsid w:val="00B138A2"/>
    <w:rsid w:val="00B13F38"/>
    <w:rsid w:val="00B14A50"/>
    <w:rsid w:val="00B14B0F"/>
    <w:rsid w:val="00B15642"/>
    <w:rsid w:val="00B15818"/>
    <w:rsid w:val="00B16897"/>
    <w:rsid w:val="00B168D3"/>
    <w:rsid w:val="00B16C82"/>
    <w:rsid w:val="00B16EA1"/>
    <w:rsid w:val="00B17256"/>
    <w:rsid w:val="00B172D9"/>
    <w:rsid w:val="00B20346"/>
    <w:rsid w:val="00B2110C"/>
    <w:rsid w:val="00B21412"/>
    <w:rsid w:val="00B22825"/>
    <w:rsid w:val="00B22A85"/>
    <w:rsid w:val="00B23C6E"/>
    <w:rsid w:val="00B240E4"/>
    <w:rsid w:val="00B25489"/>
    <w:rsid w:val="00B25B6A"/>
    <w:rsid w:val="00B25C4F"/>
    <w:rsid w:val="00B27C16"/>
    <w:rsid w:val="00B27D51"/>
    <w:rsid w:val="00B30972"/>
    <w:rsid w:val="00B31952"/>
    <w:rsid w:val="00B32A2E"/>
    <w:rsid w:val="00B32B0F"/>
    <w:rsid w:val="00B32E76"/>
    <w:rsid w:val="00B33169"/>
    <w:rsid w:val="00B333AB"/>
    <w:rsid w:val="00B33567"/>
    <w:rsid w:val="00B33681"/>
    <w:rsid w:val="00B336D9"/>
    <w:rsid w:val="00B34632"/>
    <w:rsid w:val="00B3491A"/>
    <w:rsid w:val="00B34F84"/>
    <w:rsid w:val="00B352D6"/>
    <w:rsid w:val="00B352EC"/>
    <w:rsid w:val="00B35E2B"/>
    <w:rsid w:val="00B35F32"/>
    <w:rsid w:val="00B361FB"/>
    <w:rsid w:val="00B363CB"/>
    <w:rsid w:val="00B369F8"/>
    <w:rsid w:val="00B36BD7"/>
    <w:rsid w:val="00B36EDA"/>
    <w:rsid w:val="00B37021"/>
    <w:rsid w:val="00B37584"/>
    <w:rsid w:val="00B37670"/>
    <w:rsid w:val="00B37787"/>
    <w:rsid w:val="00B40007"/>
    <w:rsid w:val="00B401B6"/>
    <w:rsid w:val="00B403BC"/>
    <w:rsid w:val="00B40B2A"/>
    <w:rsid w:val="00B40BCC"/>
    <w:rsid w:val="00B4123C"/>
    <w:rsid w:val="00B4130F"/>
    <w:rsid w:val="00B41673"/>
    <w:rsid w:val="00B418DB"/>
    <w:rsid w:val="00B418F3"/>
    <w:rsid w:val="00B418F5"/>
    <w:rsid w:val="00B41A43"/>
    <w:rsid w:val="00B42015"/>
    <w:rsid w:val="00B42FCF"/>
    <w:rsid w:val="00B431ED"/>
    <w:rsid w:val="00B43259"/>
    <w:rsid w:val="00B4371C"/>
    <w:rsid w:val="00B43A23"/>
    <w:rsid w:val="00B43B3F"/>
    <w:rsid w:val="00B43C22"/>
    <w:rsid w:val="00B440AC"/>
    <w:rsid w:val="00B44187"/>
    <w:rsid w:val="00B44BB4"/>
    <w:rsid w:val="00B44E04"/>
    <w:rsid w:val="00B4542D"/>
    <w:rsid w:val="00B4591E"/>
    <w:rsid w:val="00B46EF9"/>
    <w:rsid w:val="00B46F00"/>
    <w:rsid w:val="00B47562"/>
    <w:rsid w:val="00B477CF"/>
    <w:rsid w:val="00B5001D"/>
    <w:rsid w:val="00B5133F"/>
    <w:rsid w:val="00B52808"/>
    <w:rsid w:val="00B52F66"/>
    <w:rsid w:val="00B5371B"/>
    <w:rsid w:val="00B53D48"/>
    <w:rsid w:val="00B54340"/>
    <w:rsid w:val="00B5442F"/>
    <w:rsid w:val="00B5628A"/>
    <w:rsid w:val="00B5786E"/>
    <w:rsid w:val="00B60719"/>
    <w:rsid w:val="00B60AD3"/>
    <w:rsid w:val="00B6148D"/>
    <w:rsid w:val="00B61709"/>
    <w:rsid w:val="00B61BD6"/>
    <w:rsid w:val="00B61C52"/>
    <w:rsid w:val="00B61D43"/>
    <w:rsid w:val="00B61E15"/>
    <w:rsid w:val="00B61E61"/>
    <w:rsid w:val="00B629C6"/>
    <w:rsid w:val="00B62EA4"/>
    <w:rsid w:val="00B63196"/>
    <w:rsid w:val="00B639A6"/>
    <w:rsid w:val="00B64186"/>
    <w:rsid w:val="00B646BF"/>
    <w:rsid w:val="00B65241"/>
    <w:rsid w:val="00B653BE"/>
    <w:rsid w:val="00B659EF"/>
    <w:rsid w:val="00B66869"/>
    <w:rsid w:val="00B66A0B"/>
    <w:rsid w:val="00B672E2"/>
    <w:rsid w:val="00B703E9"/>
    <w:rsid w:val="00B70A96"/>
    <w:rsid w:val="00B70D03"/>
    <w:rsid w:val="00B71076"/>
    <w:rsid w:val="00B71844"/>
    <w:rsid w:val="00B718D5"/>
    <w:rsid w:val="00B71C1C"/>
    <w:rsid w:val="00B71E5C"/>
    <w:rsid w:val="00B71E8C"/>
    <w:rsid w:val="00B7203A"/>
    <w:rsid w:val="00B7262D"/>
    <w:rsid w:val="00B7292F"/>
    <w:rsid w:val="00B72CFB"/>
    <w:rsid w:val="00B735D5"/>
    <w:rsid w:val="00B736F2"/>
    <w:rsid w:val="00B73C11"/>
    <w:rsid w:val="00B73DAB"/>
    <w:rsid w:val="00B7414C"/>
    <w:rsid w:val="00B744AC"/>
    <w:rsid w:val="00B74510"/>
    <w:rsid w:val="00B74F28"/>
    <w:rsid w:val="00B750C1"/>
    <w:rsid w:val="00B752B0"/>
    <w:rsid w:val="00B75720"/>
    <w:rsid w:val="00B766DD"/>
    <w:rsid w:val="00B76E82"/>
    <w:rsid w:val="00B77021"/>
    <w:rsid w:val="00B77643"/>
    <w:rsid w:val="00B77A55"/>
    <w:rsid w:val="00B77ABE"/>
    <w:rsid w:val="00B8076B"/>
    <w:rsid w:val="00B81057"/>
    <w:rsid w:val="00B81169"/>
    <w:rsid w:val="00B822BE"/>
    <w:rsid w:val="00B82B8D"/>
    <w:rsid w:val="00B82C5C"/>
    <w:rsid w:val="00B831C0"/>
    <w:rsid w:val="00B835AB"/>
    <w:rsid w:val="00B83606"/>
    <w:rsid w:val="00B83D98"/>
    <w:rsid w:val="00B84F6B"/>
    <w:rsid w:val="00B85313"/>
    <w:rsid w:val="00B8564D"/>
    <w:rsid w:val="00B864D7"/>
    <w:rsid w:val="00B86A91"/>
    <w:rsid w:val="00B86CE4"/>
    <w:rsid w:val="00B87037"/>
    <w:rsid w:val="00B872C1"/>
    <w:rsid w:val="00B8867C"/>
    <w:rsid w:val="00B90BF8"/>
    <w:rsid w:val="00B90DFE"/>
    <w:rsid w:val="00B9129A"/>
    <w:rsid w:val="00B91BAB"/>
    <w:rsid w:val="00B91ED1"/>
    <w:rsid w:val="00B91FA0"/>
    <w:rsid w:val="00B922B0"/>
    <w:rsid w:val="00B922B7"/>
    <w:rsid w:val="00B92689"/>
    <w:rsid w:val="00B92843"/>
    <w:rsid w:val="00B92B11"/>
    <w:rsid w:val="00B92B70"/>
    <w:rsid w:val="00B92D37"/>
    <w:rsid w:val="00B933A7"/>
    <w:rsid w:val="00B93485"/>
    <w:rsid w:val="00B93A43"/>
    <w:rsid w:val="00B93C40"/>
    <w:rsid w:val="00B949B8"/>
    <w:rsid w:val="00B94F36"/>
    <w:rsid w:val="00B95041"/>
    <w:rsid w:val="00B95042"/>
    <w:rsid w:val="00B9516E"/>
    <w:rsid w:val="00B951FE"/>
    <w:rsid w:val="00B9551A"/>
    <w:rsid w:val="00B95CA7"/>
    <w:rsid w:val="00B96866"/>
    <w:rsid w:val="00B96BFB"/>
    <w:rsid w:val="00B96E00"/>
    <w:rsid w:val="00B96E78"/>
    <w:rsid w:val="00B9747C"/>
    <w:rsid w:val="00B976FA"/>
    <w:rsid w:val="00B97766"/>
    <w:rsid w:val="00B977A4"/>
    <w:rsid w:val="00B97F3D"/>
    <w:rsid w:val="00B97FEF"/>
    <w:rsid w:val="00BA00BC"/>
    <w:rsid w:val="00BA0774"/>
    <w:rsid w:val="00BA0CB4"/>
    <w:rsid w:val="00BA1966"/>
    <w:rsid w:val="00BA2334"/>
    <w:rsid w:val="00BA2872"/>
    <w:rsid w:val="00BA31E1"/>
    <w:rsid w:val="00BA38F7"/>
    <w:rsid w:val="00BA3D70"/>
    <w:rsid w:val="00BA40EC"/>
    <w:rsid w:val="00BA44E3"/>
    <w:rsid w:val="00BA4FCA"/>
    <w:rsid w:val="00BA57F0"/>
    <w:rsid w:val="00BA5999"/>
    <w:rsid w:val="00BA64C1"/>
    <w:rsid w:val="00BA6779"/>
    <w:rsid w:val="00BA6860"/>
    <w:rsid w:val="00BA7920"/>
    <w:rsid w:val="00BB0615"/>
    <w:rsid w:val="00BB0708"/>
    <w:rsid w:val="00BB0B70"/>
    <w:rsid w:val="00BB0BA8"/>
    <w:rsid w:val="00BB111A"/>
    <w:rsid w:val="00BB2579"/>
    <w:rsid w:val="00BB2A6F"/>
    <w:rsid w:val="00BB32E9"/>
    <w:rsid w:val="00BB372B"/>
    <w:rsid w:val="00BB3E30"/>
    <w:rsid w:val="00BB5101"/>
    <w:rsid w:val="00BB5538"/>
    <w:rsid w:val="00BB6ABE"/>
    <w:rsid w:val="00BB6D5F"/>
    <w:rsid w:val="00BB6E8F"/>
    <w:rsid w:val="00BB7464"/>
    <w:rsid w:val="00BB74EA"/>
    <w:rsid w:val="00BB75C2"/>
    <w:rsid w:val="00BC063D"/>
    <w:rsid w:val="00BC08AD"/>
    <w:rsid w:val="00BC0EAB"/>
    <w:rsid w:val="00BC0ECC"/>
    <w:rsid w:val="00BC1FE3"/>
    <w:rsid w:val="00BC2A9F"/>
    <w:rsid w:val="00BC2B41"/>
    <w:rsid w:val="00BC3554"/>
    <w:rsid w:val="00BC3E7B"/>
    <w:rsid w:val="00BC50E8"/>
    <w:rsid w:val="00BC5739"/>
    <w:rsid w:val="00BC5A3B"/>
    <w:rsid w:val="00BC5EA0"/>
    <w:rsid w:val="00BC68CF"/>
    <w:rsid w:val="00BC71C2"/>
    <w:rsid w:val="00BC7365"/>
    <w:rsid w:val="00BC7E2B"/>
    <w:rsid w:val="00BD0104"/>
    <w:rsid w:val="00BD062A"/>
    <w:rsid w:val="00BD0747"/>
    <w:rsid w:val="00BD1704"/>
    <w:rsid w:val="00BD1A72"/>
    <w:rsid w:val="00BD1F50"/>
    <w:rsid w:val="00BD24EE"/>
    <w:rsid w:val="00BD2A3F"/>
    <w:rsid w:val="00BD2A88"/>
    <w:rsid w:val="00BD2A8A"/>
    <w:rsid w:val="00BD2F9F"/>
    <w:rsid w:val="00BD2FB5"/>
    <w:rsid w:val="00BD3046"/>
    <w:rsid w:val="00BD316C"/>
    <w:rsid w:val="00BD34CB"/>
    <w:rsid w:val="00BD3A57"/>
    <w:rsid w:val="00BD3BBC"/>
    <w:rsid w:val="00BD3CA8"/>
    <w:rsid w:val="00BD3D11"/>
    <w:rsid w:val="00BD40FB"/>
    <w:rsid w:val="00BD5533"/>
    <w:rsid w:val="00BD57E8"/>
    <w:rsid w:val="00BD6024"/>
    <w:rsid w:val="00BD675A"/>
    <w:rsid w:val="00BD697E"/>
    <w:rsid w:val="00BD6984"/>
    <w:rsid w:val="00BD7203"/>
    <w:rsid w:val="00BD74BB"/>
    <w:rsid w:val="00BD7655"/>
    <w:rsid w:val="00BD765B"/>
    <w:rsid w:val="00BD7841"/>
    <w:rsid w:val="00BD79B4"/>
    <w:rsid w:val="00BD7E92"/>
    <w:rsid w:val="00BE00A2"/>
    <w:rsid w:val="00BE0AB4"/>
    <w:rsid w:val="00BE13E6"/>
    <w:rsid w:val="00BE18D7"/>
    <w:rsid w:val="00BE2094"/>
    <w:rsid w:val="00BE2CB7"/>
    <w:rsid w:val="00BE2F0D"/>
    <w:rsid w:val="00BE349B"/>
    <w:rsid w:val="00BE36E0"/>
    <w:rsid w:val="00BE36F2"/>
    <w:rsid w:val="00BE3729"/>
    <w:rsid w:val="00BE3AB1"/>
    <w:rsid w:val="00BE48C6"/>
    <w:rsid w:val="00BE509A"/>
    <w:rsid w:val="00BE57EA"/>
    <w:rsid w:val="00BE5A6F"/>
    <w:rsid w:val="00BE5FF9"/>
    <w:rsid w:val="00BE669F"/>
    <w:rsid w:val="00BE7CCB"/>
    <w:rsid w:val="00BF01A5"/>
    <w:rsid w:val="00BF0265"/>
    <w:rsid w:val="00BF0269"/>
    <w:rsid w:val="00BF06C4"/>
    <w:rsid w:val="00BF0EA0"/>
    <w:rsid w:val="00BF12B1"/>
    <w:rsid w:val="00BF1694"/>
    <w:rsid w:val="00BF17BE"/>
    <w:rsid w:val="00BF1C28"/>
    <w:rsid w:val="00BF2354"/>
    <w:rsid w:val="00BF2DDD"/>
    <w:rsid w:val="00BF2F48"/>
    <w:rsid w:val="00BF3561"/>
    <w:rsid w:val="00BF382A"/>
    <w:rsid w:val="00BF3A4A"/>
    <w:rsid w:val="00BF3F29"/>
    <w:rsid w:val="00BF3FD6"/>
    <w:rsid w:val="00BF4CD0"/>
    <w:rsid w:val="00BF617E"/>
    <w:rsid w:val="00BF62C2"/>
    <w:rsid w:val="00BF64CE"/>
    <w:rsid w:val="00BF6A74"/>
    <w:rsid w:val="00BF79FC"/>
    <w:rsid w:val="00BF7FC7"/>
    <w:rsid w:val="00C00033"/>
    <w:rsid w:val="00C001EF"/>
    <w:rsid w:val="00C002C1"/>
    <w:rsid w:val="00C00715"/>
    <w:rsid w:val="00C00C1B"/>
    <w:rsid w:val="00C00EE9"/>
    <w:rsid w:val="00C010EF"/>
    <w:rsid w:val="00C012A9"/>
    <w:rsid w:val="00C012EA"/>
    <w:rsid w:val="00C0148F"/>
    <w:rsid w:val="00C01759"/>
    <w:rsid w:val="00C01A4C"/>
    <w:rsid w:val="00C01FC1"/>
    <w:rsid w:val="00C02093"/>
    <w:rsid w:val="00C02631"/>
    <w:rsid w:val="00C02D93"/>
    <w:rsid w:val="00C02D98"/>
    <w:rsid w:val="00C03035"/>
    <w:rsid w:val="00C03171"/>
    <w:rsid w:val="00C037E9"/>
    <w:rsid w:val="00C039FC"/>
    <w:rsid w:val="00C042C0"/>
    <w:rsid w:val="00C045F2"/>
    <w:rsid w:val="00C04A0C"/>
    <w:rsid w:val="00C04C44"/>
    <w:rsid w:val="00C05998"/>
    <w:rsid w:val="00C0625E"/>
    <w:rsid w:val="00C06AC3"/>
    <w:rsid w:val="00C070A6"/>
    <w:rsid w:val="00C10125"/>
    <w:rsid w:val="00C101F4"/>
    <w:rsid w:val="00C103F1"/>
    <w:rsid w:val="00C10EB3"/>
    <w:rsid w:val="00C10F2A"/>
    <w:rsid w:val="00C120A5"/>
    <w:rsid w:val="00C125A0"/>
    <w:rsid w:val="00C13783"/>
    <w:rsid w:val="00C13ADB"/>
    <w:rsid w:val="00C13C51"/>
    <w:rsid w:val="00C144E5"/>
    <w:rsid w:val="00C14F5C"/>
    <w:rsid w:val="00C15881"/>
    <w:rsid w:val="00C161CE"/>
    <w:rsid w:val="00C1653A"/>
    <w:rsid w:val="00C169A5"/>
    <w:rsid w:val="00C16D4D"/>
    <w:rsid w:val="00C16DFA"/>
    <w:rsid w:val="00C17EBE"/>
    <w:rsid w:val="00C20378"/>
    <w:rsid w:val="00C203EB"/>
    <w:rsid w:val="00C2074F"/>
    <w:rsid w:val="00C20758"/>
    <w:rsid w:val="00C20AB8"/>
    <w:rsid w:val="00C20E01"/>
    <w:rsid w:val="00C21376"/>
    <w:rsid w:val="00C213DA"/>
    <w:rsid w:val="00C21614"/>
    <w:rsid w:val="00C21F84"/>
    <w:rsid w:val="00C225C4"/>
    <w:rsid w:val="00C22A26"/>
    <w:rsid w:val="00C22BB9"/>
    <w:rsid w:val="00C22FC5"/>
    <w:rsid w:val="00C231F3"/>
    <w:rsid w:val="00C23BCE"/>
    <w:rsid w:val="00C23FD3"/>
    <w:rsid w:val="00C24929"/>
    <w:rsid w:val="00C24A8A"/>
    <w:rsid w:val="00C24B30"/>
    <w:rsid w:val="00C24B6C"/>
    <w:rsid w:val="00C24B7B"/>
    <w:rsid w:val="00C24B81"/>
    <w:rsid w:val="00C24D2A"/>
    <w:rsid w:val="00C24F7C"/>
    <w:rsid w:val="00C251F9"/>
    <w:rsid w:val="00C259ED"/>
    <w:rsid w:val="00C25A97"/>
    <w:rsid w:val="00C26550"/>
    <w:rsid w:val="00C26D75"/>
    <w:rsid w:val="00C26DDD"/>
    <w:rsid w:val="00C27785"/>
    <w:rsid w:val="00C27A4E"/>
    <w:rsid w:val="00C27D36"/>
    <w:rsid w:val="00C27FF3"/>
    <w:rsid w:val="00C30790"/>
    <w:rsid w:val="00C30C40"/>
    <w:rsid w:val="00C3171C"/>
    <w:rsid w:val="00C318B6"/>
    <w:rsid w:val="00C31C6E"/>
    <w:rsid w:val="00C31DDC"/>
    <w:rsid w:val="00C321F0"/>
    <w:rsid w:val="00C32C77"/>
    <w:rsid w:val="00C3316E"/>
    <w:rsid w:val="00C3352D"/>
    <w:rsid w:val="00C33AB8"/>
    <w:rsid w:val="00C33C4C"/>
    <w:rsid w:val="00C34A2A"/>
    <w:rsid w:val="00C351DE"/>
    <w:rsid w:val="00C3586F"/>
    <w:rsid w:val="00C35D52"/>
    <w:rsid w:val="00C35DE0"/>
    <w:rsid w:val="00C36922"/>
    <w:rsid w:val="00C377FB"/>
    <w:rsid w:val="00C37AC1"/>
    <w:rsid w:val="00C40B32"/>
    <w:rsid w:val="00C40D4F"/>
    <w:rsid w:val="00C414CF"/>
    <w:rsid w:val="00C41A8F"/>
    <w:rsid w:val="00C41C03"/>
    <w:rsid w:val="00C4222C"/>
    <w:rsid w:val="00C43845"/>
    <w:rsid w:val="00C43FDB"/>
    <w:rsid w:val="00C44325"/>
    <w:rsid w:val="00C44380"/>
    <w:rsid w:val="00C44572"/>
    <w:rsid w:val="00C44678"/>
    <w:rsid w:val="00C446AA"/>
    <w:rsid w:val="00C448A5"/>
    <w:rsid w:val="00C44B5B"/>
    <w:rsid w:val="00C45602"/>
    <w:rsid w:val="00C4561C"/>
    <w:rsid w:val="00C4578A"/>
    <w:rsid w:val="00C45916"/>
    <w:rsid w:val="00C45B0F"/>
    <w:rsid w:val="00C470FA"/>
    <w:rsid w:val="00C4743F"/>
    <w:rsid w:val="00C502E7"/>
    <w:rsid w:val="00C507E9"/>
    <w:rsid w:val="00C50B4A"/>
    <w:rsid w:val="00C50D18"/>
    <w:rsid w:val="00C52A2A"/>
    <w:rsid w:val="00C53009"/>
    <w:rsid w:val="00C53349"/>
    <w:rsid w:val="00C53E79"/>
    <w:rsid w:val="00C5410C"/>
    <w:rsid w:val="00C541A1"/>
    <w:rsid w:val="00C5531A"/>
    <w:rsid w:val="00C55725"/>
    <w:rsid w:val="00C56752"/>
    <w:rsid w:val="00C57376"/>
    <w:rsid w:val="00C574DA"/>
    <w:rsid w:val="00C57A3C"/>
    <w:rsid w:val="00C605A3"/>
    <w:rsid w:val="00C60DA7"/>
    <w:rsid w:val="00C60E69"/>
    <w:rsid w:val="00C60E9D"/>
    <w:rsid w:val="00C611D0"/>
    <w:rsid w:val="00C61907"/>
    <w:rsid w:val="00C61C55"/>
    <w:rsid w:val="00C61ED5"/>
    <w:rsid w:val="00C61EE7"/>
    <w:rsid w:val="00C629DB"/>
    <w:rsid w:val="00C62B67"/>
    <w:rsid w:val="00C62C94"/>
    <w:rsid w:val="00C6368B"/>
    <w:rsid w:val="00C63929"/>
    <w:rsid w:val="00C646EA"/>
    <w:rsid w:val="00C64A40"/>
    <w:rsid w:val="00C66631"/>
    <w:rsid w:val="00C66873"/>
    <w:rsid w:val="00C67BCC"/>
    <w:rsid w:val="00C70180"/>
    <w:rsid w:val="00C7046A"/>
    <w:rsid w:val="00C7060D"/>
    <w:rsid w:val="00C708B9"/>
    <w:rsid w:val="00C70C64"/>
    <w:rsid w:val="00C71454"/>
    <w:rsid w:val="00C716CC"/>
    <w:rsid w:val="00C71B59"/>
    <w:rsid w:val="00C727D6"/>
    <w:rsid w:val="00C7306C"/>
    <w:rsid w:val="00C7351F"/>
    <w:rsid w:val="00C737FA"/>
    <w:rsid w:val="00C73FAC"/>
    <w:rsid w:val="00C743C6"/>
    <w:rsid w:val="00C74D4A"/>
    <w:rsid w:val="00C753CB"/>
    <w:rsid w:val="00C7555E"/>
    <w:rsid w:val="00C75C36"/>
    <w:rsid w:val="00C7639D"/>
    <w:rsid w:val="00C76B80"/>
    <w:rsid w:val="00C77277"/>
    <w:rsid w:val="00C774C2"/>
    <w:rsid w:val="00C77975"/>
    <w:rsid w:val="00C80B79"/>
    <w:rsid w:val="00C8149D"/>
    <w:rsid w:val="00C814C3"/>
    <w:rsid w:val="00C81F74"/>
    <w:rsid w:val="00C82535"/>
    <w:rsid w:val="00C8266A"/>
    <w:rsid w:val="00C8335D"/>
    <w:rsid w:val="00C838F2"/>
    <w:rsid w:val="00C83EE8"/>
    <w:rsid w:val="00C8481C"/>
    <w:rsid w:val="00C8491B"/>
    <w:rsid w:val="00C84C0B"/>
    <w:rsid w:val="00C84ECF"/>
    <w:rsid w:val="00C85697"/>
    <w:rsid w:val="00C85EF2"/>
    <w:rsid w:val="00C865FD"/>
    <w:rsid w:val="00C869B7"/>
    <w:rsid w:val="00C86C51"/>
    <w:rsid w:val="00C9011C"/>
    <w:rsid w:val="00C9028B"/>
    <w:rsid w:val="00C9043E"/>
    <w:rsid w:val="00C90A24"/>
    <w:rsid w:val="00C90B65"/>
    <w:rsid w:val="00C90C7F"/>
    <w:rsid w:val="00C90D55"/>
    <w:rsid w:val="00C910EE"/>
    <w:rsid w:val="00C91135"/>
    <w:rsid w:val="00C92D2B"/>
    <w:rsid w:val="00C9340B"/>
    <w:rsid w:val="00C9344B"/>
    <w:rsid w:val="00C934B2"/>
    <w:rsid w:val="00C935EE"/>
    <w:rsid w:val="00C943DD"/>
    <w:rsid w:val="00C943E0"/>
    <w:rsid w:val="00C9453B"/>
    <w:rsid w:val="00C94ED4"/>
    <w:rsid w:val="00C95188"/>
    <w:rsid w:val="00C951A5"/>
    <w:rsid w:val="00C96432"/>
    <w:rsid w:val="00C973CB"/>
    <w:rsid w:val="00CA0908"/>
    <w:rsid w:val="00CA0D47"/>
    <w:rsid w:val="00CA12B7"/>
    <w:rsid w:val="00CA1349"/>
    <w:rsid w:val="00CA1821"/>
    <w:rsid w:val="00CA1CBB"/>
    <w:rsid w:val="00CA213E"/>
    <w:rsid w:val="00CA2BF3"/>
    <w:rsid w:val="00CA3440"/>
    <w:rsid w:val="00CA3623"/>
    <w:rsid w:val="00CA3779"/>
    <w:rsid w:val="00CA44A2"/>
    <w:rsid w:val="00CA5360"/>
    <w:rsid w:val="00CA591D"/>
    <w:rsid w:val="00CA5CD3"/>
    <w:rsid w:val="00CA5F16"/>
    <w:rsid w:val="00CA64F4"/>
    <w:rsid w:val="00CA6597"/>
    <w:rsid w:val="00CA690D"/>
    <w:rsid w:val="00CA743B"/>
    <w:rsid w:val="00CA76D6"/>
    <w:rsid w:val="00CAE4FD"/>
    <w:rsid w:val="00CB0093"/>
    <w:rsid w:val="00CB01AF"/>
    <w:rsid w:val="00CB081F"/>
    <w:rsid w:val="00CB0ED6"/>
    <w:rsid w:val="00CB1DBD"/>
    <w:rsid w:val="00CB1E37"/>
    <w:rsid w:val="00CB2354"/>
    <w:rsid w:val="00CB353C"/>
    <w:rsid w:val="00CB3823"/>
    <w:rsid w:val="00CB436A"/>
    <w:rsid w:val="00CB46F5"/>
    <w:rsid w:val="00CB4928"/>
    <w:rsid w:val="00CB4EBC"/>
    <w:rsid w:val="00CB4FF6"/>
    <w:rsid w:val="00CB5065"/>
    <w:rsid w:val="00CB5366"/>
    <w:rsid w:val="00CB555C"/>
    <w:rsid w:val="00CB5A5B"/>
    <w:rsid w:val="00CB63E8"/>
    <w:rsid w:val="00CB720B"/>
    <w:rsid w:val="00CB726C"/>
    <w:rsid w:val="00CB7A07"/>
    <w:rsid w:val="00CB7CBA"/>
    <w:rsid w:val="00CB7DA1"/>
    <w:rsid w:val="00CC0441"/>
    <w:rsid w:val="00CC08B9"/>
    <w:rsid w:val="00CC0A86"/>
    <w:rsid w:val="00CC0B42"/>
    <w:rsid w:val="00CC1D83"/>
    <w:rsid w:val="00CC365C"/>
    <w:rsid w:val="00CC3CA7"/>
    <w:rsid w:val="00CC3DB3"/>
    <w:rsid w:val="00CC4052"/>
    <w:rsid w:val="00CC4335"/>
    <w:rsid w:val="00CC43E1"/>
    <w:rsid w:val="00CC4C4C"/>
    <w:rsid w:val="00CC56A2"/>
    <w:rsid w:val="00CC5C21"/>
    <w:rsid w:val="00CC5D7E"/>
    <w:rsid w:val="00CC5DE3"/>
    <w:rsid w:val="00CC6FD8"/>
    <w:rsid w:val="00CC7006"/>
    <w:rsid w:val="00CC7475"/>
    <w:rsid w:val="00CC76EE"/>
    <w:rsid w:val="00CC77F9"/>
    <w:rsid w:val="00CD0533"/>
    <w:rsid w:val="00CD093B"/>
    <w:rsid w:val="00CD1038"/>
    <w:rsid w:val="00CD10D9"/>
    <w:rsid w:val="00CD1558"/>
    <w:rsid w:val="00CD1645"/>
    <w:rsid w:val="00CD20D7"/>
    <w:rsid w:val="00CD2255"/>
    <w:rsid w:val="00CD30E9"/>
    <w:rsid w:val="00CD3203"/>
    <w:rsid w:val="00CD3764"/>
    <w:rsid w:val="00CD3BE4"/>
    <w:rsid w:val="00CD3D4C"/>
    <w:rsid w:val="00CD43D0"/>
    <w:rsid w:val="00CD4B18"/>
    <w:rsid w:val="00CD4F40"/>
    <w:rsid w:val="00CD6DFF"/>
    <w:rsid w:val="00CD78AE"/>
    <w:rsid w:val="00CD7C9E"/>
    <w:rsid w:val="00CD7FF8"/>
    <w:rsid w:val="00CE063A"/>
    <w:rsid w:val="00CE0CC6"/>
    <w:rsid w:val="00CE113D"/>
    <w:rsid w:val="00CE1156"/>
    <w:rsid w:val="00CE11BB"/>
    <w:rsid w:val="00CE1396"/>
    <w:rsid w:val="00CE1411"/>
    <w:rsid w:val="00CE1614"/>
    <w:rsid w:val="00CE18DF"/>
    <w:rsid w:val="00CE1D3A"/>
    <w:rsid w:val="00CE2486"/>
    <w:rsid w:val="00CE25BD"/>
    <w:rsid w:val="00CE29C8"/>
    <w:rsid w:val="00CE50A6"/>
    <w:rsid w:val="00CE566E"/>
    <w:rsid w:val="00CE5CFA"/>
    <w:rsid w:val="00CE6B5B"/>
    <w:rsid w:val="00CF03CB"/>
    <w:rsid w:val="00CF10A9"/>
    <w:rsid w:val="00CF13FC"/>
    <w:rsid w:val="00CF2281"/>
    <w:rsid w:val="00CF2704"/>
    <w:rsid w:val="00CF286A"/>
    <w:rsid w:val="00CF2915"/>
    <w:rsid w:val="00CF332F"/>
    <w:rsid w:val="00CF340F"/>
    <w:rsid w:val="00CF357E"/>
    <w:rsid w:val="00CF3E3F"/>
    <w:rsid w:val="00CF451E"/>
    <w:rsid w:val="00CF454E"/>
    <w:rsid w:val="00CF490B"/>
    <w:rsid w:val="00CF508D"/>
    <w:rsid w:val="00CF679C"/>
    <w:rsid w:val="00CF68DB"/>
    <w:rsid w:val="00CF6E39"/>
    <w:rsid w:val="00CF7D9E"/>
    <w:rsid w:val="00D007D9"/>
    <w:rsid w:val="00D00E75"/>
    <w:rsid w:val="00D01446"/>
    <w:rsid w:val="00D01891"/>
    <w:rsid w:val="00D01AB7"/>
    <w:rsid w:val="00D0200E"/>
    <w:rsid w:val="00D022F6"/>
    <w:rsid w:val="00D025BD"/>
    <w:rsid w:val="00D02BC6"/>
    <w:rsid w:val="00D02E27"/>
    <w:rsid w:val="00D0328D"/>
    <w:rsid w:val="00D041BD"/>
    <w:rsid w:val="00D04AFF"/>
    <w:rsid w:val="00D05115"/>
    <w:rsid w:val="00D0513D"/>
    <w:rsid w:val="00D05904"/>
    <w:rsid w:val="00D07075"/>
    <w:rsid w:val="00D07384"/>
    <w:rsid w:val="00D0751F"/>
    <w:rsid w:val="00D07867"/>
    <w:rsid w:val="00D07A44"/>
    <w:rsid w:val="00D07AA9"/>
    <w:rsid w:val="00D07D42"/>
    <w:rsid w:val="00D10082"/>
    <w:rsid w:val="00D108A0"/>
    <w:rsid w:val="00D11486"/>
    <w:rsid w:val="00D116CE"/>
    <w:rsid w:val="00D122D4"/>
    <w:rsid w:val="00D1233A"/>
    <w:rsid w:val="00D12DB7"/>
    <w:rsid w:val="00D1314A"/>
    <w:rsid w:val="00D1322A"/>
    <w:rsid w:val="00D134D6"/>
    <w:rsid w:val="00D13BCE"/>
    <w:rsid w:val="00D1424F"/>
    <w:rsid w:val="00D14479"/>
    <w:rsid w:val="00D144FD"/>
    <w:rsid w:val="00D146B8"/>
    <w:rsid w:val="00D1522D"/>
    <w:rsid w:val="00D15A22"/>
    <w:rsid w:val="00D15D06"/>
    <w:rsid w:val="00D15DF0"/>
    <w:rsid w:val="00D15E8C"/>
    <w:rsid w:val="00D16652"/>
    <w:rsid w:val="00D1665C"/>
    <w:rsid w:val="00D169C4"/>
    <w:rsid w:val="00D16A9A"/>
    <w:rsid w:val="00D175CA"/>
    <w:rsid w:val="00D1783F"/>
    <w:rsid w:val="00D20A4B"/>
    <w:rsid w:val="00D2143C"/>
    <w:rsid w:val="00D218D7"/>
    <w:rsid w:val="00D219E9"/>
    <w:rsid w:val="00D21C3D"/>
    <w:rsid w:val="00D21D74"/>
    <w:rsid w:val="00D21F0C"/>
    <w:rsid w:val="00D230C8"/>
    <w:rsid w:val="00D23A1D"/>
    <w:rsid w:val="00D23A76"/>
    <w:rsid w:val="00D23E3D"/>
    <w:rsid w:val="00D24CA4"/>
    <w:rsid w:val="00D258C7"/>
    <w:rsid w:val="00D26188"/>
    <w:rsid w:val="00D268D6"/>
    <w:rsid w:val="00D26A0B"/>
    <w:rsid w:val="00D26A23"/>
    <w:rsid w:val="00D26E46"/>
    <w:rsid w:val="00D278D4"/>
    <w:rsid w:val="00D30382"/>
    <w:rsid w:val="00D3044D"/>
    <w:rsid w:val="00D30905"/>
    <w:rsid w:val="00D3133D"/>
    <w:rsid w:val="00D31786"/>
    <w:rsid w:val="00D31F86"/>
    <w:rsid w:val="00D328E0"/>
    <w:rsid w:val="00D32DD8"/>
    <w:rsid w:val="00D32EAC"/>
    <w:rsid w:val="00D33152"/>
    <w:rsid w:val="00D333BE"/>
    <w:rsid w:val="00D333D2"/>
    <w:rsid w:val="00D3351B"/>
    <w:rsid w:val="00D348F6"/>
    <w:rsid w:val="00D34ABA"/>
    <w:rsid w:val="00D35191"/>
    <w:rsid w:val="00D35ABC"/>
    <w:rsid w:val="00D35DAA"/>
    <w:rsid w:val="00D362B8"/>
    <w:rsid w:val="00D364CD"/>
    <w:rsid w:val="00D371B3"/>
    <w:rsid w:val="00D373F6"/>
    <w:rsid w:val="00D37A47"/>
    <w:rsid w:val="00D37BB9"/>
    <w:rsid w:val="00D40E06"/>
    <w:rsid w:val="00D41437"/>
    <w:rsid w:val="00D41526"/>
    <w:rsid w:val="00D416EB"/>
    <w:rsid w:val="00D418B3"/>
    <w:rsid w:val="00D41AD7"/>
    <w:rsid w:val="00D41DD4"/>
    <w:rsid w:val="00D42350"/>
    <w:rsid w:val="00D423AE"/>
    <w:rsid w:val="00D42761"/>
    <w:rsid w:val="00D42FFB"/>
    <w:rsid w:val="00D4315D"/>
    <w:rsid w:val="00D435A3"/>
    <w:rsid w:val="00D435D6"/>
    <w:rsid w:val="00D43EE8"/>
    <w:rsid w:val="00D449CB"/>
    <w:rsid w:val="00D44C96"/>
    <w:rsid w:val="00D451E8"/>
    <w:rsid w:val="00D45735"/>
    <w:rsid w:val="00D461DF"/>
    <w:rsid w:val="00D46AC3"/>
    <w:rsid w:val="00D46C7F"/>
    <w:rsid w:val="00D47544"/>
    <w:rsid w:val="00D475F0"/>
    <w:rsid w:val="00D47B4A"/>
    <w:rsid w:val="00D526AC"/>
    <w:rsid w:val="00D52FF7"/>
    <w:rsid w:val="00D53476"/>
    <w:rsid w:val="00D5372D"/>
    <w:rsid w:val="00D53CFC"/>
    <w:rsid w:val="00D53F1E"/>
    <w:rsid w:val="00D5483F"/>
    <w:rsid w:val="00D54CCD"/>
    <w:rsid w:val="00D55087"/>
    <w:rsid w:val="00D550B6"/>
    <w:rsid w:val="00D5577F"/>
    <w:rsid w:val="00D56194"/>
    <w:rsid w:val="00D5630D"/>
    <w:rsid w:val="00D56A78"/>
    <w:rsid w:val="00D573F5"/>
    <w:rsid w:val="00D60536"/>
    <w:rsid w:val="00D606E9"/>
    <w:rsid w:val="00D6099B"/>
    <w:rsid w:val="00D60A95"/>
    <w:rsid w:val="00D60B2B"/>
    <w:rsid w:val="00D60D85"/>
    <w:rsid w:val="00D60DF9"/>
    <w:rsid w:val="00D60E38"/>
    <w:rsid w:val="00D62758"/>
    <w:rsid w:val="00D62D1A"/>
    <w:rsid w:val="00D635E0"/>
    <w:rsid w:val="00D63B3E"/>
    <w:rsid w:val="00D64777"/>
    <w:rsid w:val="00D647D6"/>
    <w:rsid w:val="00D64B0F"/>
    <w:rsid w:val="00D64C16"/>
    <w:rsid w:val="00D64DB5"/>
    <w:rsid w:val="00D651A2"/>
    <w:rsid w:val="00D6575C"/>
    <w:rsid w:val="00D660DD"/>
    <w:rsid w:val="00D66A57"/>
    <w:rsid w:val="00D66BDF"/>
    <w:rsid w:val="00D678D5"/>
    <w:rsid w:val="00D706D0"/>
    <w:rsid w:val="00D70F06"/>
    <w:rsid w:val="00D71ACA"/>
    <w:rsid w:val="00D71AEE"/>
    <w:rsid w:val="00D723B7"/>
    <w:rsid w:val="00D724D6"/>
    <w:rsid w:val="00D73189"/>
    <w:rsid w:val="00D73356"/>
    <w:rsid w:val="00D734D8"/>
    <w:rsid w:val="00D73AC7"/>
    <w:rsid w:val="00D74175"/>
    <w:rsid w:val="00D7449D"/>
    <w:rsid w:val="00D74560"/>
    <w:rsid w:val="00D751AD"/>
    <w:rsid w:val="00D756A7"/>
    <w:rsid w:val="00D75F62"/>
    <w:rsid w:val="00D76A7D"/>
    <w:rsid w:val="00D76AA9"/>
    <w:rsid w:val="00D76FF6"/>
    <w:rsid w:val="00D77091"/>
    <w:rsid w:val="00D77271"/>
    <w:rsid w:val="00D80821"/>
    <w:rsid w:val="00D80D14"/>
    <w:rsid w:val="00D80FAF"/>
    <w:rsid w:val="00D81797"/>
    <w:rsid w:val="00D81B3A"/>
    <w:rsid w:val="00D846E1"/>
    <w:rsid w:val="00D84D7F"/>
    <w:rsid w:val="00D862BF"/>
    <w:rsid w:val="00D86B17"/>
    <w:rsid w:val="00D87751"/>
    <w:rsid w:val="00D9059B"/>
    <w:rsid w:val="00D90F6A"/>
    <w:rsid w:val="00D91017"/>
    <w:rsid w:val="00D9142B"/>
    <w:rsid w:val="00D92421"/>
    <w:rsid w:val="00D92B18"/>
    <w:rsid w:val="00D92CD3"/>
    <w:rsid w:val="00D92F7E"/>
    <w:rsid w:val="00D93343"/>
    <w:rsid w:val="00D938DF"/>
    <w:rsid w:val="00D93A88"/>
    <w:rsid w:val="00D93B8B"/>
    <w:rsid w:val="00D942E1"/>
    <w:rsid w:val="00D945BA"/>
    <w:rsid w:val="00D94A91"/>
    <w:rsid w:val="00D94B58"/>
    <w:rsid w:val="00D94F62"/>
    <w:rsid w:val="00D9514A"/>
    <w:rsid w:val="00D954A6"/>
    <w:rsid w:val="00D95A69"/>
    <w:rsid w:val="00D964C3"/>
    <w:rsid w:val="00D9728E"/>
    <w:rsid w:val="00D976C5"/>
    <w:rsid w:val="00D9791F"/>
    <w:rsid w:val="00DA0B79"/>
    <w:rsid w:val="00DA1172"/>
    <w:rsid w:val="00DA1B8F"/>
    <w:rsid w:val="00DA230F"/>
    <w:rsid w:val="00DA25C8"/>
    <w:rsid w:val="00DA2826"/>
    <w:rsid w:val="00DA3025"/>
    <w:rsid w:val="00DA307E"/>
    <w:rsid w:val="00DA33AC"/>
    <w:rsid w:val="00DA39D6"/>
    <w:rsid w:val="00DA3B10"/>
    <w:rsid w:val="00DA3DE6"/>
    <w:rsid w:val="00DA3E43"/>
    <w:rsid w:val="00DA3FD0"/>
    <w:rsid w:val="00DA43C0"/>
    <w:rsid w:val="00DA44A6"/>
    <w:rsid w:val="00DA4D00"/>
    <w:rsid w:val="00DA5039"/>
    <w:rsid w:val="00DA57D6"/>
    <w:rsid w:val="00DA5B34"/>
    <w:rsid w:val="00DA621F"/>
    <w:rsid w:val="00DA6FFF"/>
    <w:rsid w:val="00DA7DDE"/>
    <w:rsid w:val="00DA7F28"/>
    <w:rsid w:val="00DB0081"/>
    <w:rsid w:val="00DB02AB"/>
    <w:rsid w:val="00DB03F4"/>
    <w:rsid w:val="00DB0C80"/>
    <w:rsid w:val="00DB0FA0"/>
    <w:rsid w:val="00DB11A3"/>
    <w:rsid w:val="00DB1321"/>
    <w:rsid w:val="00DB13EF"/>
    <w:rsid w:val="00DB1444"/>
    <w:rsid w:val="00DB2868"/>
    <w:rsid w:val="00DB2C3B"/>
    <w:rsid w:val="00DB2CC3"/>
    <w:rsid w:val="00DB3754"/>
    <w:rsid w:val="00DB381D"/>
    <w:rsid w:val="00DB3CE8"/>
    <w:rsid w:val="00DB4FAD"/>
    <w:rsid w:val="00DB5542"/>
    <w:rsid w:val="00DB5973"/>
    <w:rsid w:val="00DB5D39"/>
    <w:rsid w:val="00DB63CF"/>
    <w:rsid w:val="00DB6E6A"/>
    <w:rsid w:val="00DB6F71"/>
    <w:rsid w:val="00DB703E"/>
    <w:rsid w:val="00DB7268"/>
    <w:rsid w:val="00DB7E4F"/>
    <w:rsid w:val="00DC0164"/>
    <w:rsid w:val="00DC071B"/>
    <w:rsid w:val="00DC2A31"/>
    <w:rsid w:val="00DC2F9A"/>
    <w:rsid w:val="00DC3562"/>
    <w:rsid w:val="00DC376A"/>
    <w:rsid w:val="00DC37FA"/>
    <w:rsid w:val="00DC3F02"/>
    <w:rsid w:val="00DC4794"/>
    <w:rsid w:val="00DC4B8E"/>
    <w:rsid w:val="00DC4F05"/>
    <w:rsid w:val="00DC523A"/>
    <w:rsid w:val="00DC53D3"/>
    <w:rsid w:val="00DC5A3E"/>
    <w:rsid w:val="00DC5E1E"/>
    <w:rsid w:val="00DC5EE8"/>
    <w:rsid w:val="00DC6D82"/>
    <w:rsid w:val="00DC73A0"/>
    <w:rsid w:val="00DC7F34"/>
    <w:rsid w:val="00DD0063"/>
    <w:rsid w:val="00DD0220"/>
    <w:rsid w:val="00DD16B3"/>
    <w:rsid w:val="00DD19E3"/>
    <w:rsid w:val="00DD1B4B"/>
    <w:rsid w:val="00DD2299"/>
    <w:rsid w:val="00DD2CAA"/>
    <w:rsid w:val="00DD2F08"/>
    <w:rsid w:val="00DD32D3"/>
    <w:rsid w:val="00DD330F"/>
    <w:rsid w:val="00DD35D3"/>
    <w:rsid w:val="00DD36FF"/>
    <w:rsid w:val="00DD3930"/>
    <w:rsid w:val="00DD3BE9"/>
    <w:rsid w:val="00DD4D4A"/>
    <w:rsid w:val="00DD5422"/>
    <w:rsid w:val="00DD5E3D"/>
    <w:rsid w:val="00DD61F5"/>
    <w:rsid w:val="00DD6BC5"/>
    <w:rsid w:val="00DD6BC9"/>
    <w:rsid w:val="00DD6ED4"/>
    <w:rsid w:val="00DD72C6"/>
    <w:rsid w:val="00DD7433"/>
    <w:rsid w:val="00DD7E84"/>
    <w:rsid w:val="00DE011D"/>
    <w:rsid w:val="00DE0406"/>
    <w:rsid w:val="00DE08FD"/>
    <w:rsid w:val="00DE0FE8"/>
    <w:rsid w:val="00DE108D"/>
    <w:rsid w:val="00DE13B6"/>
    <w:rsid w:val="00DE16F7"/>
    <w:rsid w:val="00DE1AFE"/>
    <w:rsid w:val="00DE1D4D"/>
    <w:rsid w:val="00DE223D"/>
    <w:rsid w:val="00DE2244"/>
    <w:rsid w:val="00DE2A21"/>
    <w:rsid w:val="00DE2DEA"/>
    <w:rsid w:val="00DE2EFB"/>
    <w:rsid w:val="00DE32B7"/>
    <w:rsid w:val="00DE41E6"/>
    <w:rsid w:val="00DE457E"/>
    <w:rsid w:val="00DE4788"/>
    <w:rsid w:val="00DE4EE5"/>
    <w:rsid w:val="00DE5CB8"/>
    <w:rsid w:val="00DE5F41"/>
    <w:rsid w:val="00DE6518"/>
    <w:rsid w:val="00DE6B79"/>
    <w:rsid w:val="00DE716E"/>
    <w:rsid w:val="00DE73CA"/>
    <w:rsid w:val="00DE73E0"/>
    <w:rsid w:val="00DE744E"/>
    <w:rsid w:val="00DE7A90"/>
    <w:rsid w:val="00DE7CAC"/>
    <w:rsid w:val="00DF026D"/>
    <w:rsid w:val="00DF03C9"/>
    <w:rsid w:val="00DF063C"/>
    <w:rsid w:val="00DF09C9"/>
    <w:rsid w:val="00DF0DF7"/>
    <w:rsid w:val="00DF0F6A"/>
    <w:rsid w:val="00DF1287"/>
    <w:rsid w:val="00DF16EA"/>
    <w:rsid w:val="00DF1892"/>
    <w:rsid w:val="00DF198B"/>
    <w:rsid w:val="00DF210A"/>
    <w:rsid w:val="00DF2417"/>
    <w:rsid w:val="00DF2424"/>
    <w:rsid w:val="00DF2CBF"/>
    <w:rsid w:val="00DF2D5F"/>
    <w:rsid w:val="00DF2F56"/>
    <w:rsid w:val="00DF3923"/>
    <w:rsid w:val="00DF3FC9"/>
    <w:rsid w:val="00DF5FD9"/>
    <w:rsid w:val="00DF622B"/>
    <w:rsid w:val="00DF65EB"/>
    <w:rsid w:val="00DF6807"/>
    <w:rsid w:val="00DF70FD"/>
    <w:rsid w:val="00DF73A5"/>
    <w:rsid w:val="00DF75F3"/>
    <w:rsid w:val="00DF7886"/>
    <w:rsid w:val="00E0048B"/>
    <w:rsid w:val="00E00502"/>
    <w:rsid w:val="00E010DD"/>
    <w:rsid w:val="00E01EF1"/>
    <w:rsid w:val="00E02AF5"/>
    <w:rsid w:val="00E03DB5"/>
    <w:rsid w:val="00E03FAB"/>
    <w:rsid w:val="00E041AC"/>
    <w:rsid w:val="00E048CA"/>
    <w:rsid w:val="00E0515F"/>
    <w:rsid w:val="00E05340"/>
    <w:rsid w:val="00E05C98"/>
    <w:rsid w:val="00E05F12"/>
    <w:rsid w:val="00E0642C"/>
    <w:rsid w:val="00E06446"/>
    <w:rsid w:val="00E06B05"/>
    <w:rsid w:val="00E06D36"/>
    <w:rsid w:val="00E06D4C"/>
    <w:rsid w:val="00E10044"/>
    <w:rsid w:val="00E100E1"/>
    <w:rsid w:val="00E1027F"/>
    <w:rsid w:val="00E10454"/>
    <w:rsid w:val="00E10D49"/>
    <w:rsid w:val="00E11180"/>
    <w:rsid w:val="00E1175C"/>
    <w:rsid w:val="00E11A48"/>
    <w:rsid w:val="00E12D21"/>
    <w:rsid w:val="00E12F81"/>
    <w:rsid w:val="00E13147"/>
    <w:rsid w:val="00E13536"/>
    <w:rsid w:val="00E13963"/>
    <w:rsid w:val="00E13E77"/>
    <w:rsid w:val="00E1466C"/>
    <w:rsid w:val="00E1469B"/>
    <w:rsid w:val="00E14B8C"/>
    <w:rsid w:val="00E1500A"/>
    <w:rsid w:val="00E150C5"/>
    <w:rsid w:val="00E1560B"/>
    <w:rsid w:val="00E15892"/>
    <w:rsid w:val="00E15B12"/>
    <w:rsid w:val="00E15E70"/>
    <w:rsid w:val="00E15FB2"/>
    <w:rsid w:val="00E16095"/>
    <w:rsid w:val="00E1658D"/>
    <w:rsid w:val="00E168D6"/>
    <w:rsid w:val="00E1739A"/>
    <w:rsid w:val="00E17A68"/>
    <w:rsid w:val="00E206C2"/>
    <w:rsid w:val="00E20E5C"/>
    <w:rsid w:val="00E20F05"/>
    <w:rsid w:val="00E210E5"/>
    <w:rsid w:val="00E21311"/>
    <w:rsid w:val="00E22588"/>
    <w:rsid w:val="00E22CDC"/>
    <w:rsid w:val="00E23558"/>
    <w:rsid w:val="00E23E55"/>
    <w:rsid w:val="00E259CA"/>
    <w:rsid w:val="00E25E75"/>
    <w:rsid w:val="00E261F4"/>
    <w:rsid w:val="00E266DF"/>
    <w:rsid w:val="00E267C6"/>
    <w:rsid w:val="00E26E40"/>
    <w:rsid w:val="00E2755E"/>
    <w:rsid w:val="00E27C3C"/>
    <w:rsid w:val="00E27C67"/>
    <w:rsid w:val="00E302B9"/>
    <w:rsid w:val="00E3086B"/>
    <w:rsid w:val="00E30F3C"/>
    <w:rsid w:val="00E3107F"/>
    <w:rsid w:val="00E31ED5"/>
    <w:rsid w:val="00E31FF7"/>
    <w:rsid w:val="00E324F4"/>
    <w:rsid w:val="00E32669"/>
    <w:rsid w:val="00E32BBE"/>
    <w:rsid w:val="00E3354B"/>
    <w:rsid w:val="00E337E1"/>
    <w:rsid w:val="00E33CCD"/>
    <w:rsid w:val="00E33F80"/>
    <w:rsid w:val="00E340C6"/>
    <w:rsid w:val="00E34670"/>
    <w:rsid w:val="00E34F15"/>
    <w:rsid w:val="00E351D6"/>
    <w:rsid w:val="00E354B6"/>
    <w:rsid w:val="00E3592D"/>
    <w:rsid w:val="00E3625F"/>
    <w:rsid w:val="00E36473"/>
    <w:rsid w:val="00E365C8"/>
    <w:rsid w:val="00E36FD8"/>
    <w:rsid w:val="00E3743F"/>
    <w:rsid w:val="00E374F3"/>
    <w:rsid w:val="00E37AF3"/>
    <w:rsid w:val="00E37E31"/>
    <w:rsid w:val="00E37EDC"/>
    <w:rsid w:val="00E37F50"/>
    <w:rsid w:val="00E404E6"/>
    <w:rsid w:val="00E404F6"/>
    <w:rsid w:val="00E40615"/>
    <w:rsid w:val="00E40C95"/>
    <w:rsid w:val="00E411A3"/>
    <w:rsid w:val="00E41989"/>
    <w:rsid w:val="00E425B2"/>
    <w:rsid w:val="00E42A83"/>
    <w:rsid w:val="00E42B04"/>
    <w:rsid w:val="00E42D2F"/>
    <w:rsid w:val="00E42EC9"/>
    <w:rsid w:val="00E43925"/>
    <w:rsid w:val="00E43C29"/>
    <w:rsid w:val="00E45020"/>
    <w:rsid w:val="00E45A83"/>
    <w:rsid w:val="00E45B17"/>
    <w:rsid w:val="00E45DA6"/>
    <w:rsid w:val="00E45E90"/>
    <w:rsid w:val="00E4612A"/>
    <w:rsid w:val="00E46A13"/>
    <w:rsid w:val="00E46FE9"/>
    <w:rsid w:val="00E4709C"/>
    <w:rsid w:val="00E4783D"/>
    <w:rsid w:val="00E500DD"/>
    <w:rsid w:val="00E509D8"/>
    <w:rsid w:val="00E50C51"/>
    <w:rsid w:val="00E50F0B"/>
    <w:rsid w:val="00E5118E"/>
    <w:rsid w:val="00E5121F"/>
    <w:rsid w:val="00E52004"/>
    <w:rsid w:val="00E5271F"/>
    <w:rsid w:val="00E52AE3"/>
    <w:rsid w:val="00E52D61"/>
    <w:rsid w:val="00E537ED"/>
    <w:rsid w:val="00E53B49"/>
    <w:rsid w:val="00E5428D"/>
    <w:rsid w:val="00E54495"/>
    <w:rsid w:val="00E5479D"/>
    <w:rsid w:val="00E55724"/>
    <w:rsid w:val="00E5583B"/>
    <w:rsid w:val="00E55C9A"/>
    <w:rsid w:val="00E56055"/>
    <w:rsid w:val="00E56093"/>
    <w:rsid w:val="00E560E4"/>
    <w:rsid w:val="00E561CE"/>
    <w:rsid w:val="00E564A0"/>
    <w:rsid w:val="00E566AC"/>
    <w:rsid w:val="00E601E5"/>
    <w:rsid w:val="00E60438"/>
    <w:rsid w:val="00E60C2E"/>
    <w:rsid w:val="00E60DCA"/>
    <w:rsid w:val="00E60E3A"/>
    <w:rsid w:val="00E611E9"/>
    <w:rsid w:val="00E6188A"/>
    <w:rsid w:val="00E61D54"/>
    <w:rsid w:val="00E61F67"/>
    <w:rsid w:val="00E6220F"/>
    <w:rsid w:val="00E624F8"/>
    <w:rsid w:val="00E6264F"/>
    <w:rsid w:val="00E62EEB"/>
    <w:rsid w:val="00E6386B"/>
    <w:rsid w:val="00E63C56"/>
    <w:rsid w:val="00E6412F"/>
    <w:rsid w:val="00E6578C"/>
    <w:rsid w:val="00E65888"/>
    <w:rsid w:val="00E65AF3"/>
    <w:rsid w:val="00E65D03"/>
    <w:rsid w:val="00E65D10"/>
    <w:rsid w:val="00E66319"/>
    <w:rsid w:val="00E66C19"/>
    <w:rsid w:val="00E673C5"/>
    <w:rsid w:val="00E701AC"/>
    <w:rsid w:val="00E70D5E"/>
    <w:rsid w:val="00E70F8A"/>
    <w:rsid w:val="00E7191C"/>
    <w:rsid w:val="00E71F41"/>
    <w:rsid w:val="00E720F8"/>
    <w:rsid w:val="00E72567"/>
    <w:rsid w:val="00E72A89"/>
    <w:rsid w:val="00E72D99"/>
    <w:rsid w:val="00E739A5"/>
    <w:rsid w:val="00E73A0D"/>
    <w:rsid w:val="00E74BEC"/>
    <w:rsid w:val="00E74FD7"/>
    <w:rsid w:val="00E75125"/>
    <w:rsid w:val="00E75249"/>
    <w:rsid w:val="00E756A0"/>
    <w:rsid w:val="00E758CA"/>
    <w:rsid w:val="00E75B88"/>
    <w:rsid w:val="00E7654A"/>
    <w:rsid w:val="00E76604"/>
    <w:rsid w:val="00E76861"/>
    <w:rsid w:val="00E76E16"/>
    <w:rsid w:val="00E778CF"/>
    <w:rsid w:val="00E779DF"/>
    <w:rsid w:val="00E8154D"/>
    <w:rsid w:val="00E81840"/>
    <w:rsid w:val="00E81BC3"/>
    <w:rsid w:val="00E82064"/>
    <w:rsid w:val="00E82905"/>
    <w:rsid w:val="00E82A81"/>
    <w:rsid w:val="00E82D3D"/>
    <w:rsid w:val="00E82DBE"/>
    <w:rsid w:val="00E8329C"/>
    <w:rsid w:val="00E83831"/>
    <w:rsid w:val="00E844FB"/>
    <w:rsid w:val="00E865D0"/>
    <w:rsid w:val="00E86AC6"/>
    <w:rsid w:val="00E86FE0"/>
    <w:rsid w:val="00E87612"/>
    <w:rsid w:val="00E87F5C"/>
    <w:rsid w:val="00E90529"/>
    <w:rsid w:val="00E90F1B"/>
    <w:rsid w:val="00E9140D"/>
    <w:rsid w:val="00E919F6"/>
    <w:rsid w:val="00E91AA2"/>
    <w:rsid w:val="00E91E38"/>
    <w:rsid w:val="00E92DCD"/>
    <w:rsid w:val="00E92F59"/>
    <w:rsid w:val="00E9301B"/>
    <w:rsid w:val="00E935FE"/>
    <w:rsid w:val="00E93743"/>
    <w:rsid w:val="00E93A45"/>
    <w:rsid w:val="00E93D39"/>
    <w:rsid w:val="00E93D41"/>
    <w:rsid w:val="00E93FB5"/>
    <w:rsid w:val="00E94131"/>
    <w:rsid w:val="00E94143"/>
    <w:rsid w:val="00E941AE"/>
    <w:rsid w:val="00E948AD"/>
    <w:rsid w:val="00E95332"/>
    <w:rsid w:val="00E957E2"/>
    <w:rsid w:val="00E95CC3"/>
    <w:rsid w:val="00E96476"/>
    <w:rsid w:val="00E966D9"/>
    <w:rsid w:val="00E969E4"/>
    <w:rsid w:val="00E96AF6"/>
    <w:rsid w:val="00E96C78"/>
    <w:rsid w:val="00E97F6E"/>
    <w:rsid w:val="00EA06A7"/>
    <w:rsid w:val="00EA06CD"/>
    <w:rsid w:val="00EA0DC4"/>
    <w:rsid w:val="00EA2057"/>
    <w:rsid w:val="00EA211E"/>
    <w:rsid w:val="00EA2A66"/>
    <w:rsid w:val="00EA3331"/>
    <w:rsid w:val="00EA3E84"/>
    <w:rsid w:val="00EA444F"/>
    <w:rsid w:val="00EA495E"/>
    <w:rsid w:val="00EA4A70"/>
    <w:rsid w:val="00EA4A89"/>
    <w:rsid w:val="00EA4E45"/>
    <w:rsid w:val="00EA4F70"/>
    <w:rsid w:val="00EA5330"/>
    <w:rsid w:val="00EA5B58"/>
    <w:rsid w:val="00EA625A"/>
    <w:rsid w:val="00EA6787"/>
    <w:rsid w:val="00EA680D"/>
    <w:rsid w:val="00EA69C4"/>
    <w:rsid w:val="00EA7091"/>
    <w:rsid w:val="00EA780E"/>
    <w:rsid w:val="00EB004C"/>
    <w:rsid w:val="00EB0143"/>
    <w:rsid w:val="00EB0335"/>
    <w:rsid w:val="00EB0605"/>
    <w:rsid w:val="00EB0BCD"/>
    <w:rsid w:val="00EB1663"/>
    <w:rsid w:val="00EB1B65"/>
    <w:rsid w:val="00EB1F32"/>
    <w:rsid w:val="00EB1F98"/>
    <w:rsid w:val="00EB3CEE"/>
    <w:rsid w:val="00EB3E0D"/>
    <w:rsid w:val="00EB3E51"/>
    <w:rsid w:val="00EB3E7B"/>
    <w:rsid w:val="00EB4043"/>
    <w:rsid w:val="00EB40A6"/>
    <w:rsid w:val="00EB46EE"/>
    <w:rsid w:val="00EB4866"/>
    <w:rsid w:val="00EB4889"/>
    <w:rsid w:val="00EB52ED"/>
    <w:rsid w:val="00EB5867"/>
    <w:rsid w:val="00EB5AA3"/>
    <w:rsid w:val="00EB6EAB"/>
    <w:rsid w:val="00EB743D"/>
    <w:rsid w:val="00EC01C8"/>
    <w:rsid w:val="00EC0606"/>
    <w:rsid w:val="00EC09F6"/>
    <w:rsid w:val="00EC0D87"/>
    <w:rsid w:val="00EC1967"/>
    <w:rsid w:val="00EC1E5D"/>
    <w:rsid w:val="00EC24B8"/>
    <w:rsid w:val="00EC29EE"/>
    <w:rsid w:val="00EC2E16"/>
    <w:rsid w:val="00EC3447"/>
    <w:rsid w:val="00EC35CC"/>
    <w:rsid w:val="00EC395B"/>
    <w:rsid w:val="00EC3B2A"/>
    <w:rsid w:val="00EC3D34"/>
    <w:rsid w:val="00EC3F35"/>
    <w:rsid w:val="00EC425E"/>
    <w:rsid w:val="00EC4F06"/>
    <w:rsid w:val="00EC5003"/>
    <w:rsid w:val="00EC52A6"/>
    <w:rsid w:val="00EC5419"/>
    <w:rsid w:val="00EC58C2"/>
    <w:rsid w:val="00EC59F7"/>
    <w:rsid w:val="00EC5CC6"/>
    <w:rsid w:val="00EC62AB"/>
    <w:rsid w:val="00EC7270"/>
    <w:rsid w:val="00EC7FA3"/>
    <w:rsid w:val="00ED12F4"/>
    <w:rsid w:val="00ED15D6"/>
    <w:rsid w:val="00ED1671"/>
    <w:rsid w:val="00ED1C9E"/>
    <w:rsid w:val="00ED2EE5"/>
    <w:rsid w:val="00ED2FEE"/>
    <w:rsid w:val="00ED3348"/>
    <w:rsid w:val="00ED49DB"/>
    <w:rsid w:val="00ED4B92"/>
    <w:rsid w:val="00ED5A7A"/>
    <w:rsid w:val="00EE033E"/>
    <w:rsid w:val="00EE03F5"/>
    <w:rsid w:val="00EE0949"/>
    <w:rsid w:val="00EE0C9B"/>
    <w:rsid w:val="00EE0CDE"/>
    <w:rsid w:val="00EE0E6C"/>
    <w:rsid w:val="00EE1129"/>
    <w:rsid w:val="00EE1693"/>
    <w:rsid w:val="00EE18AB"/>
    <w:rsid w:val="00EE1AB0"/>
    <w:rsid w:val="00EE1E94"/>
    <w:rsid w:val="00EE2045"/>
    <w:rsid w:val="00EE276D"/>
    <w:rsid w:val="00EE2F8B"/>
    <w:rsid w:val="00EE3080"/>
    <w:rsid w:val="00EE35B7"/>
    <w:rsid w:val="00EE3B3D"/>
    <w:rsid w:val="00EE3DD3"/>
    <w:rsid w:val="00EE4025"/>
    <w:rsid w:val="00EE40A6"/>
    <w:rsid w:val="00EE4151"/>
    <w:rsid w:val="00EE4569"/>
    <w:rsid w:val="00EE4D53"/>
    <w:rsid w:val="00EE4FA7"/>
    <w:rsid w:val="00EE5031"/>
    <w:rsid w:val="00EE5B49"/>
    <w:rsid w:val="00EE60D9"/>
    <w:rsid w:val="00EE6B18"/>
    <w:rsid w:val="00EE6CCE"/>
    <w:rsid w:val="00EE6FAC"/>
    <w:rsid w:val="00EE73A3"/>
    <w:rsid w:val="00EE7DF2"/>
    <w:rsid w:val="00EF02D8"/>
    <w:rsid w:val="00EF05B6"/>
    <w:rsid w:val="00EF0A1B"/>
    <w:rsid w:val="00EF12DE"/>
    <w:rsid w:val="00EF17C4"/>
    <w:rsid w:val="00EF1976"/>
    <w:rsid w:val="00EF1F3D"/>
    <w:rsid w:val="00EF2163"/>
    <w:rsid w:val="00EF2234"/>
    <w:rsid w:val="00EF2255"/>
    <w:rsid w:val="00EF27E2"/>
    <w:rsid w:val="00EF280E"/>
    <w:rsid w:val="00EF2CFA"/>
    <w:rsid w:val="00EF2D05"/>
    <w:rsid w:val="00EF2E00"/>
    <w:rsid w:val="00EF2F31"/>
    <w:rsid w:val="00EF30F9"/>
    <w:rsid w:val="00EF35F5"/>
    <w:rsid w:val="00EF3879"/>
    <w:rsid w:val="00EF3F0A"/>
    <w:rsid w:val="00EF4135"/>
    <w:rsid w:val="00EF41C9"/>
    <w:rsid w:val="00EF4621"/>
    <w:rsid w:val="00EF4D69"/>
    <w:rsid w:val="00EF5A4D"/>
    <w:rsid w:val="00EF5F6E"/>
    <w:rsid w:val="00EF6216"/>
    <w:rsid w:val="00EF671A"/>
    <w:rsid w:val="00EF6DDD"/>
    <w:rsid w:val="00EF6E0D"/>
    <w:rsid w:val="00EF7CA8"/>
    <w:rsid w:val="00EF7F96"/>
    <w:rsid w:val="00F004FE"/>
    <w:rsid w:val="00F00F74"/>
    <w:rsid w:val="00F00F85"/>
    <w:rsid w:val="00F01495"/>
    <w:rsid w:val="00F01786"/>
    <w:rsid w:val="00F0203A"/>
    <w:rsid w:val="00F020A9"/>
    <w:rsid w:val="00F020F6"/>
    <w:rsid w:val="00F02A92"/>
    <w:rsid w:val="00F02EF9"/>
    <w:rsid w:val="00F0321D"/>
    <w:rsid w:val="00F03831"/>
    <w:rsid w:val="00F03B92"/>
    <w:rsid w:val="00F04241"/>
    <w:rsid w:val="00F044E9"/>
    <w:rsid w:val="00F04991"/>
    <w:rsid w:val="00F04D5E"/>
    <w:rsid w:val="00F0604C"/>
    <w:rsid w:val="00F06375"/>
    <w:rsid w:val="00F068D2"/>
    <w:rsid w:val="00F07225"/>
    <w:rsid w:val="00F07DFA"/>
    <w:rsid w:val="00F11CFA"/>
    <w:rsid w:val="00F1203B"/>
    <w:rsid w:val="00F122EE"/>
    <w:rsid w:val="00F12B07"/>
    <w:rsid w:val="00F12D54"/>
    <w:rsid w:val="00F1323F"/>
    <w:rsid w:val="00F13860"/>
    <w:rsid w:val="00F13A03"/>
    <w:rsid w:val="00F13D94"/>
    <w:rsid w:val="00F14D6A"/>
    <w:rsid w:val="00F15870"/>
    <w:rsid w:val="00F15A5B"/>
    <w:rsid w:val="00F15DBB"/>
    <w:rsid w:val="00F161E2"/>
    <w:rsid w:val="00F1788A"/>
    <w:rsid w:val="00F2021A"/>
    <w:rsid w:val="00F202FD"/>
    <w:rsid w:val="00F20AE4"/>
    <w:rsid w:val="00F20B91"/>
    <w:rsid w:val="00F20F8A"/>
    <w:rsid w:val="00F2107D"/>
    <w:rsid w:val="00F22000"/>
    <w:rsid w:val="00F2295C"/>
    <w:rsid w:val="00F22AFA"/>
    <w:rsid w:val="00F23BB7"/>
    <w:rsid w:val="00F23BE8"/>
    <w:rsid w:val="00F2557E"/>
    <w:rsid w:val="00F255F4"/>
    <w:rsid w:val="00F256CB"/>
    <w:rsid w:val="00F25773"/>
    <w:rsid w:val="00F25C00"/>
    <w:rsid w:val="00F25E6C"/>
    <w:rsid w:val="00F26AD8"/>
    <w:rsid w:val="00F26F94"/>
    <w:rsid w:val="00F272CD"/>
    <w:rsid w:val="00F274D4"/>
    <w:rsid w:val="00F27ADD"/>
    <w:rsid w:val="00F3005F"/>
    <w:rsid w:val="00F30062"/>
    <w:rsid w:val="00F30AC9"/>
    <w:rsid w:val="00F31A0B"/>
    <w:rsid w:val="00F3291D"/>
    <w:rsid w:val="00F32B26"/>
    <w:rsid w:val="00F32C55"/>
    <w:rsid w:val="00F32D7E"/>
    <w:rsid w:val="00F34889"/>
    <w:rsid w:val="00F34C5D"/>
    <w:rsid w:val="00F34E48"/>
    <w:rsid w:val="00F34E9B"/>
    <w:rsid w:val="00F359DB"/>
    <w:rsid w:val="00F35BC5"/>
    <w:rsid w:val="00F35D83"/>
    <w:rsid w:val="00F362FC"/>
    <w:rsid w:val="00F368DA"/>
    <w:rsid w:val="00F36DA5"/>
    <w:rsid w:val="00F36ED0"/>
    <w:rsid w:val="00F37495"/>
    <w:rsid w:val="00F376DA"/>
    <w:rsid w:val="00F41432"/>
    <w:rsid w:val="00F4148E"/>
    <w:rsid w:val="00F4150C"/>
    <w:rsid w:val="00F41632"/>
    <w:rsid w:val="00F41657"/>
    <w:rsid w:val="00F41ECD"/>
    <w:rsid w:val="00F41F87"/>
    <w:rsid w:val="00F421A0"/>
    <w:rsid w:val="00F42C9D"/>
    <w:rsid w:val="00F42D86"/>
    <w:rsid w:val="00F434E1"/>
    <w:rsid w:val="00F43641"/>
    <w:rsid w:val="00F43C9C"/>
    <w:rsid w:val="00F440D3"/>
    <w:rsid w:val="00F44275"/>
    <w:rsid w:val="00F443A8"/>
    <w:rsid w:val="00F443C7"/>
    <w:rsid w:val="00F44608"/>
    <w:rsid w:val="00F449CC"/>
    <w:rsid w:val="00F45201"/>
    <w:rsid w:val="00F45332"/>
    <w:rsid w:val="00F454FE"/>
    <w:rsid w:val="00F46596"/>
    <w:rsid w:val="00F47025"/>
    <w:rsid w:val="00F47D5A"/>
    <w:rsid w:val="00F47EE9"/>
    <w:rsid w:val="00F51476"/>
    <w:rsid w:val="00F51690"/>
    <w:rsid w:val="00F51A55"/>
    <w:rsid w:val="00F51ED5"/>
    <w:rsid w:val="00F52116"/>
    <w:rsid w:val="00F5394F"/>
    <w:rsid w:val="00F544D4"/>
    <w:rsid w:val="00F548F7"/>
    <w:rsid w:val="00F54FC2"/>
    <w:rsid w:val="00F55324"/>
    <w:rsid w:val="00F556AE"/>
    <w:rsid w:val="00F56019"/>
    <w:rsid w:val="00F56AC8"/>
    <w:rsid w:val="00F57236"/>
    <w:rsid w:val="00F57751"/>
    <w:rsid w:val="00F57D88"/>
    <w:rsid w:val="00F600AA"/>
    <w:rsid w:val="00F60E76"/>
    <w:rsid w:val="00F6132F"/>
    <w:rsid w:val="00F61607"/>
    <w:rsid w:val="00F616A3"/>
    <w:rsid w:val="00F618F6"/>
    <w:rsid w:val="00F62479"/>
    <w:rsid w:val="00F62990"/>
    <w:rsid w:val="00F62D68"/>
    <w:rsid w:val="00F62E6D"/>
    <w:rsid w:val="00F633CD"/>
    <w:rsid w:val="00F63550"/>
    <w:rsid w:val="00F638E1"/>
    <w:rsid w:val="00F63A57"/>
    <w:rsid w:val="00F63BEE"/>
    <w:rsid w:val="00F63D5D"/>
    <w:rsid w:val="00F658C8"/>
    <w:rsid w:val="00F65E29"/>
    <w:rsid w:val="00F667A3"/>
    <w:rsid w:val="00F66951"/>
    <w:rsid w:val="00F66F7C"/>
    <w:rsid w:val="00F67CDF"/>
    <w:rsid w:val="00F70243"/>
    <w:rsid w:val="00F70646"/>
    <w:rsid w:val="00F70FE8"/>
    <w:rsid w:val="00F7114D"/>
    <w:rsid w:val="00F7135B"/>
    <w:rsid w:val="00F7147C"/>
    <w:rsid w:val="00F71814"/>
    <w:rsid w:val="00F71890"/>
    <w:rsid w:val="00F719BD"/>
    <w:rsid w:val="00F723DF"/>
    <w:rsid w:val="00F72411"/>
    <w:rsid w:val="00F72664"/>
    <w:rsid w:val="00F731A0"/>
    <w:rsid w:val="00F73445"/>
    <w:rsid w:val="00F73994"/>
    <w:rsid w:val="00F74025"/>
    <w:rsid w:val="00F741FA"/>
    <w:rsid w:val="00F7454E"/>
    <w:rsid w:val="00F74973"/>
    <w:rsid w:val="00F74B76"/>
    <w:rsid w:val="00F75584"/>
    <w:rsid w:val="00F756DF"/>
    <w:rsid w:val="00F76339"/>
    <w:rsid w:val="00F7717A"/>
    <w:rsid w:val="00F77572"/>
    <w:rsid w:val="00F7B26D"/>
    <w:rsid w:val="00F80074"/>
    <w:rsid w:val="00F804A4"/>
    <w:rsid w:val="00F8054C"/>
    <w:rsid w:val="00F80729"/>
    <w:rsid w:val="00F809EA"/>
    <w:rsid w:val="00F80CCE"/>
    <w:rsid w:val="00F81B6C"/>
    <w:rsid w:val="00F81CD7"/>
    <w:rsid w:val="00F820E7"/>
    <w:rsid w:val="00F823C4"/>
    <w:rsid w:val="00F824FA"/>
    <w:rsid w:val="00F82704"/>
    <w:rsid w:val="00F83C69"/>
    <w:rsid w:val="00F83D0B"/>
    <w:rsid w:val="00F83EB5"/>
    <w:rsid w:val="00F8469A"/>
    <w:rsid w:val="00F847D7"/>
    <w:rsid w:val="00F84BDA"/>
    <w:rsid w:val="00F84BDF"/>
    <w:rsid w:val="00F84D9D"/>
    <w:rsid w:val="00F84FE6"/>
    <w:rsid w:val="00F85152"/>
    <w:rsid w:val="00F85A88"/>
    <w:rsid w:val="00F85AD3"/>
    <w:rsid w:val="00F863AE"/>
    <w:rsid w:val="00F864BE"/>
    <w:rsid w:val="00F86F3B"/>
    <w:rsid w:val="00F86FAA"/>
    <w:rsid w:val="00F87C1F"/>
    <w:rsid w:val="00F87F1E"/>
    <w:rsid w:val="00F9052C"/>
    <w:rsid w:val="00F90589"/>
    <w:rsid w:val="00F909BB"/>
    <w:rsid w:val="00F924DE"/>
    <w:rsid w:val="00F92D3B"/>
    <w:rsid w:val="00F93D76"/>
    <w:rsid w:val="00F94690"/>
    <w:rsid w:val="00F9473C"/>
    <w:rsid w:val="00F94D7C"/>
    <w:rsid w:val="00F94F23"/>
    <w:rsid w:val="00F95126"/>
    <w:rsid w:val="00F956ED"/>
    <w:rsid w:val="00F957D9"/>
    <w:rsid w:val="00F95B11"/>
    <w:rsid w:val="00F969FB"/>
    <w:rsid w:val="00F96CC4"/>
    <w:rsid w:val="00F973A8"/>
    <w:rsid w:val="00F97A81"/>
    <w:rsid w:val="00F97C79"/>
    <w:rsid w:val="00FA002F"/>
    <w:rsid w:val="00FA00B8"/>
    <w:rsid w:val="00FA0286"/>
    <w:rsid w:val="00FA038F"/>
    <w:rsid w:val="00FA0FBB"/>
    <w:rsid w:val="00FA10B6"/>
    <w:rsid w:val="00FA1731"/>
    <w:rsid w:val="00FA1BED"/>
    <w:rsid w:val="00FA1FE7"/>
    <w:rsid w:val="00FA226C"/>
    <w:rsid w:val="00FA249B"/>
    <w:rsid w:val="00FA262E"/>
    <w:rsid w:val="00FA2821"/>
    <w:rsid w:val="00FA2869"/>
    <w:rsid w:val="00FA2BD9"/>
    <w:rsid w:val="00FA2FBA"/>
    <w:rsid w:val="00FA31D8"/>
    <w:rsid w:val="00FA34AB"/>
    <w:rsid w:val="00FA38F9"/>
    <w:rsid w:val="00FA4459"/>
    <w:rsid w:val="00FA4F3A"/>
    <w:rsid w:val="00FA4FA7"/>
    <w:rsid w:val="00FA5956"/>
    <w:rsid w:val="00FA5A6F"/>
    <w:rsid w:val="00FA647A"/>
    <w:rsid w:val="00FA6BFE"/>
    <w:rsid w:val="00FA6CEC"/>
    <w:rsid w:val="00FA7546"/>
    <w:rsid w:val="00FA7AF2"/>
    <w:rsid w:val="00FA7DA4"/>
    <w:rsid w:val="00FB1333"/>
    <w:rsid w:val="00FB179E"/>
    <w:rsid w:val="00FB1A64"/>
    <w:rsid w:val="00FB2C14"/>
    <w:rsid w:val="00FB3441"/>
    <w:rsid w:val="00FB34C1"/>
    <w:rsid w:val="00FB3BF3"/>
    <w:rsid w:val="00FB3EC3"/>
    <w:rsid w:val="00FB40AB"/>
    <w:rsid w:val="00FB4B6F"/>
    <w:rsid w:val="00FB52B9"/>
    <w:rsid w:val="00FB53A6"/>
    <w:rsid w:val="00FB550E"/>
    <w:rsid w:val="00FB5594"/>
    <w:rsid w:val="00FB6116"/>
    <w:rsid w:val="00FB6129"/>
    <w:rsid w:val="00FB6189"/>
    <w:rsid w:val="00FB61FC"/>
    <w:rsid w:val="00FB690D"/>
    <w:rsid w:val="00FB6EF9"/>
    <w:rsid w:val="00FB6F7A"/>
    <w:rsid w:val="00FB701E"/>
    <w:rsid w:val="00FB7E26"/>
    <w:rsid w:val="00FC0551"/>
    <w:rsid w:val="00FC05EE"/>
    <w:rsid w:val="00FC061E"/>
    <w:rsid w:val="00FC0E62"/>
    <w:rsid w:val="00FC1973"/>
    <w:rsid w:val="00FC1F3A"/>
    <w:rsid w:val="00FC225D"/>
    <w:rsid w:val="00FC235B"/>
    <w:rsid w:val="00FC2B18"/>
    <w:rsid w:val="00FC2C39"/>
    <w:rsid w:val="00FC301F"/>
    <w:rsid w:val="00FC373B"/>
    <w:rsid w:val="00FC5003"/>
    <w:rsid w:val="00FC5AC8"/>
    <w:rsid w:val="00FC6252"/>
    <w:rsid w:val="00FC62F0"/>
    <w:rsid w:val="00FC6353"/>
    <w:rsid w:val="00FC7ABE"/>
    <w:rsid w:val="00FC7B46"/>
    <w:rsid w:val="00FC7F28"/>
    <w:rsid w:val="00FD07CA"/>
    <w:rsid w:val="00FD0EE5"/>
    <w:rsid w:val="00FD1204"/>
    <w:rsid w:val="00FD1398"/>
    <w:rsid w:val="00FD1B39"/>
    <w:rsid w:val="00FD2010"/>
    <w:rsid w:val="00FD2F9E"/>
    <w:rsid w:val="00FD3B29"/>
    <w:rsid w:val="00FD40A9"/>
    <w:rsid w:val="00FD4128"/>
    <w:rsid w:val="00FD45C7"/>
    <w:rsid w:val="00FD4616"/>
    <w:rsid w:val="00FD4F7F"/>
    <w:rsid w:val="00FD5030"/>
    <w:rsid w:val="00FD51FA"/>
    <w:rsid w:val="00FD5BF9"/>
    <w:rsid w:val="00FD64E4"/>
    <w:rsid w:val="00FD6552"/>
    <w:rsid w:val="00FD6F26"/>
    <w:rsid w:val="00FE0BA9"/>
    <w:rsid w:val="00FE106C"/>
    <w:rsid w:val="00FE1BE0"/>
    <w:rsid w:val="00FE33D5"/>
    <w:rsid w:val="00FE37B5"/>
    <w:rsid w:val="00FE3883"/>
    <w:rsid w:val="00FE3AC3"/>
    <w:rsid w:val="00FE4907"/>
    <w:rsid w:val="00FE4A07"/>
    <w:rsid w:val="00FE4FC2"/>
    <w:rsid w:val="00FE607B"/>
    <w:rsid w:val="00FE6E37"/>
    <w:rsid w:val="00FE6F30"/>
    <w:rsid w:val="00FE7FAE"/>
    <w:rsid w:val="00FF0246"/>
    <w:rsid w:val="00FF055E"/>
    <w:rsid w:val="00FF067E"/>
    <w:rsid w:val="00FF08C1"/>
    <w:rsid w:val="00FF0959"/>
    <w:rsid w:val="00FF0C6A"/>
    <w:rsid w:val="00FF1558"/>
    <w:rsid w:val="00FF2218"/>
    <w:rsid w:val="00FF2617"/>
    <w:rsid w:val="00FF314B"/>
    <w:rsid w:val="00FF33B4"/>
    <w:rsid w:val="00FF4604"/>
    <w:rsid w:val="00FF460A"/>
    <w:rsid w:val="00FF486D"/>
    <w:rsid w:val="00FF4A78"/>
    <w:rsid w:val="00FF5848"/>
    <w:rsid w:val="00FF5C37"/>
    <w:rsid w:val="00FF714B"/>
    <w:rsid w:val="00FF74A0"/>
    <w:rsid w:val="0105EB87"/>
    <w:rsid w:val="014060D9"/>
    <w:rsid w:val="014A5D8B"/>
    <w:rsid w:val="0174D883"/>
    <w:rsid w:val="018767F0"/>
    <w:rsid w:val="019C5477"/>
    <w:rsid w:val="01A57595"/>
    <w:rsid w:val="01B73A07"/>
    <w:rsid w:val="01C33CE9"/>
    <w:rsid w:val="01CCAD31"/>
    <w:rsid w:val="01DA8F36"/>
    <w:rsid w:val="02232400"/>
    <w:rsid w:val="0235E6B1"/>
    <w:rsid w:val="0236B124"/>
    <w:rsid w:val="023D3CBF"/>
    <w:rsid w:val="02429343"/>
    <w:rsid w:val="0282DF47"/>
    <w:rsid w:val="028921E6"/>
    <w:rsid w:val="028DDEDF"/>
    <w:rsid w:val="02A43D3F"/>
    <w:rsid w:val="02A521FA"/>
    <w:rsid w:val="02F25908"/>
    <w:rsid w:val="02F46238"/>
    <w:rsid w:val="030EF96D"/>
    <w:rsid w:val="031C0A52"/>
    <w:rsid w:val="034ADB32"/>
    <w:rsid w:val="0365D57A"/>
    <w:rsid w:val="038E9A5E"/>
    <w:rsid w:val="03A6EAED"/>
    <w:rsid w:val="03B706DB"/>
    <w:rsid w:val="03B7F1BD"/>
    <w:rsid w:val="03B882E4"/>
    <w:rsid w:val="03CFA138"/>
    <w:rsid w:val="03D7E150"/>
    <w:rsid w:val="03DE4D79"/>
    <w:rsid w:val="03ED72EC"/>
    <w:rsid w:val="044386CD"/>
    <w:rsid w:val="045FB0D9"/>
    <w:rsid w:val="0466D90E"/>
    <w:rsid w:val="04890B39"/>
    <w:rsid w:val="048E2969"/>
    <w:rsid w:val="049F8344"/>
    <w:rsid w:val="04A492B2"/>
    <w:rsid w:val="04B83917"/>
    <w:rsid w:val="04C01D30"/>
    <w:rsid w:val="04E6AB93"/>
    <w:rsid w:val="04F4F439"/>
    <w:rsid w:val="04F7925F"/>
    <w:rsid w:val="04FEBB55"/>
    <w:rsid w:val="0513F5F7"/>
    <w:rsid w:val="051B4FFF"/>
    <w:rsid w:val="0528F3FF"/>
    <w:rsid w:val="05290D84"/>
    <w:rsid w:val="05419C65"/>
    <w:rsid w:val="054E7A41"/>
    <w:rsid w:val="057A2A21"/>
    <w:rsid w:val="0582CE09"/>
    <w:rsid w:val="05A3FBEE"/>
    <w:rsid w:val="05B5A9CB"/>
    <w:rsid w:val="05CB64E4"/>
    <w:rsid w:val="05D7B2C5"/>
    <w:rsid w:val="060A6B95"/>
    <w:rsid w:val="060A9360"/>
    <w:rsid w:val="06195789"/>
    <w:rsid w:val="06466F60"/>
    <w:rsid w:val="0648B306"/>
    <w:rsid w:val="064AEF1E"/>
    <w:rsid w:val="064E3814"/>
    <w:rsid w:val="06524880"/>
    <w:rsid w:val="066156E6"/>
    <w:rsid w:val="06652150"/>
    <w:rsid w:val="0681C33E"/>
    <w:rsid w:val="06AAF937"/>
    <w:rsid w:val="070345BC"/>
    <w:rsid w:val="0707CFFA"/>
    <w:rsid w:val="07218472"/>
    <w:rsid w:val="072C83D9"/>
    <w:rsid w:val="073027BD"/>
    <w:rsid w:val="07501948"/>
    <w:rsid w:val="076D787B"/>
    <w:rsid w:val="078BD755"/>
    <w:rsid w:val="0798FCC0"/>
    <w:rsid w:val="07A037E7"/>
    <w:rsid w:val="07A43108"/>
    <w:rsid w:val="07B32559"/>
    <w:rsid w:val="07C7CCFC"/>
    <w:rsid w:val="07C8AE51"/>
    <w:rsid w:val="07CCED64"/>
    <w:rsid w:val="07E85EB3"/>
    <w:rsid w:val="07ECD769"/>
    <w:rsid w:val="08057558"/>
    <w:rsid w:val="080C8DFD"/>
    <w:rsid w:val="082CE0C7"/>
    <w:rsid w:val="0833BC0C"/>
    <w:rsid w:val="084F689C"/>
    <w:rsid w:val="0851D8C3"/>
    <w:rsid w:val="0866B7B5"/>
    <w:rsid w:val="086C9B89"/>
    <w:rsid w:val="0873E9CA"/>
    <w:rsid w:val="0884927F"/>
    <w:rsid w:val="089A3122"/>
    <w:rsid w:val="08D4AAA9"/>
    <w:rsid w:val="08F247DF"/>
    <w:rsid w:val="08F42899"/>
    <w:rsid w:val="08FA9335"/>
    <w:rsid w:val="090F9834"/>
    <w:rsid w:val="092D360B"/>
    <w:rsid w:val="092F1336"/>
    <w:rsid w:val="0931359D"/>
    <w:rsid w:val="095E008E"/>
    <w:rsid w:val="0962EEF6"/>
    <w:rsid w:val="097B418D"/>
    <w:rsid w:val="097E3AF1"/>
    <w:rsid w:val="09802BFD"/>
    <w:rsid w:val="09889A1B"/>
    <w:rsid w:val="09AA8E29"/>
    <w:rsid w:val="09AD5CDD"/>
    <w:rsid w:val="09B0E446"/>
    <w:rsid w:val="09BE1F9F"/>
    <w:rsid w:val="09BEB910"/>
    <w:rsid w:val="09FA9443"/>
    <w:rsid w:val="09FDD3CC"/>
    <w:rsid w:val="0A0D8AAA"/>
    <w:rsid w:val="0A0E0AE4"/>
    <w:rsid w:val="0A150D88"/>
    <w:rsid w:val="0A1F8509"/>
    <w:rsid w:val="0A317123"/>
    <w:rsid w:val="0A3F70BC"/>
    <w:rsid w:val="0A42169D"/>
    <w:rsid w:val="0A9B294F"/>
    <w:rsid w:val="0AA39568"/>
    <w:rsid w:val="0AB3D420"/>
    <w:rsid w:val="0AB6B5DA"/>
    <w:rsid w:val="0AC495BA"/>
    <w:rsid w:val="0ACBF8BE"/>
    <w:rsid w:val="0AD776B0"/>
    <w:rsid w:val="0B08B3AB"/>
    <w:rsid w:val="0B1283E9"/>
    <w:rsid w:val="0B1D4A08"/>
    <w:rsid w:val="0B465E8A"/>
    <w:rsid w:val="0B5BC4E8"/>
    <w:rsid w:val="0B7E072D"/>
    <w:rsid w:val="0B88E1CA"/>
    <w:rsid w:val="0B8DCA1E"/>
    <w:rsid w:val="0B94E3E1"/>
    <w:rsid w:val="0B9CB2B5"/>
    <w:rsid w:val="0BA93542"/>
    <w:rsid w:val="0BA9DB45"/>
    <w:rsid w:val="0BAE413D"/>
    <w:rsid w:val="0BDCAB5B"/>
    <w:rsid w:val="0BDF4566"/>
    <w:rsid w:val="0BE3720F"/>
    <w:rsid w:val="0BE95F5E"/>
    <w:rsid w:val="0BF8EE51"/>
    <w:rsid w:val="0C024865"/>
    <w:rsid w:val="0C1077EC"/>
    <w:rsid w:val="0C37C6FC"/>
    <w:rsid w:val="0C3E5782"/>
    <w:rsid w:val="0C43E7F9"/>
    <w:rsid w:val="0C5DB5CC"/>
    <w:rsid w:val="0C6C3054"/>
    <w:rsid w:val="0C89BE67"/>
    <w:rsid w:val="0C8C791E"/>
    <w:rsid w:val="0C8EB5D8"/>
    <w:rsid w:val="0C9A6204"/>
    <w:rsid w:val="0CA6C312"/>
    <w:rsid w:val="0CB88C02"/>
    <w:rsid w:val="0CDF1437"/>
    <w:rsid w:val="0CE2E4C8"/>
    <w:rsid w:val="0D219C10"/>
    <w:rsid w:val="0D248307"/>
    <w:rsid w:val="0D2B299F"/>
    <w:rsid w:val="0D2DF4A8"/>
    <w:rsid w:val="0D45ABA6"/>
    <w:rsid w:val="0D608F02"/>
    <w:rsid w:val="0DB29085"/>
    <w:rsid w:val="0DCC5F3F"/>
    <w:rsid w:val="0DDEC5F2"/>
    <w:rsid w:val="0DFEA909"/>
    <w:rsid w:val="0E29F3D9"/>
    <w:rsid w:val="0E50EE59"/>
    <w:rsid w:val="0E59999A"/>
    <w:rsid w:val="0E5C1234"/>
    <w:rsid w:val="0E770B87"/>
    <w:rsid w:val="0E780391"/>
    <w:rsid w:val="0E96214C"/>
    <w:rsid w:val="0E99B7F9"/>
    <w:rsid w:val="0E9BFCB8"/>
    <w:rsid w:val="0EA399CA"/>
    <w:rsid w:val="0ED04672"/>
    <w:rsid w:val="0EE7EC4B"/>
    <w:rsid w:val="0EE90C44"/>
    <w:rsid w:val="0F0C64B5"/>
    <w:rsid w:val="0F120266"/>
    <w:rsid w:val="0F1587C0"/>
    <w:rsid w:val="0F2E75AC"/>
    <w:rsid w:val="0F370542"/>
    <w:rsid w:val="0F3A287D"/>
    <w:rsid w:val="0F6CF989"/>
    <w:rsid w:val="0F722EBB"/>
    <w:rsid w:val="0F7C78E7"/>
    <w:rsid w:val="0F8FBCB2"/>
    <w:rsid w:val="0FAADABD"/>
    <w:rsid w:val="0FB5A88A"/>
    <w:rsid w:val="0FD8C996"/>
    <w:rsid w:val="0FE0CFC3"/>
    <w:rsid w:val="0FE419DC"/>
    <w:rsid w:val="0FE4359F"/>
    <w:rsid w:val="0FFAB735"/>
    <w:rsid w:val="102078B2"/>
    <w:rsid w:val="102A6616"/>
    <w:rsid w:val="1035885A"/>
    <w:rsid w:val="1042FE10"/>
    <w:rsid w:val="1065E2EF"/>
    <w:rsid w:val="1069D495"/>
    <w:rsid w:val="106E3232"/>
    <w:rsid w:val="10B1048D"/>
    <w:rsid w:val="10D9BE69"/>
    <w:rsid w:val="10EB7933"/>
    <w:rsid w:val="111BA0A7"/>
    <w:rsid w:val="1129C9BA"/>
    <w:rsid w:val="112C5C50"/>
    <w:rsid w:val="1150B682"/>
    <w:rsid w:val="1171F243"/>
    <w:rsid w:val="11C7CB2E"/>
    <w:rsid w:val="11DDAD52"/>
    <w:rsid w:val="1214F89C"/>
    <w:rsid w:val="121EA86E"/>
    <w:rsid w:val="123B15F1"/>
    <w:rsid w:val="123F4A97"/>
    <w:rsid w:val="1247A9EF"/>
    <w:rsid w:val="124A320A"/>
    <w:rsid w:val="1251524A"/>
    <w:rsid w:val="12566B11"/>
    <w:rsid w:val="12744A99"/>
    <w:rsid w:val="1299E43B"/>
    <w:rsid w:val="129E9EC2"/>
    <w:rsid w:val="12AA786D"/>
    <w:rsid w:val="12B09152"/>
    <w:rsid w:val="12BD3E30"/>
    <w:rsid w:val="12CA4D28"/>
    <w:rsid w:val="12E6ED18"/>
    <w:rsid w:val="12F06E11"/>
    <w:rsid w:val="12FCC827"/>
    <w:rsid w:val="12FCCFE2"/>
    <w:rsid w:val="12FD81A2"/>
    <w:rsid w:val="13145915"/>
    <w:rsid w:val="1345D5F5"/>
    <w:rsid w:val="13528478"/>
    <w:rsid w:val="136254B0"/>
    <w:rsid w:val="1364778A"/>
    <w:rsid w:val="136DA68B"/>
    <w:rsid w:val="1371EA5C"/>
    <w:rsid w:val="137E9D69"/>
    <w:rsid w:val="138B9E9E"/>
    <w:rsid w:val="1397885D"/>
    <w:rsid w:val="13A74377"/>
    <w:rsid w:val="13C3DD54"/>
    <w:rsid w:val="13CEFE3D"/>
    <w:rsid w:val="13E44729"/>
    <w:rsid w:val="13EB7787"/>
    <w:rsid w:val="13F3D0DD"/>
    <w:rsid w:val="140FF9C1"/>
    <w:rsid w:val="143FCEC1"/>
    <w:rsid w:val="1445EE95"/>
    <w:rsid w:val="14471DAF"/>
    <w:rsid w:val="1499355D"/>
    <w:rsid w:val="14A81DE7"/>
    <w:rsid w:val="14BC7833"/>
    <w:rsid w:val="14C11265"/>
    <w:rsid w:val="14C6DF87"/>
    <w:rsid w:val="14C6FE7A"/>
    <w:rsid w:val="14D1BDB6"/>
    <w:rsid w:val="14E81931"/>
    <w:rsid w:val="1500D62E"/>
    <w:rsid w:val="150BDDCD"/>
    <w:rsid w:val="15681B8D"/>
    <w:rsid w:val="157398DB"/>
    <w:rsid w:val="15779514"/>
    <w:rsid w:val="157FBC82"/>
    <w:rsid w:val="1581D2CC"/>
    <w:rsid w:val="159002D8"/>
    <w:rsid w:val="15B2903B"/>
    <w:rsid w:val="15F07591"/>
    <w:rsid w:val="15F1E39C"/>
    <w:rsid w:val="1618F5FA"/>
    <w:rsid w:val="161E4AEA"/>
    <w:rsid w:val="163470A4"/>
    <w:rsid w:val="163505BE"/>
    <w:rsid w:val="16403C98"/>
    <w:rsid w:val="1644E566"/>
    <w:rsid w:val="16578AC0"/>
    <w:rsid w:val="165D7914"/>
    <w:rsid w:val="1662AFE8"/>
    <w:rsid w:val="166F3037"/>
    <w:rsid w:val="167EBE48"/>
    <w:rsid w:val="16A726EB"/>
    <w:rsid w:val="16A8BB7F"/>
    <w:rsid w:val="16C6E228"/>
    <w:rsid w:val="16C91788"/>
    <w:rsid w:val="16CC7953"/>
    <w:rsid w:val="16CF291F"/>
    <w:rsid w:val="16D4B503"/>
    <w:rsid w:val="16E633A9"/>
    <w:rsid w:val="16EA980F"/>
    <w:rsid w:val="16EC22F4"/>
    <w:rsid w:val="1701C58A"/>
    <w:rsid w:val="1707075F"/>
    <w:rsid w:val="1707C31D"/>
    <w:rsid w:val="170C08BB"/>
    <w:rsid w:val="171DA32D"/>
    <w:rsid w:val="1729046A"/>
    <w:rsid w:val="172C1205"/>
    <w:rsid w:val="1733E087"/>
    <w:rsid w:val="173B1388"/>
    <w:rsid w:val="173CF647"/>
    <w:rsid w:val="1776FACA"/>
    <w:rsid w:val="178434CB"/>
    <w:rsid w:val="17A20C68"/>
    <w:rsid w:val="17DC0CF9"/>
    <w:rsid w:val="17E0FF28"/>
    <w:rsid w:val="17F2083A"/>
    <w:rsid w:val="180F5CCA"/>
    <w:rsid w:val="182EC1C1"/>
    <w:rsid w:val="183DA60C"/>
    <w:rsid w:val="184D75EA"/>
    <w:rsid w:val="185A0005"/>
    <w:rsid w:val="1867DCC0"/>
    <w:rsid w:val="187C29BF"/>
    <w:rsid w:val="18804850"/>
    <w:rsid w:val="18B9738E"/>
    <w:rsid w:val="18E627EB"/>
    <w:rsid w:val="18F53B3C"/>
    <w:rsid w:val="18F56603"/>
    <w:rsid w:val="18FB1B03"/>
    <w:rsid w:val="1914FF2C"/>
    <w:rsid w:val="192D9404"/>
    <w:rsid w:val="1931838A"/>
    <w:rsid w:val="19413D35"/>
    <w:rsid w:val="1949A9A7"/>
    <w:rsid w:val="197BE0ED"/>
    <w:rsid w:val="199A8A29"/>
    <w:rsid w:val="19A27CD2"/>
    <w:rsid w:val="19C04DE6"/>
    <w:rsid w:val="19D0E032"/>
    <w:rsid w:val="19E341F8"/>
    <w:rsid w:val="19FDB4F5"/>
    <w:rsid w:val="1A07B600"/>
    <w:rsid w:val="1A0816EC"/>
    <w:rsid w:val="1A0F1CC2"/>
    <w:rsid w:val="1A0F6C49"/>
    <w:rsid w:val="1A1120DF"/>
    <w:rsid w:val="1A15E417"/>
    <w:rsid w:val="1A223303"/>
    <w:rsid w:val="1A3D08B9"/>
    <w:rsid w:val="1A52BB71"/>
    <w:rsid w:val="1A5543EF"/>
    <w:rsid w:val="1A579B3D"/>
    <w:rsid w:val="1A6C195A"/>
    <w:rsid w:val="1ABB57A7"/>
    <w:rsid w:val="1AC9C519"/>
    <w:rsid w:val="1ACD68D7"/>
    <w:rsid w:val="1AE76096"/>
    <w:rsid w:val="1AFB012B"/>
    <w:rsid w:val="1B13ADBB"/>
    <w:rsid w:val="1B1FD1C0"/>
    <w:rsid w:val="1B21B172"/>
    <w:rsid w:val="1B46232A"/>
    <w:rsid w:val="1B495593"/>
    <w:rsid w:val="1B4E9E23"/>
    <w:rsid w:val="1B5D3AFC"/>
    <w:rsid w:val="1B5E22C7"/>
    <w:rsid w:val="1B64DB96"/>
    <w:rsid w:val="1B6E2C6A"/>
    <w:rsid w:val="1B720FC6"/>
    <w:rsid w:val="1B78786A"/>
    <w:rsid w:val="1B7C2CA2"/>
    <w:rsid w:val="1B9CD7CB"/>
    <w:rsid w:val="1BA66CB5"/>
    <w:rsid w:val="1BAEC045"/>
    <w:rsid w:val="1BB1B478"/>
    <w:rsid w:val="1BC1B9E7"/>
    <w:rsid w:val="1BDC8E68"/>
    <w:rsid w:val="1BE7627D"/>
    <w:rsid w:val="1C12B738"/>
    <w:rsid w:val="1C4BA02A"/>
    <w:rsid w:val="1C500339"/>
    <w:rsid w:val="1C5092B3"/>
    <w:rsid w:val="1C5FF39C"/>
    <w:rsid w:val="1C749C38"/>
    <w:rsid w:val="1C7EC845"/>
    <w:rsid w:val="1C8E375E"/>
    <w:rsid w:val="1C94B0EB"/>
    <w:rsid w:val="1CA989CF"/>
    <w:rsid w:val="1CB14269"/>
    <w:rsid w:val="1CB7DCA5"/>
    <w:rsid w:val="1CBD1BB4"/>
    <w:rsid w:val="1CD5C776"/>
    <w:rsid w:val="1CEA9540"/>
    <w:rsid w:val="1CEDEAB3"/>
    <w:rsid w:val="1CEEE118"/>
    <w:rsid w:val="1D0DE027"/>
    <w:rsid w:val="1D0E9729"/>
    <w:rsid w:val="1D11A7BF"/>
    <w:rsid w:val="1D23A371"/>
    <w:rsid w:val="1D2FBABA"/>
    <w:rsid w:val="1D38108A"/>
    <w:rsid w:val="1D4B0FD9"/>
    <w:rsid w:val="1D53B973"/>
    <w:rsid w:val="1D64656E"/>
    <w:rsid w:val="1D6CDEEC"/>
    <w:rsid w:val="1D6F98E6"/>
    <w:rsid w:val="1D76B2CC"/>
    <w:rsid w:val="1D8DB90F"/>
    <w:rsid w:val="1D903955"/>
    <w:rsid w:val="1D91C8CC"/>
    <w:rsid w:val="1DAE8799"/>
    <w:rsid w:val="1DD3E4AE"/>
    <w:rsid w:val="1DE0FAEC"/>
    <w:rsid w:val="1DE9215D"/>
    <w:rsid w:val="1DF43181"/>
    <w:rsid w:val="1DF6AE28"/>
    <w:rsid w:val="1E031827"/>
    <w:rsid w:val="1E455A30"/>
    <w:rsid w:val="1E474C37"/>
    <w:rsid w:val="1E6325E4"/>
    <w:rsid w:val="1E715FB0"/>
    <w:rsid w:val="1E7D28AA"/>
    <w:rsid w:val="1E83FC48"/>
    <w:rsid w:val="1E9749DD"/>
    <w:rsid w:val="1EA797EF"/>
    <w:rsid w:val="1EB4EFA1"/>
    <w:rsid w:val="1ECBF48A"/>
    <w:rsid w:val="1EEEC01F"/>
    <w:rsid w:val="1EF30952"/>
    <w:rsid w:val="1EF55B9F"/>
    <w:rsid w:val="1F063E69"/>
    <w:rsid w:val="1F0EEA62"/>
    <w:rsid w:val="1F216770"/>
    <w:rsid w:val="1F21E4CA"/>
    <w:rsid w:val="1F2E04B5"/>
    <w:rsid w:val="1F312F9D"/>
    <w:rsid w:val="1F3A4703"/>
    <w:rsid w:val="1F3D9A69"/>
    <w:rsid w:val="1F59A52B"/>
    <w:rsid w:val="1F664A41"/>
    <w:rsid w:val="1F6662A6"/>
    <w:rsid w:val="1F6F7027"/>
    <w:rsid w:val="1F6F77C6"/>
    <w:rsid w:val="1F726141"/>
    <w:rsid w:val="1F7289D2"/>
    <w:rsid w:val="1F73CE8B"/>
    <w:rsid w:val="1F7F9BBA"/>
    <w:rsid w:val="1F81CDD7"/>
    <w:rsid w:val="1F875E51"/>
    <w:rsid w:val="1FA79057"/>
    <w:rsid w:val="1FDBA3DD"/>
    <w:rsid w:val="1FE71EDE"/>
    <w:rsid w:val="1FE8DBCB"/>
    <w:rsid w:val="20014576"/>
    <w:rsid w:val="202660B5"/>
    <w:rsid w:val="202A4B48"/>
    <w:rsid w:val="202B9D3E"/>
    <w:rsid w:val="2032D463"/>
    <w:rsid w:val="205CE308"/>
    <w:rsid w:val="2072904B"/>
    <w:rsid w:val="20734CFB"/>
    <w:rsid w:val="20883013"/>
    <w:rsid w:val="209E5B18"/>
    <w:rsid w:val="20AB2726"/>
    <w:rsid w:val="20AD8825"/>
    <w:rsid w:val="20AE538E"/>
    <w:rsid w:val="20C0DFD4"/>
    <w:rsid w:val="20C22591"/>
    <w:rsid w:val="20C4E9D7"/>
    <w:rsid w:val="20CA69A3"/>
    <w:rsid w:val="20F5CAB0"/>
    <w:rsid w:val="2100C009"/>
    <w:rsid w:val="211A2D6E"/>
    <w:rsid w:val="21327549"/>
    <w:rsid w:val="213F0A4A"/>
    <w:rsid w:val="214B93E1"/>
    <w:rsid w:val="214FF81D"/>
    <w:rsid w:val="21584E78"/>
    <w:rsid w:val="2186C82D"/>
    <w:rsid w:val="21995908"/>
    <w:rsid w:val="219E470B"/>
    <w:rsid w:val="21A75E26"/>
    <w:rsid w:val="21AC8E49"/>
    <w:rsid w:val="21DCC980"/>
    <w:rsid w:val="21E973E4"/>
    <w:rsid w:val="220DDF8D"/>
    <w:rsid w:val="22248F66"/>
    <w:rsid w:val="222BF8A2"/>
    <w:rsid w:val="2237169A"/>
    <w:rsid w:val="224A23EF"/>
    <w:rsid w:val="228D6E35"/>
    <w:rsid w:val="229E1318"/>
    <w:rsid w:val="22B92E71"/>
    <w:rsid w:val="22BFB237"/>
    <w:rsid w:val="22D883DC"/>
    <w:rsid w:val="22F285AE"/>
    <w:rsid w:val="22FA6069"/>
    <w:rsid w:val="23216E26"/>
    <w:rsid w:val="23268E22"/>
    <w:rsid w:val="233F765C"/>
    <w:rsid w:val="2351058E"/>
    <w:rsid w:val="236A7525"/>
    <w:rsid w:val="236F9650"/>
    <w:rsid w:val="237D913D"/>
    <w:rsid w:val="2381EABB"/>
    <w:rsid w:val="23AB33FF"/>
    <w:rsid w:val="23C67A75"/>
    <w:rsid w:val="23D4883A"/>
    <w:rsid w:val="23E31364"/>
    <w:rsid w:val="240147BC"/>
    <w:rsid w:val="2401C52E"/>
    <w:rsid w:val="2421F955"/>
    <w:rsid w:val="243894FF"/>
    <w:rsid w:val="243FDEF2"/>
    <w:rsid w:val="24498E0B"/>
    <w:rsid w:val="245FAE9F"/>
    <w:rsid w:val="24645A1E"/>
    <w:rsid w:val="24957472"/>
    <w:rsid w:val="24C5D68B"/>
    <w:rsid w:val="24F78CDF"/>
    <w:rsid w:val="24FA8A23"/>
    <w:rsid w:val="24FD1535"/>
    <w:rsid w:val="25292F1A"/>
    <w:rsid w:val="2535C393"/>
    <w:rsid w:val="253B7CAC"/>
    <w:rsid w:val="254B74C6"/>
    <w:rsid w:val="2569F9C3"/>
    <w:rsid w:val="256FCA19"/>
    <w:rsid w:val="257F0BE8"/>
    <w:rsid w:val="25854390"/>
    <w:rsid w:val="25936488"/>
    <w:rsid w:val="25A05451"/>
    <w:rsid w:val="25AA5B02"/>
    <w:rsid w:val="25AC600C"/>
    <w:rsid w:val="25ADD6FD"/>
    <w:rsid w:val="25CF145B"/>
    <w:rsid w:val="25DFA9ED"/>
    <w:rsid w:val="25E0E01C"/>
    <w:rsid w:val="25E3A9B8"/>
    <w:rsid w:val="25E6356E"/>
    <w:rsid w:val="25F0CF33"/>
    <w:rsid w:val="260FCDB3"/>
    <w:rsid w:val="2621C72F"/>
    <w:rsid w:val="262A62AB"/>
    <w:rsid w:val="263261B5"/>
    <w:rsid w:val="26472EB2"/>
    <w:rsid w:val="2647EC2F"/>
    <w:rsid w:val="2649657E"/>
    <w:rsid w:val="266511D4"/>
    <w:rsid w:val="26750CD2"/>
    <w:rsid w:val="26C1FB65"/>
    <w:rsid w:val="26E7CC2E"/>
    <w:rsid w:val="26F582C8"/>
    <w:rsid w:val="270C9BC1"/>
    <w:rsid w:val="271A9E9A"/>
    <w:rsid w:val="272C5F93"/>
    <w:rsid w:val="2738C97A"/>
    <w:rsid w:val="274669F0"/>
    <w:rsid w:val="275F2740"/>
    <w:rsid w:val="276E1FA4"/>
    <w:rsid w:val="27770CCA"/>
    <w:rsid w:val="27884319"/>
    <w:rsid w:val="279AC95F"/>
    <w:rsid w:val="279D0A6F"/>
    <w:rsid w:val="27A9FC51"/>
    <w:rsid w:val="27B4B97E"/>
    <w:rsid w:val="27B6E42C"/>
    <w:rsid w:val="27DCB8C0"/>
    <w:rsid w:val="27FAA5EE"/>
    <w:rsid w:val="27FB656E"/>
    <w:rsid w:val="281535E1"/>
    <w:rsid w:val="2820D64C"/>
    <w:rsid w:val="2827D25C"/>
    <w:rsid w:val="2847D56A"/>
    <w:rsid w:val="287CA529"/>
    <w:rsid w:val="2897CB9C"/>
    <w:rsid w:val="28C6C0B7"/>
    <w:rsid w:val="28DFE19E"/>
    <w:rsid w:val="28F12CD5"/>
    <w:rsid w:val="28F2DAB8"/>
    <w:rsid w:val="28FF6336"/>
    <w:rsid w:val="2901132C"/>
    <w:rsid w:val="29042661"/>
    <w:rsid w:val="2907EE2B"/>
    <w:rsid w:val="291DC065"/>
    <w:rsid w:val="291EC141"/>
    <w:rsid w:val="2936E401"/>
    <w:rsid w:val="295DC1AE"/>
    <w:rsid w:val="2964CA6A"/>
    <w:rsid w:val="29673FC6"/>
    <w:rsid w:val="297CC64D"/>
    <w:rsid w:val="29A1B600"/>
    <w:rsid w:val="29AF0A1E"/>
    <w:rsid w:val="29D328C9"/>
    <w:rsid w:val="2A0B8DF5"/>
    <w:rsid w:val="2A1F0203"/>
    <w:rsid w:val="2A432C97"/>
    <w:rsid w:val="2A4445B9"/>
    <w:rsid w:val="2A459287"/>
    <w:rsid w:val="2A4BA8FF"/>
    <w:rsid w:val="2A5103D2"/>
    <w:rsid w:val="2A5CA888"/>
    <w:rsid w:val="2A634A8B"/>
    <w:rsid w:val="2A7878D3"/>
    <w:rsid w:val="2AB2845C"/>
    <w:rsid w:val="2AB2C62A"/>
    <w:rsid w:val="2ABBAF81"/>
    <w:rsid w:val="2AD56EA4"/>
    <w:rsid w:val="2ADE554C"/>
    <w:rsid w:val="2ADFE8E3"/>
    <w:rsid w:val="2B0530C8"/>
    <w:rsid w:val="2B1DFDEE"/>
    <w:rsid w:val="2B4612B9"/>
    <w:rsid w:val="2B551015"/>
    <w:rsid w:val="2B65A003"/>
    <w:rsid w:val="2B784E19"/>
    <w:rsid w:val="2B7EDD3C"/>
    <w:rsid w:val="2B9E4887"/>
    <w:rsid w:val="2BBA22C5"/>
    <w:rsid w:val="2BBE7034"/>
    <w:rsid w:val="2BDB6288"/>
    <w:rsid w:val="2BE509CE"/>
    <w:rsid w:val="2BE77960"/>
    <w:rsid w:val="2BEE801F"/>
    <w:rsid w:val="2BF56E61"/>
    <w:rsid w:val="2BF64DDA"/>
    <w:rsid w:val="2BFB9484"/>
    <w:rsid w:val="2C10D064"/>
    <w:rsid w:val="2C29E5AC"/>
    <w:rsid w:val="2C3CBBBA"/>
    <w:rsid w:val="2C650E27"/>
    <w:rsid w:val="2CA10129"/>
    <w:rsid w:val="2CE50AAE"/>
    <w:rsid w:val="2CF002BC"/>
    <w:rsid w:val="2CF36838"/>
    <w:rsid w:val="2CF8100A"/>
    <w:rsid w:val="2CFA672A"/>
    <w:rsid w:val="2D0B21B9"/>
    <w:rsid w:val="2D126E4D"/>
    <w:rsid w:val="2D14B06F"/>
    <w:rsid w:val="2D1786A4"/>
    <w:rsid w:val="2D3039A4"/>
    <w:rsid w:val="2D3735A3"/>
    <w:rsid w:val="2D4CDCDD"/>
    <w:rsid w:val="2D8070CC"/>
    <w:rsid w:val="2D8F4130"/>
    <w:rsid w:val="2D913EC2"/>
    <w:rsid w:val="2D923DD9"/>
    <w:rsid w:val="2D947088"/>
    <w:rsid w:val="2DD531F2"/>
    <w:rsid w:val="2DD66FCC"/>
    <w:rsid w:val="2DEF7D61"/>
    <w:rsid w:val="2DF71E34"/>
    <w:rsid w:val="2DF771D7"/>
    <w:rsid w:val="2E10EE8C"/>
    <w:rsid w:val="2E133F1A"/>
    <w:rsid w:val="2E1B5296"/>
    <w:rsid w:val="2E2AFA54"/>
    <w:rsid w:val="2E39D5B7"/>
    <w:rsid w:val="2E3CD18A"/>
    <w:rsid w:val="2E73AF83"/>
    <w:rsid w:val="2E8B9FBF"/>
    <w:rsid w:val="2E9F45F9"/>
    <w:rsid w:val="2EAE5C3C"/>
    <w:rsid w:val="2ECB2EFA"/>
    <w:rsid w:val="2ED040F2"/>
    <w:rsid w:val="2ED1DE40"/>
    <w:rsid w:val="2EE792D1"/>
    <w:rsid w:val="2EF5B30D"/>
    <w:rsid w:val="2F246DAC"/>
    <w:rsid w:val="2F30F2A9"/>
    <w:rsid w:val="2F3DFFB8"/>
    <w:rsid w:val="2F6264D4"/>
    <w:rsid w:val="2F719429"/>
    <w:rsid w:val="2F71C08E"/>
    <w:rsid w:val="2FB35A06"/>
    <w:rsid w:val="2FBD2E1B"/>
    <w:rsid w:val="2FD8CDE7"/>
    <w:rsid w:val="2FF4E077"/>
    <w:rsid w:val="300ADB7F"/>
    <w:rsid w:val="3011072F"/>
    <w:rsid w:val="30198442"/>
    <w:rsid w:val="3024B05A"/>
    <w:rsid w:val="30770CD9"/>
    <w:rsid w:val="30B096A0"/>
    <w:rsid w:val="30C6A267"/>
    <w:rsid w:val="312901A6"/>
    <w:rsid w:val="313E6810"/>
    <w:rsid w:val="317CA158"/>
    <w:rsid w:val="3180CCA9"/>
    <w:rsid w:val="319755D6"/>
    <w:rsid w:val="31A6ABE0"/>
    <w:rsid w:val="31A84D53"/>
    <w:rsid w:val="31B618B8"/>
    <w:rsid w:val="31F45C01"/>
    <w:rsid w:val="32765C59"/>
    <w:rsid w:val="329B0E85"/>
    <w:rsid w:val="32A359DB"/>
    <w:rsid w:val="32B3AA02"/>
    <w:rsid w:val="32DC2C86"/>
    <w:rsid w:val="32E0EECF"/>
    <w:rsid w:val="32E2815D"/>
    <w:rsid w:val="32F8D3FC"/>
    <w:rsid w:val="33151D6A"/>
    <w:rsid w:val="331C101A"/>
    <w:rsid w:val="331F93FB"/>
    <w:rsid w:val="33241D28"/>
    <w:rsid w:val="3326A0A7"/>
    <w:rsid w:val="33275465"/>
    <w:rsid w:val="3343115B"/>
    <w:rsid w:val="33435B77"/>
    <w:rsid w:val="3344BA69"/>
    <w:rsid w:val="3361C7B2"/>
    <w:rsid w:val="3367518E"/>
    <w:rsid w:val="336B8E0C"/>
    <w:rsid w:val="3371D453"/>
    <w:rsid w:val="3378D402"/>
    <w:rsid w:val="337B7E3B"/>
    <w:rsid w:val="33857D50"/>
    <w:rsid w:val="339694F4"/>
    <w:rsid w:val="33A8551D"/>
    <w:rsid w:val="33B0452B"/>
    <w:rsid w:val="33DD2A24"/>
    <w:rsid w:val="33E83762"/>
    <w:rsid w:val="33F1BA3E"/>
    <w:rsid w:val="33FE4329"/>
    <w:rsid w:val="340405A0"/>
    <w:rsid w:val="3428A65D"/>
    <w:rsid w:val="347395E4"/>
    <w:rsid w:val="34872CCA"/>
    <w:rsid w:val="349B4DC7"/>
    <w:rsid w:val="34A956D8"/>
    <w:rsid w:val="34EA186C"/>
    <w:rsid w:val="34F03939"/>
    <w:rsid w:val="34F2061C"/>
    <w:rsid w:val="34F359EC"/>
    <w:rsid w:val="35198A07"/>
    <w:rsid w:val="35213E5D"/>
    <w:rsid w:val="3521FF71"/>
    <w:rsid w:val="352889E8"/>
    <w:rsid w:val="35490E91"/>
    <w:rsid w:val="355D6D35"/>
    <w:rsid w:val="35673DC8"/>
    <w:rsid w:val="356B3812"/>
    <w:rsid w:val="3584F6FE"/>
    <w:rsid w:val="358B82B1"/>
    <w:rsid w:val="358D576D"/>
    <w:rsid w:val="35A01787"/>
    <w:rsid w:val="35AE2F34"/>
    <w:rsid w:val="35B5F6C9"/>
    <w:rsid w:val="35B72686"/>
    <w:rsid w:val="35BEF186"/>
    <w:rsid w:val="35F3E74A"/>
    <w:rsid w:val="35FA5D68"/>
    <w:rsid w:val="3601A4DD"/>
    <w:rsid w:val="36020EC6"/>
    <w:rsid w:val="36136F1C"/>
    <w:rsid w:val="36213FE7"/>
    <w:rsid w:val="3626198B"/>
    <w:rsid w:val="362D49E9"/>
    <w:rsid w:val="363424DF"/>
    <w:rsid w:val="36394CB7"/>
    <w:rsid w:val="36668FDF"/>
    <w:rsid w:val="366CEA2E"/>
    <w:rsid w:val="367D8932"/>
    <w:rsid w:val="36836229"/>
    <w:rsid w:val="36930EC4"/>
    <w:rsid w:val="3695A21B"/>
    <w:rsid w:val="369CD40D"/>
    <w:rsid w:val="36AA4BAD"/>
    <w:rsid w:val="36AADD1E"/>
    <w:rsid w:val="36B52552"/>
    <w:rsid w:val="36DBC8B3"/>
    <w:rsid w:val="36DE30F8"/>
    <w:rsid w:val="36EE30C6"/>
    <w:rsid w:val="36F6F76F"/>
    <w:rsid w:val="370222BE"/>
    <w:rsid w:val="37131DC1"/>
    <w:rsid w:val="37145B46"/>
    <w:rsid w:val="37165E7D"/>
    <w:rsid w:val="372C5191"/>
    <w:rsid w:val="37346BC4"/>
    <w:rsid w:val="3735E3EB"/>
    <w:rsid w:val="3740BE05"/>
    <w:rsid w:val="374D14DE"/>
    <w:rsid w:val="374E9BC8"/>
    <w:rsid w:val="37557A6A"/>
    <w:rsid w:val="375B5458"/>
    <w:rsid w:val="375E534D"/>
    <w:rsid w:val="3760471F"/>
    <w:rsid w:val="3775FE2D"/>
    <w:rsid w:val="3776059A"/>
    <w:rsid w:val="378A4B2C"/>
    <w:rsid w:val="37ACFCAC"/>
    <w:rsid w:val="37C49EA8"/>
    <w:rsid w:val="37CDFEBD"/>
    <w:rsid w:val="37D20F10"/>
    <w:rsid w:val="3815ED64"/>
    <w:rsid w:val="38183282"/>
    <w:rsid w:val="3824E9BB"/>
    <w:rsid w:val="38276690"/>
    <w:rsid w:val="383423DF"/>
    <w:rsid w:val="3835A996"/>
    <w:rsid w:val="387BE5CA"/>
    <w:rsid w:val="38899CAA"/>
    <w:rsid w:val="388B6BEE"/>
    <w:rsid w:val="3898E336"/>
    <w:rsid w:val="38A0BA86"/>
    <w:rsid w:val="38ADA8EC"/>
    <w:rsid w:val="38BC15A2"/>
    <w:rsid w:val="38D4ED88"/>
    <w:rsid w:val="38E5D1DA"/>
    <w:rsid w:val="38EADEB4"/>
    <w:rsid w:val="38F5AC27"/>
    <w:rsid w:val="38FD846F"/>
    <w:rsid w:val="3907CE8D"/>
    <w:rsid w:val="39157C4B"/>
    <w:rsid w:val="392331C8"/>
    <w:rsid w:val="393021EA"/>
    <w:rsid w:val="39457D3B"/>
    <w:rsid w:val="394FECBD"/>
    <w:rsid w:val="3954116D"/>
    <w:rsid w:val="395441B4"/>
    <w:rsid w:val="39562978"/>
    <w:rsid w:val="395F3047"/>
    <w:rsid w:val="39639530"/>
    <w:rsid w:val="396DCE88"/>
    <w:rsid w:val="396DEB2E"/>
    <w:rsid w:val="39867C50"/>
    <w:rsid w:val="39871E23"/>
    <w:rsid w:val="398EF05A"/>
    <w:rsid w:val="39909A23"/>
    <w:rsid w:val="3992D322"/>
    <w:rsid w:val="399DB054"/>
    <w:rsid w:val="39BD9FE4"/>
    <w:rsid w:val="39E0664E"/>
    <w:rsid w:val="39E68A0C"/>
    <w:rsid w:val="39E85752"/>
    <w:rsid w:val="39EA9D49"/>
    <w:rsid w:val="39EC0DB8"/>
    <w:rsid w:val="3A192E55"/>
    <w:rsid w:val="3A1D3BEE"/>
    <w:rsid w:val="3A2676D8"/>
    <w:rsid w:val="3A65DAE1"/>
    <w:rsid w:val="3A6A77B9"/>
    <w:rsid w:val="3AA4E649"/>
    <w:rsid w:val="3AAC2A31"/>
    <w:rsid w:val="3AB76D4F"/>
    <w:rsid w:val="3AC20778"/>
    <w:rsid w:val="3AEF3A9C"/>
    <w:rsid w:val="3AF09300"/>
    <w:rsid w:val="3AF7AF65"/>
    <w:rsid w:val="3AFF6591"/>
    <w:rsid w:val="3B171042"/>
    <w:rsid w:val="3B1C5BA4"/>
    <w:rsid w:val="3B34372A"/>
    <w:rsid w:val="3B6147A0"/>
    <w:rsid w:val="3B646436"/>
    <w:rsid w:val="3B6549A0"/>
    <w:rsid w:val="3B868397"/>
    <w:rsid w:val="3B892418"/>
    <w:rsid w:val="3B902952"/>
    <w:rsid w:val="3BB138EE"/>
    <w:rsid w:val="3BD2F5CF"/>
    <w:rsid w:val="3BEC1E4F"/>
    <w:rsid w:val="3BF61A6A"/>
    <w:rsid w:val="3BFAC934"/>
    <w:rsid w:val="3BFE22F0"/>
    <w:rsid w:val="3C149B98"/>
    <w:rsid w:val="3C1E68D3"/>
    <w:rsid w:val="3C2C20DD"/>
    <w:rsid w:val="3C3B29D1"/>
    <w:rsid w:val="3C450FBF"/>
    <w:rsid w:val="3C463739"/>
    <w:rsid w:val="3C4DA24D"/>
    <w:rsid w:val="3C50E61C"/>
    <w:rsid w:val="3C607DE4"/>
    <w:rsid w:val="3C808EDC"/>
    <w:rsid w:val="3C9401A2"/>
    <w:rsid w:val="3C9E5674"/>
    <w:rsid w:val="3CA74884"/>
    <w:rsid w:val="3CB7011D"/>
    <w:rsid w:val="3CBD6BB9"/>
    <w:rsid w:val="3CC32293"/>
    <w:rsid w:val="3CC80591"/>
    <w:rsid w:val="3CC8EE0D"/>
    <w:rsid w:val="3CD5D163"/>
    <w:rsid w:val="3CE027FF"/>
    <w:rsid w:val="3CE7B599"/>
    <w:rsid w:val="3CE848DB"/>
    <w:rsid w:val="3CE9F3A1"/>
    <w:rsid w:val="3D1157F5"/>
    <w:rsid w:val="3D14BAD8"/>
    <w:rsid w:val="3D2F8466"/>
    <w:rsid w:val="3D3F9D0D"/>
    <w:rsid w:val="3D4439A1"/>
    <w:rsid w:val="3D52E2C2"/>
    <w:rsid w:val="3D53510C"/>
    <w:rsid w:val="3D66CF90"/>
    <w:rsid w:val="3D92010F"/>
    <w:rsid w:val="3DA702EA"/>
    <w:rsid w:val="3DAAE7E6"/>
    <w:rsid w:val="3DB762AE"/>
    <w:rsid w:val="3DC4A320"/>
    <w:rsid w:val="3DD03CC1"/>
    <w:rsid w:val="3DE1A870"/>
    <w:rsid w:val="3DE982B0"/>
    <w:rsid w:val="3DF09F4A"/>
    <w:rsid w:val="3DF4CF60"/>
    <w:rsid w:val="3E056ECF"/>
    <w:rsid w:val="3E161BA6"/>
    <w:rsid w:val="3E192850"/>
    <w:rsid w:val="3E55015F"/>
    <w:rsid w:val="3E6EEB81"/>
    <w:rsid w:val="3E7AA570"/>
    <w:rsid w:val="3E7C4D22"/>
    <w:rsid w:val="3E852450"/>
    <w:rsid w:val="3E9BF152"/>
    <w:rsid w:val="3EB529FC"/>
    <w:rsid w:val="3EBEB36A"/>
    <w:rsid w:val="3EC5E3C8"/>
    <w:rsid w:val="3ED06EA8"/>
    <w:rsid w:val="3EDD6793"/>
    <w:rsid w:val="3F01017D"/>
    <w:rsid w:val="3F0FDEAE"/>
    <w:rsid w:val="3F32D78F"/>
    <w:rsid w:val="3F39815D"/>
    <w:rsid w:val="3F41F1C5"/>
    <w:rsid w:val="3F90F83E"/>
    <w:rsid w:val="3F9C9A6C"/>
    <w:rsid w:val="3FBAF69B"/>
    <w:rsid w:val="3FD6D294"/>
    <w:rsid w:val="3FFE1D8A"/>
    <w:rsid w:val="3FFE778D"/>
    <w:rsid w:val="40048EA3"/>
    <w:rsid w:val="40068BCA"/>
    <w:rsid w:val="4006F773"/>
    <w:rsid w:val="4013D7A8"/>
    <w:rsid w:val="405014AC"/>
    <w:rsid w:val="40566A79"/>
    <w:rsid w:val="407AE466"/>
    <w:rsid w:val="4082CA08"/>
    <w:rsid w:val="40852F88"/>
    <w:rsid w:val="4086363F"/>
    <w:rsid w:val="40A666F2"/>
    <w:rsid w:val="40C730CD"/>
    <w:rsid w:val="40CCBDBE"/>
    <w:rsid w:val="40DCA72D"/>
    <w:rsid w:val="40FE878D"/>
    <w:rsid w:val="411319C7"/>
    <w:rsid w:val="411C89E7"/>
    <w:rsid w:val="4123EA6F"/>
    <w:rsid w:val="413FD6C7"/>
    <w:rsid w:val="414084C3"/>
    <w:rsid w:val="4147CB6D"/>
    <w:rsid w:val="41609317"/>
    <w:rsid w:val="416D3BB7"/>
    <w:rsid w:val="416E426E"/>
    <w:rsid w:val="4174E907"/>
    <w:rsid w:val="4174F571"/>
    <w:rsid w:val="4181E271"/>
    <w:rsid w:val="418D7D7D"/>
    <w:rsid w:val="419A47EE"/>
    <w:rsid w:val="419DA1B6"/>
    <w:rsid w:val="419E43D3"/>
    <w:rsid w:val="41A57948"/>
    <w:rsid w:val="41B7229A"/>
    <w:rsid w:val="41C07D3D"/>
    <w:rsid w:val="41E80B2F"/>
    <w:rsid w:val="41F91A07"/>
    <w:rsid w:val="42128F25"/>
    <w:rsid w:val="421344A7"/>
    <w:rsid w:val="421513CC"/>
    <w:rsid w:val="4224403A"/>
    <w:rsid w:val="423092BD"/>
    <w:rsid w:val="4249E4B6"/>
    <w:rsid w:val="42646543"/>
    <w:rsid w:val="427EEC3B"/>
    <w:rsid w:val="4294C875"/>
    <w:rsid w:val="429EE290"/>
    <w:rsid w:val="42A8411C"/>
    <w:rsid w:val="42B0E631"/>
    <w:rsid w:val="42B4DCFE"/>
    <w:rsid w:val="42B6817D"/>
    <w:rsid w:val="42B85A48"/>
    <w:rsid w:val="42CE2158"/>
    <w:rsid w:val="42DBAF71"/>
    <w:rsid w:val="42EF3470"/>
    <w:rsid w:val="430AAC06"/>
    <w:rsid w:val="430E39C1"/>
    <w:rsid w:val="431B336D"/>
    <w:rsid w:val="432EF60D"/>
    <w:rsid w:val="433AFE54"/>
    <w:rsid w:val="4342A9F7"/>
    <w:rsid w:val="43457942"/>
    <w:rsid w:val="4359A43A"/>
    <w:rsid w:val="438BC385"/>
    <w:rsid w:val="4396FD1A"/>
    <w:rsid w:val="43A84A29"/>
    <w:rsid w:val="43D6534F"/>
    <w:rsid w:val="43DE04D0"/>
    <w:rsid w:val="43EF38F0"/>
    <w:rsid w:val="440C0820"/>
    <w:rsid w:val="44126851"/>
    <w:rsid w:val="44172D97"/>
    <w:rsid w:val="44179756"/>
    <w:rsid w:val="4421BA75"/>
    <w:rsid w:val="44388448"/>
    <w:rsid w:val="44452738"/>
    <w:rsid w:val="4453E19F"/>
    <w:rsid w:val="4485165D"/>
    <w:rsid w:val="44A71223"/>
    <w:rsid w:val="44C94E1B"/>
    <w:rsid w:val="44D4B3F8"/>
    <w:rsid w:val="44EF7FA4"/>
    <w:rsid w:val="44F00AF9"/>
    <w:rsid w:val="44FA2049"/>
    <w:rsid w:val="451330A9"/>
    <w:rsid w:val="451F6B18"/>
    <w:rsid w:val="456EA1AE"/>
    <w:rsid w:val="456FAF01"/>
    <w:rsid w:val="457D2A88"/>
    <w:rsid w:val="45A61D5C"/>
    <w:rsid w:val="45B06285"/>
    <w:rsid w:val="45E47F27"/>
    <w:rsid w:val="45FA437B"/>
    <w:rsid w:val="461353E5"/>
    <w:rsid w:val="46280DE1"/>
    <w:rsid w:val="4637DEE5"/>
    <w:rsid w:val="463AA421"/>
    <w:rsid w:val="4660EEA0"/>
    <w:rsid w:val="46909461"/>
    <w:rsid w:val="46BCE489"/>
    <w:rsid w:val="46BD03A0"/>
    <w:rsid w:val="46C84746"/>
    <w:rsid w:val="46C8D843"/>
    <w:rsid w:val="46E8849F"/>
    <w:rsid w:val="46F57E09"/>
    <w:rsid w:val="47071F70"/>
    <w:rsid w:val="47244735"/>
    <w:rsid w:val="472BB934"/>
    <w:rsid w:val="4739CC82"/>
    <w:rsid w:val="47403BC1"/>
    <w:rsid w:val="47456462"/>
    <w:rsid w:val="474D0F67"/>
    <w:rsid w:val="4759C01F"/>
    <w:rsid w:val="47845754"/>
    <w:rsid w:val="478D2C8D"/>
    <w:rsid w:val="47C4C31A"/>
    <w:rsid w:val="47FB1E96"/>
    <w:rsid w:val="48041DE8"/>
    <w:rsid w:val="481D28A4"/>
    <w:rsid w:val="48205910"/>
    <w:rsid w:val="482AB77B"/>
    <w:rsid w:val="4833FEB4"/>
    <w:rsid w:val="484030E5"/>
    <w:rsid w:val="4887E7A0"/>
    <w:rsid w:val="488A1A4F"/>
    <w:rsid w:val="48B9639F"/>
    <w:rsid w:val="48BAA6A3"/>
    <w:rsid w:val="48D551C4"/>
    <w:rsid w:val="48E7D816"/>
    <w:rsid w:val="48E87418"/>
    <w:rsid w:val="48EBFA88"/>
    <w:rsid w:val="48EF5E95"/>
    <w:rsid w:val="48F66751"/>
    <w:rsid w:val="48FE3CE3"/>
    <w:rsid w:val="4908DE9D"/>
    <w:rsid w:val="490B05FF"/>
    <w:rsid w:val="49117752"/>
    <w:rsid w:val="49162FB9"/>
    <w:rsid w:val="49239C8F"/>
    <w:rsid w:val="493AE76E"/>
    <w:rsid w:val="493F3178"/>
    <w:rsid w:val="493F828A"/>
    <w:rsid w:val="4966E292"/>
    <w:rsid w:val="49818C38"/>
    <w:rsid w:val="4990E293"/>
    <w:rsid w:val="49BC159B"/>
    <w:rsid w:val="49BC56DB"/>
    <w:rsid w:val="49C12196"/>
    <w:rsid w:val="49C4AFC9"/>
    <w:rsid w:val="49EA4C93"/>
    <w:rsid w:val="49F60E01"/>
    <w:rsid w:val="4A0EFD8A"/>
    <w:rsid w:val="4A34D67D"/>
    <w:rsid w:val="4A4EFE4E"/>
    <w:rsid w:val="4A87D56C"/>
    <w:rsid w:val="4A8B76F9"/>
    <w:rsid w:val="4A8CA5D0"/>
    <w:rsid w:val="4A917372"/>
    <w:rsid w:val="4A9F7F8E"/>
    <w:rsid w:val="4AD2B700"/>
    <w:rsid w:val="4AD5DBBC"/>
    <w:rsid w:val="4ADD1379"/>
    <w:rsid w:val="4AE54160"/>
    <w:rsid w:val="4AE835BD"/>
    <w:rsid w:val="4B064820"/>
    <w:rsid w:val="4B0B4EA0"/>
    <w:rsid w:val="4B0BEA35"/>
    <w:rsid w:val="4B2EA39D"/>
    <w:rsid w:val="4B4C4FD1"/>
    <w:rsid w:val="4B4F78BC"/>
    <w:rsid w:val="4B5A8E35"/>
    <w:rsid w:val="4B6B24A4"/>
    <w:rsid w:val="4B8A05E7"/>
    <w:rsid w:val="4B8AC4B5"/>
    <w:rsid w:val="4B94448A"/>
    <w:rsid w:val="4B959BE3"/>
    <w:rsid w:val="4BAB2782"/>
    <w:rsid w:val="4BB3261B"/>
    <w:rsid w:val="4BCC3003"/>
    <w:rsid w:val="4BD370BA"/>
    <w:rsid w:val="4BDE994D"/>
    <w:rsid w:val="4BDE997B"/>
    <w:rsid w:val="4BE9A328"/>
    <w:rsid w:val="4BEB41EE"/>
    <w:rsid w:val="4C0481A5"/>
    <w:rsid w:val="4C1D30A7"/>
    <w:rsid w:val="4C20808A"/>
    <w:rsid w:val="4C3530CA"/>
    <w:rsid w:val="4C3EA01A"/>
    <w:rsid w:val="4C60D96F"/>
    <w:rsid w:val="4C813284"/>
    <w:rsid w:val="4C84061E"/>
    <w:rsid w:val="4C87F7BF"/>
    <w:rsid w:val="4C8BF951"/>
    <w:rsid w:val="4C9D6BE4"/>
    <w:rsid w:val="4C9EAF26"/>
    <w:rsid w:val="4CA3F2E5"/>
    <w:rsid w:val="4CB984AB"/>
    <w:rsid w:val="4CD1AFEE"/>
    <w:rsid w:val="4CD921FB"/>
    <w:rsid w:val="4CDD058F"/>
    <w:rsid w:val="4CEAE509"/>
    <w:rsid w:val="4CF0CD68"/>
    <w:rsid w:val="4D04F944"/>
    <w:rsid w:val="4D069495"/>
    <w:rsid w:val="4D133BCB"/>
    <w:rsid w:val="4D1CE8C2"/>
    <w:rsid w:val="4D3BC992"/>
    <w:rsid w:val="4D47C808"/>
    <w:rsid w:val="4D4FB654"/>
    <w:rsid w:val="4D5AD383"/>
    <w:rsid w:val="4D601299"/>
    <w:rsid w:val="4D6FF5FF"/>
    <w:rsid w:val="4D71C854"/>
    <w:rsid w:val="4D80C8C0"/>
    <w:rsid w:val="4D92BA28"/>
    <w:rsid w:val="4D96EA02"/>
    <w:rsid w:val="4D9E6305"/>
    <w:rsid w:val="4D9F2315"/>
    <w:rsid w:val="4DB1C29A"/>
    <w:rsid w:val="4DB457A8"/>
    <w:rsid w:val="4DBC50EB"/>
    <w:rsid w:val="4DD0DA04"/>
    <w:rsid w:val="4DF398D8"/>
    <w:rsid w:val="4E044288"/>
    <w:rsid w:val="4E1CE222"/>
    <w:rsid w:val="4E4E587C"/>
    <w:rsid w:val="4E5D1541"/>
    <w:rsid w:val="4E778E19"/>
    <w:rsid w:val="4E79C070"/>
    <w:rsid w:val="4E98C55A"/>
    <w:rsid w:val="4EA2C2F7"/>
    <w:rsid w:val="4EA41384"/>
    <w:rsid w:val="4EA44491"/>
    <w:rsid w:val="4EAB0B1E"/>
    <w:rsid w:val="4EC2E87C"/>
    <w:rsid w:val="4ED8F335"/>
    <w:rsid w:val="4EEBEE57"/>
    <w:rsid w:val="4EEE46F5"/>
    <w:rsid w:val="4EF2EA56"/>
    <w:rsid w:val="4F0EECD0"/>
    <w:rsid w:val="4F15E698"/>
    <w:rsid w:val="4F1B5141"/>
    <w:rsid w:val="4F5306E8"/>
    <w:rsid w:val="4F75ED48"/>
    <w:rsid w:val="4F7E7A80"/>
    <w:rsid w:val="4F8349B1"/>
    <w:rsid w:val="4F89A6C2"/>
    <w:rsid w:val="4FE4ED11"/>
    <w:rsid w:val="4FFD9477"/>
    <w:rsid w:val="500BB2B1"/>
    <w:rsid w:val="501590D1"/>
    <w:rsid w:val="5016A5A3"/>
    <w:rsid w:val="50408CF1"/>
    <w:rsid w:val="5050FD30"/>
    <w:rsid w:val="505B237F"/>
    <w:rsid w:val="508755F4"/>
    <w:rsid w:val="5090EC93"/>
    <w:rsid w:val="5099C64F"/>
    <w:rsid w:val="50AC164F"/>
    <w:rsid w:val="50CD4989"/>
    <w:rsid w:val="51165367"/>
    <w:rsid w:val="511DF5BA"/>
    <w:rsid w:val="5129FDF7"/>
    <w:rsid w:val="513634CA"/>
    <w:rsid w:val="5158DF17"/>
    <w:rsid w:val="51762811"/>
    <w:rsid w:val="51B73DBF"/>
    <w:rsid w:val="51B8155A"/>
    <w:rsid w:val="51B9019F"/>
    <w:rsid w:val="51BAB3C8"/>
    <w:rsid w:val="51C20C31"/>
    <w:rsid w:val="51CD8491"/>
    <w:rsid w:val="51DAE0FA"/>
    <w:rsid w:val="522D541A"/>
    <w:rsid w:val="52316BD4"/>
    <w:rsid w:val="5231B3F5"/>
    <w:rsid w:val="5255DABA"/>
    <w:rsid w:val="525DFA17"/>
    <w:rsid w:val="52748EE3"/>
    <w:rsid w:val="52806110"/>
    <w:rsid w:val="52AAADBD"/>
    <w:rsid w:val="52AB3BBD"/>
    <w:rsid w:val="52DCBD7B"/>
    <w:rsid w:val="52F3FC0C"/>
    <w:rsid w:val="530E5F4D"/>
    <w:rsid w:val="53262AE6"/>
    <w:rsid w:val="5329CCE6"/>
    <w:rsid w:val="535B36B1"/>
    <w:rsid w:val="536F7595"/>
    <w:rsid w:val="53728004"/>
    <w:rsid w:val="53774675"/>
    <w:rsid w:val="53949358"/>
    <w:rsid w:val="53C5B427"/>
    <w:rsid w:val="53D42E0E"/>
    <w:rsid w:val="53D5E75D"/>
    <w:rsid w:val="53EFF077"/>
    <w:rsid w:val="53F733BE"/>
    <w:rsid w:val="541EBEC9"/>
    <w:rsid w:val="544DDBC7"/>
    <w:rsid w:val="546770B8"/>
    <w:rsid w:val="547EE492"/>
    <w:rsid w:val="54843AD6"/>
    <w:rsid w:val="548D7529"/>
    <w:rsid w:val="548F06F0"/>
    <w:rsid w:val="549F5D36"/>
    <w:rsid w:val="54A1A377"/>
    <w:rsid w:val="54AACC23"/>
    <w:rsid w:val="54B8D6F3"/>
    <w:rsid w:val="54C8E229"/>
    <w:rsid w:val="54F5196C"/>
    <w:rsid w:val="55032AFA"/>
    <w:rsid w:val="551E9194"/>
    <w:rsid w:val="55246E53"/>
    <w:rsid w:val="553063B9"/>
    <w:rsid w:val="5531595D"/>
    <w:rsid w:val="556575DE"/>
    <w:rsid w:val="5581C2AD"/>
    <w:rsid w:val="55BBF3CF"/>
    <w:rsid w:val="55D6677B"/>
    <w:rsid w:val="55E0BED1"/>
    <w:rsid w:val="56049D8A"/>
    <w:rsid w:val="560B5CF7"/>
    <w:rsid w:val="56161EED"/>
    <w:rsid w:val="5631E9A5"/>
    <w:rsid w:val="56321464"/>
    <w:rsid w:val="56514B6C"/>
    <w:rsid w:val="5660F6C9"/>
    <w:rsid w:val="5678C8E9"/>
    <w:rsid w:val="5692D773"/>
    <w:rsid w:val="56957D54"/>
    <w:rsid w:val="56981250"/>
    <w:rsid w:val="56A161D1"/>
    <w:rsid w:val="56AE521D"/>
    <w:rsid w:val="56AF76C3"/>
    <w:rsid w:val="56B0841C"/>
    <w:rsid w:val="56BBEAF7"/>
    <w:rsid w:val="56CA87FA"/>
    <w:rsid w:val="56DB338D"/>
    <w:rsid w:val="56E2469A"/>
    <w:rsid w:val="57196279"/>
    <w:rsid w:val="573D0FF0"/>
    <w:rsid w:val="574A3B47"/>
    <w:rsid w:val="575429E4"/>
    <w:rsid w:val="5762B2B9"/>
    <w:rsid w:val="57705100"/>
    <w:rsid w:val="579FD6CE"/>
    <w:rsid w:val="57A5EA07"/>
    <w:rsid w:val="57B5E58F"/>
    <w:rsid w:val="57CDBA06"/>
    <w:rsid w:val="57F5BF36"/>
    <w:rsid w:val="58078A10"/>
    <w:rsid w:val="58182558"/>
    <w:rsid w:val="58267F43"/>
    <w:rsid w:val="584E9FDA"/>
    <w:rsid w:val="5886AEB7"/>
    <w:rsid w:val="589DC7E2"/>
    <w:rsid w:val="589F14DC"/>
    <w:rsid w:val="58B03EC2"/>
    <w:rsid w:val="58D3E409"/>
    <w:rsid w:val="58E1661C"/>
    <w:rsid w:val="58EC3341"/>
    <w:rsid w:val="58FB44EC"/>
    <w:rsid w:val="5904F700"/>
    <w:rsid w:val="59172D22"/>
    <w:rsid w:val="5917EC71"/>
    <w:rsid w:val="59226AC7"/>
    <w:rsid w:val="5926B07E"/>
    <w:rsid w:val="5929174F"/>
    <w:rsid w:val="59451CB9"/>
    <w:rsid w:val="5954F7EF"/>
    <w:rsid w:val="59552480"/>
    <w:rsid w:val="59556704"/>
    <w:rsid w:val="59652B6A"/>
    <w:rsid w:val="597E4CF6"/>
    <w:rsid w:val="59835E48"/>
    <w:rsid w:val="5984A681"/>
    <w:rsid w:val="5988EC2E"/>
    <w:rsid w:val="5992F1BA"/>
    <w:rsid w:val="5998978B"/>
    <w:rsid w:val="59CAC2ED"/>
    <w:rsid w:val="59CCCA82"/>
    <w:rsid w:val="5A0A26F3"/>
    <w:rsid w:val="5A0A8809"/>
    <w:rsid w:val="5A204E7B"/>
    <w:rsid w:val="5A27B597"/>
    <w:rsid w:val="5A33C2F5"/>
    <w:rsid w:val="5A4BCE29"/>
    <w:rsid w:val="5A4C8520"/>
    <w:rsid w:val="5A4FC054"/>
    <w:rsid w:val="5A5357BC"/>
    <w:rsid w:val="5A5E91BD"/>
    <w:rsid w:val="5A69FC52"/>
    <w:rsid w:val="5A887266"/>
    <w:rsid w:val="5A93D7F4"/>
    <w:rsid w:val="5AA086BA"/>
    <w:rsid w:val="5AA2AC30"/>
    <w:rsid w:val="5AF13765"/>
    <w:rsid w:val="5AF33925"/>
    <w:rsid w:val="5B1DCD41"/>
    <w:rsid w:val="5B3D9FE6"/>
    <w:rsid w:val="5B4FC61A"/>
    <w:rsid w:val="5B53C2C6"/>
    <w:rsid w:val="5B77973A"/>
    <w:rsid w:val="5B7C8FAB"/>
    <w:rsid w:val="5B93173A"/>
    <w:rsid w:val="5B963912"/>
    <w:rsid w:val="5BA01A4C"/>
    <w:rsid w:val="5BACCFA7"/>
    <w:rsid w:val="5BB89AF3"/>
    <w:rsid w:val="5BC4963E"/>
    <w:rsid w:val="5BD21F1E"/>
    <w:rsid w:val="5C12F69C"/>
    <w:rsid w:val="5C320510"/>
    <w:rsid w:val="5C359CA2"/>
    <w:rsid w:val="5C36ADFD"/>
    <w:rsid w:val="5C45F187"/>
    <w:rsid w:val="5C50A06D"/>
    <w:rsid w:val="5C566A54"/>
    <w:rsid w:val="5C5CB16A"/>
    <w:rsid w:val="5C617469"/>
    <w:rsid w:val="5C6A0E97"/>
    <w:rsid w:val="5C6E4A6D"/>
    <w:rsid w:val="5C7068B8"/>
    <w:rsid w:val="5CA14874"/>
    <w:rsid w:val="5CCC110D"/>
    <w:rsid w:val="5CDC5B58"/>
    <w:rsid w:val="5CE1E388"/>
    <w:rsid w:val="5D0C2878"/>
    <w:rsid w:val="5D26EEFA"/>
    <w:rsid w:val="5D28757A"/>
    <w:rsid w:val="5D53FF0D"/>
    <w:rsid w:val="5D6966D3"/>
    <w:rsid w:val="5D6BDBD4"/>
    <w:rsid w:val="5D6D9ACE"/>
    <w:rsid w:val="5D850657"/>
    <w:rsid w:val="5D85F0CA"/>
    <w:rsid w:val="5D875BEA"/>
    <w:rsid w:val="5D8922FD"/>
    <w:rsid w:val="5D8D6F04"/>
    <w:rsid w:val="5DAE2BA9"/>
    <w:rsid w:val="5DBF4079"/>
    <w:rsid w:val="5DD268F8"/>
    <w:rsid w:val="5DD4BF6B"/>
    <w:rsid w:val="5DD705E7"/>
    <w:rsid w:val="5DD82378"/>
    <w:rsid w:val="5DDB96AB"/>
    <w:rsid w:val="5DDDA3EF"/>
    <w:rsid w:val="5DEDB359"/>
    <w:rsid w:val="5E05DEF8"/>
    <w:rsid w:val="5E181B22"/>
    <w:rsid w:val="5E21D39C"/>
    <w:rsid w:val="5E231F0F"/>
    <w:rsid w:val="5E3D7F15"/>
    <w:rsid w:val="5E5D9C1B"/>
    <w:rsid w:val="5E619C47"/>
    <w:rsid w:val="5E78957C"/>
    <w:rsid w:val="5E95FF78"/>
    <w:rsid w:val="5E9AD0B5"/>
    <w:rsid w:val="5EA4EE97"/>
    <w:rsid w:val="5EA78F55"/>
    <w:rsid w:val="5EB63E93"/>
    <w:rsid w:val="5EEAD10B"/>
    <w:rsid w:val="5EF3EC56"/>
    <w:rsid w:val="5EF5F03B"/>
    <w:rsid w:val="5F113674"/>
    <w:rsid w:val="5F14B534"/>
    <w:rsid w:val="5F1E9124"/>
    <w:rsid w:val="5F209BB0"/>
    <w:rsid w:val="5F2F161E"/>
    <w:rsid w:val="5F69E55E"/>
    <w:rsid w:val="5F6C5353"/>
    <w:rsid w:val="5F6F3EC2"/>
    <w:rsid w:val="5F711652"/>
    <w:rsid w:val="5F93EA13"/>
    <w:rsid w:val="5FBBBAE4"/>
    <w:rsid w:val="5FF4867E"/>
    <w:rsid w:val="6023D088"/>
    <w:rsid w:val="6025387B"/>
    <w:rsid w:val="60585E1F"/>
    <w:rsid w:val="607C1FCD"/>
    <w:rsid w:val="60845161"/>
    <w:rsid w:val="60B21807"/>
    <w:rsid w:val="60C5F9E4"/>
    <w:rsid w:val="60D3E305"/>
    <w:rsid w:val="60EC944C"/>
    <w:rsid w:val="60EFECDE"/>
    <w:rsid w:val="60EFF776"/>
    <w:rsid w:val="60FA6962"/>
    <w:rsid w:val="61225610"/>
    <w:rsid w:val="6145D17E"/>
    <w:rsid w:val="6155072E"/>
    <w:rsid w:val="6187C9F0"/>
    <w:rsid w:val="6199F28A"/>
    <w:rsid w:val="61E4B00D"/>
    <w:rsid w:val="62195219"/>
    <w:rsid w:val="6234B872"/>
    <w:rsid w:val="62394A1F"/>
    <w:rsid w:val="62454144"/>
    <w:rsid w:val="624770DE"/>
    <w:rsid w:val="6247D934"/>
    <w:rsid w:val="625E9621"/>
    <w:rsid w:val="629A0EC9"/>
    <w:rsid w:val="629A9A28"/>
    <w:rsid w:val="629F9FD4"/>
    <w:rsid w:val="62B56892"/>
    <w:rsid w:val="62BCDF25"/>
    <w:rsid w:val="62C94D0D"/>
    <w:rsid w:val="62F88DC3"/>
    <w:rsid w:val="63095027"/>
    <w:rsid w:val="632A2343"/>
    <w:rsid w:val="632E45FB"/>
    <w:rsid w:val="633D5E54"/>
    <w:rsid w:val="63420798"/>
    <w:rsid w:val="634EA923"/>
    <w:rsid w:val="6363723B"/>
    <w:rsid w:val="636D0006"/>
    <w:rsid w:val="6384E528"/>
    <w:rsid w:val="638DEC6D"/>
    <w:rsid w:val="6398A119"/>
    <w:rsid w:val="63B3C08F"/>
    <w:rsid w:val="63E76FDB"/>
    <w:rsid w:val="63FF92E4"/>
    <w:rsid w:val="6406E3E5"/>
    <w:rsid w:val="6421CB29"/>
    <w:rsid w:val="64227C06"/>
    <w:rsid w:val="642C6028"/>
    <w:rsid w:val="6446CAED"/>
    <w:rsid w:val="645A2E74"/>
    <w:rsid w:val="6493F874"/>
    <w:rsid w:val="64AB1901"/>
    <w:rsid w:val="64AB4645"/>
    <w:rsid w:val="64BD2451"/>
    <w:rsid w:val="64C67E6E"/>
    <w:rsid w:val="64D1C838"/>
    <w:rsid w:val="64EF01E7"/>
    <w:rsid w:val="64F68111"/>
    <w:rsid w:val="65021D9E"/>
    <w:rsid w:val="65131071"/>
    <w:rsid w:val="6526B262"/>
    <w:rsid w:val="6527C093"/>
    <w:rsid w:val="65299612"/>
    <w:rsid w:val="65642136"/>
    <w:rsid w:val="6584CB47"/>
    <w:rsid w:val="65996B07"/>
    <w:rsid w:val="65BE1E6C"/>
    <w:rsid w:val="65E70AAF"/>
    <w:rsid w:val="6607BD78"/>
    <w:rsid w:val="6639A969"/>
    <w:rsid w:val="666EFB37"/>
    <w:rsid w:val="6676D024"/>
    <w:rsid w:val="667C27CD"/>
    <w:rsid w:val="668A6961"/>
    <w:rsid w:val="669880DB"/>
    <w:rsid w:val="66BEE800"/>
    <w:rsid w:val="66C26008"/>
    <w:rsid w:val="66C6F174"/>
    <w:rsid w:val="66CA11E4"/>
    <w:rsid w:val="66D921A4"/>
    <w:rsid w:val="66E148C1"/>
    <w:rsid w:val="66EA694F"/>
    <w:rsid w:val="66F92991"/>
    <w:rsid w:val="67132CBF"/>
    <w:rsid w:val="671409DA"/>
    <w:rsid w:val="6742809F"/>
    <w:rsid w:val="6758C8AE"/>
    <w:rsid w:val="6770C05E"/>
    <w:rsid w:val="678B5703"/>
    <w:rsid w:val="6793DDC0"/>
    <w:rsid w:val="67A6D828"/>
    <w:rsid w:val="67B0FD14"/>
    <w:rsid w:val="67BC1748"/>
    <w:rsid w:val="67BF79DD"/>
    <w:rsid w:val="67E9CA4B"/>
    <w:rsid w:val="67EB5604"/>
    <w:rsid w:val="67F27525"/>
    <w:rsid w:val="67F50F48"/>
    <w:rsid w:val="680D7567"/>
    <w:rsid w:val="6810DF8D"/>
    <w:rsid w:val="681534F0"/>
    <w:rsid w:val="68247826"/>
    <w:rsid w:val="6843F87C"/>
    <w:rsid w:val="68613BEC"/>
    <w:rsid w:val="68805580"/>
    <w:rsid w:val="6883F47B"/>
    <w:rsid w:val="6886B15F"/>
    <w:rsid w:val="6889A823"/>
    <w:rsid w:val="688F6346"/>
    <w:rsid w:val="68940759"/>
    <w:rsid w:val="68CDB425"/>
    <w:rsid w:val="68E7E398"/>
    <w:rsid w:val="68E9EF42"/>
    <w:rsid w:val="68F7ADF9"/>
    <w:rsid w:val="6912D91F"/>
    <w:rsid w:val="69173609"/>
    <w:rsid w:val="69497376"/>
    <w:rsid w:val="6955C0BC"/>
    <w:rsid w:val="69774E71"/>
    <w:rsid w:val="697A3F51"/>
    <w:rsid w:val="69A63461"/>
    <w:rsid w:val="69B1ACBA"/>
    <w:rsid w:val="69E060F4"/>
    <w:rsid w:val="69E341E0"/>
    <w:rsid w:val="69E45033"/>
    <w:rsid w:val="69E69C20"/>
    <w:rsid w:val="6A3BB316"/>
    <w:rsid w:val="6ABB6F05"/>
    <w:rsid w:val="6AC9FBE5"/>
    <w:rsid w:val="6AD704D3"/>
    <w:rsid w:val="6AE2A864"/>
    <w:rsid w:val="6AF4B3FF"/>
    <w:rsid w:val="6B13FF6C"/>
    <w:rsid w:val="6B2A2BD7"/>
    <w:rsid w:val="6B4A9B90"/>
    <w:rsid w:val="6B6E39B3"/>
    <w:rsid w:val="6B7CB044"/>
    <w:rsid w:val="6B849CCF"/>
    <w:rsid w:val="6B9FE0E7"/>
    <w:rsid w:val="6BACB840"/>
    <w:rsid w:val="6BB7537E"/>
    <w:rsid w:val="6BBB492C"/>
    <w:rsid w:val="6BBC8444"/>
    <w:rsid w:val="6BBD17C9"/>
    <w:rsid w:val="6BC31BC6"/>
    <w:rsid w:val="6BC7C1D1"/>
    <w:rsid w:val="6BDA5FD5"/>
    <w:rsid w:val="6BEF7871"/>
    <w:rsid w:val="6BF5BD7B"/>
    <w:rsid w:val="6C27BDA2"/>
    <w:rsid w:val="6C3C9E53"/>
    <w:rsid w:val="6C551950"/>
    <w:rsid w:val="6C5BECC3"/>
    <w:rsid w:val="6C7E4D94"/>
    <w:rsid w:val="6C8AE90E"/>
    <w:rsid w:val="6CABB935"/>
    <w:rsid w:val="6CCB32A8"/>
    <w:rsid w:val="6CE3D087"/>
    <w:rsid w:val="6D01BA45"/>
    <w:rsid w:val="6D2909BC"/>
    <w:rsid w:val="6D2B300F"/>
    <w:rsid w:val="6D5F08CD"/>
    <w:rsid w:val="6D665765"/>
    <w:rsid w:val="6D78750E"/>
    <w:rsid w:val="6D8951B9"/>
    <w:rsid w:val="6DB2EC35"/>
    <w:rsid w:val="6DDECF61"/>
    <w:rsid w:val="6E0272DA"/>
    <w:rsid w:val="6E192021"/>
    <w:rsid w:val="6E2B04CF"/>
    <w:rsid w:val="6E369F56"/>
    <w:rsid w:val="6E3ED4DD"/>
    <w:rsid w:val="6E48923E"/>
    <w:rsid w:val="6E6D891B"/>
    <w:rsid w:val="6E7A6755"/>
    <w:rsid w:val="6E7B9024"/>
    <w:rsid w:val="6E964BAD"/>
    <w:rsid w:val="6E989D00"/>
    <w:rsid w:val="6ECA767D"/>
    <w:rsid w:val="6EF1EA31"/>
    <w:rsid w:val="6EF57B34"/>
    <w:rsid w:val="6EFADAB0"/>
    <w:rsid w:val="6EFEA4CA"/>
    <w:rsid w:val="6F12EA29"/>
    <w:rsid w:val="6F179050"/>
    <w:rsid w:val="6F477A47"/>
    <w:rsid w:val="6F525AA7"/>
    <w:rsid w:val="6F562CE7"/>
    <w:rsid w:val="6F58D149"/>
    <w:rsid w:val="6F5F3B9A"/>
    <w:rsid w:val="6F96953E"/>
    <w:rsid w:val="6F974AB0"/>
    <w:rsid w:val="6FA25DA1"/>
    <w:rsid w:val="6FC6D694"/>
    <w:rsid w:val="6FCE904E"/>
    <w:rsid w:val="6FDAE57C"/>
    <w:rsid w:val="6FE4629F"/>
    <w:rsid w:val="6FF40D32"/>
    <w:rsid w:val="701E1F90"/>
    <w:rsid w:val="7028B58D"/>
    <w:rsid w:val="702EEFAF"/>
    <w:rsid w:val="705A6432"/>
    <w:rsid w:val="7062D0D1"/>
    <w:rsid w:val="70AB21DE"/>
    <w:rsid w:val="70ABE4D5"/>
    <w:rsid w:val="70C09C5F"/>
    <w:rsid w:val="70C28C81"/>
    <w:rsid w:val="70C8AF99"/>
    <w:rsid w:val="70DA718E"/>
    <w:rsid w:val="70DEA6EB"/>
    <w:rsid w:val="70DEB588"/>
    <w:rsid w:val="70ED7902"/>
    <w:rsid w:val="70EE1A58"/>
    <w:rsid w:val="7130B04A"/>
    <w:rsid w:val="71349866"/>
    <w:rsid w:val="7135579E"/>
    <w:rsid w:val="715AD23A"/>
    <w:rsid w:val="7164CA64"/>
    <w:rsid w:val="7176759F"/>
    <w:rsid w:val="71850ABC"/>
    <w:rsid w:val="7199B7C0"/>
    <w:rsid w:val="719C74A4"/>
    <w:rsid w:val="719ED017"/>
    <w:rsid w:val="71A0C020"/>
    <w:rsid w:val="71C60EC9"/>
    <w:rsid w:val="71EE0031"/>
    <w:rsid w:val="71F14440"/>
    <w:rsid w:val="71F3D7D8"/>
    <w:rsid w:val="7204E042"/>
    <w:rsid w:val="7212009D"/>
    <w:rsid w:val="721C4D66"/>
    <w:rsid w:val="723ECE40"/>
    <w:rsid w:val="72417D61"/>
    <w:rsid w:val="72485E79"/>
    <w:rsid w:val="72563407"/>
    <w:rsid w:val="72718D7B"/>
    <w:rsid w:val="727DCF90"/>
    <w:rsid w:val="72A5CF27"/>
    <w:rsid w:val="72A9FD95"/>
    <w:rsid w:val="72D574BE"/>
    <w:rsid w:val="7309662F"/>
    <w:rsid w:val="7337EF40"/>
    <w:rsid w:val="733D1493"/>
    <w:rsid w:val="7350FAEE"/>
    <w:rsid w:val="735963E1"/>
    <w:rsid w:val="736F365C"/>
    <w:rsid w:val="7375D0D6"/>
    <w:rsid w:val="73A326F8"/>
    <w:rsid w:val="73B13E6E"/>
    <w:rsid w:val="73C5373A"/>
    <w:rsid w:val="73C5CCD9"/>
    <w:rsid w:val="74207BEB"/>
    <w:rsid w:val="743B465A"/>
    <w:rsid w:val="743EF9D2"/>
    <w:rsid w:val="744F0668"/>
    <w:rsid w:val="7481BB75"/>
    <w:rsid w:val="74923EB6"/>
    <w:rsid w:val="749CDB8A"/>
    <w:rsid w:val="74A53690"/>
    <w:rsid w:val="74D22F1A"/>
    <w:rsid w:val="74F64A6D"/>
    <w:rsid w:val="74FBB700"/>
    <w:rsid w:val="750B1453"/>
    <w:rsid w:val="7517C54B"/>
    <w:rsid w:val="751C445D"/>
    <w:rsid w:val="7520186B"/>
    <w:rsid w:val="75203210"/>
    <w:rsid w:val="75212E05"/>
    <w:rsid w:val="752DFB5A"/>
    <w:rsid w:val="753268DC"/>
    <w:rsid w:val="754F30DE"/>
    <w:rsid w:val="755C513E"/>
    <w:rsid w:val="755D77C2"/>
    <w:rsid w:val="755EFC23"/>
    <w:rsid w:val="756EE91A"/>
    <w:rsid w:val="757A3EF8"/>
    <w:rsid w:val="758A2D00"/>
    <w:rsid w:val="759757FE"/>
    <w:rsid w:val="75E32E45"/>
    <w:rsid w:val="75FF6470"/>
    <w:rsid w:val="7618A1F6"/>
    <w:rsid w:val="761CEFBB"/>
    <w:rsid w:val="762D1D60"/>
    <w:rsid w:val="764106F1"/>
    <w:rsid w:val="765C6132"/>
    <w:rsid w:val="768365D0"/>
    <w:rsid w:val="76891594"/>
    <w:rsid w:val="768FD8E0"/>
    <w:rsid w:val="76A666BA"/>
    <w:rsid w:val="76BB061A"/>
    <w:rsid w:val="76EA5B39"/>
    <w:rsid w:val="76F47F00"/>
    <w:rsid w:val="7718911E"/>
    <w:rsid w:val="77657171"/>
    <w:rsid w:val="7774EBA4"/>
    <w:rsid w:val="777B36BD"/>
    <w:rsid w:val="777CF19E"/>
    <w:rsid w:val="7781112A"/>
    <w:rsid w:val="77A853AB"/>
    <w:rsid w:val="77B02A2F"/>
    <w:rsid w:val="77C2D477"/>
    <w:rsid w:val="77DB2CF1"/>
    <w:rsid w:val="77E74484"/>
    <w:rsid w:val="780FCEFD"/>
    <w:rsid w:val="783D4A17"/>
    <w:rsid w:val="784C9BF8"/>
    <w:rsid w:val="78606F5E"/>
    <w:rsid w:val="7870FB2F"/>
    <w:rsid w:val="787240E7"/>
    <w:rsid w:val="787C41B9"/>
    <w:rsid w:val="78877EC8"/>
    <w:rsid w:val="7893E761"/>
    <w:rsid w:val="78B50712"/>
    <w:rsid w:val="78B61255"/>
    <w:rsid w:val="78D1C033"/>
    <w:rsid w:val="78E02579"/>
    <w:rsid w:val="78E7FAC3"/>
    <w:rsid w:val="79065477"/>
    <w:rsid w:val="793CD86C"/>
    <w:rsid w:val="794CE942"/>
    <w:rsid w:val="795039BA"/>
    <w:rsid w:val="7961B4FD"/>
    <w:rsid w:val="796784C6"/>
    <w:rsid w:val="797D84D1"/>
    <w:rsid w:val="79964769"/>
    <w:rsid w:val="7997E235"/>
    <w:rsid w:val="799F4CDB"/>
    <w:rsid w:val="79B94A79"/>
    <w:rsid w:val="79CD727F"/>
    <w:rsid w:val="79EE32ED"/>
    <w:rsid w:val="79F6A974"/>
    <w:rsid w:val="7A02421D"/>
    <w:rsid w:val="7A08FE95"/>
    <w:rsid w:val="7A0A2ED1"/>
    <w:rsid w:val="7A32519F"/>
    <w:rsid w:val="7A3CAB37"/>
    <w:rsid w:val="7A401B61"/>
    <w:rsid w:val="7A4093D8"/>
    <w:rsid w:val="7A40ECA8"/>
    <w:rsid w:val="7A45617A"/>
    <w:rsid w:val="7A49A1FE"/>
    <w:rsid w:val="7A5A8D7F"/>
    <w:rsid w:val="7A7E1000"/>
    <w:rsid w:val="7A828522"/>
    <w:rsid w:val="7A8FBD6F"/>
    <w:rsid w:val="7AA6D17B"/>
    <w:rsid w:val="7AB1416C"/>
    <w:rsid w:val="7AB9C9B5"/>
    <w:rsid w:val="7ACF4F78"/>
    <w:rsid w:val="7ADBEB68"/>
    <w:rsid w:val="7AE4A9F0"/>
    <w:rsid w:val="7AEC957C"/>
    <w:rsid w:val="7AF2ACB0"/>
    <w:rsid w:val="7B074115"/>
    <w:rsid w:val="7B353E67"/>
    <w:rsid w:val="7B37DCEB"/>
    <w:rsid w:val="7B3FCEB8"/>
    <w:rsid w:val="7B9ABA1E"/>
    <w:rsid w:val="7BA89BF1"/>
    <w:rsid w:val="7BBBF275"/>
    <w:rsid w:val="7BBDCC5C"/>
    <w:rsid w:val="7BE25E5C"/>
    <w:rsid w:val="7C0EB4CC"/>
    <w:rsid w:val="7C17B552"/>
    <w:rsid w:val="7C1F9F37"/>
    <w:rsid w:val="7C45744A"/>
    <w:rsid w:val="7C4C84ED"/>
    <w:rsid w:val="7C5072CF"/>
    <w:rsid w:val="7C6F7D0D"/>
    <w:rsid w:val="7C708C43"/>
    <w:rsid w:val="7C833687"/>
    <w:rsid w:val="7C91A3E0"/>
    <w:rsid w:val="7CAE4741"/>
    <w:rsid w:val="7CB4B558"/>
    <w:rsid w:val="7CB7C268"/>
    <w:rsid w:val="7CD4A4FB"/>
    <w:rsid w:val="7CE8873C"/>
    <w:rsid w:val="7CED9F93"/>
    <w:rsid w:val="7CF067E3"/>
    <w:rsid w:val="7D0B1893"/>
    <w:rsid w:val="7D2F83E8"/>
    <w:rsid w:val="7D3F77D2"/>
    <w:rsid w:val="7D470A93"/>
    <w:rsid w:val="7D63D51A"/>
    <w:rsid w:val="7D71D1B5"/>
    <w:rsid w:val="7D77BC23"/>
    <w:rsid w:val="7DCCC6AE"/>
    <w:rsid w:val="7DD1F637"/>
    <w:rsid w:val="7DD81728"/>
    <w:rsid w:val="7E0BA102"/>
    <w:rsid w:val="7E10E8A7"/>
    <w:rsid w:val="7E2475CB"/>
    <w:rsid w:val="7E24CEB5"/>
    <w:rsid w:val="7E273A16"/>
    <w:rsid w:val="7E353C3F"/>
    <w:rsid w:val="7E50AB95"/>
    <w:rsid w:val="7EB785CA"/>
    <w:rsid w:val="7EB8D42D"/>
    <w:rsid w:val="7ECD3B62"/>
    <w:rsid w:val="7ED119AA"/>
    <w:rsid w:val="7EFDC1EE"/>
    <w:rsid w:val="7EFF63F5"/>
    <w:rsid w:val="7F14ED4A"/>
    <w:rsid w:val="7F1F79C1"/>
    <w:rsid w:val="7F29A390"/>
    <w:rsid w:val="7F3CA6AA"/>
    <w:rsid w:val="7F4013E5"/>
    <w:rsid w:val="7F49B55B"/>
    <w:rsid w:val="7F4CA290"/>
    <w:rsid w:val="7F4F56D3"/>
    <w:rsid w:val="7F55B190"/>
    <w:rsid w:val="7F5B04BB"/>
    <w:rsid w:val="7F884056"/>
    <w:rsid w:val="7F8B1525"/>
    <w:rsid w:val="7F92E68A"/>
    <w:rsid w:val="7FD758AA"/>
    <w:rsid w:val="7FFDCC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6ADC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valencia"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Mangal"/>
      <w:kern w:val="1"/>
      <w:sz w:val="24"/>
      <w:szCs w:val="24"/>
      <w:lang w:eastAsia="hi-IN" w:bidi="hi-IN"/>
    </w:rPr>
  </w:style>
  <w:style w:type="paragraph" w:styleId="Ttulo1">
    <w:name w:val="heading 1"/>
    <w:basedOn w:val="Encabezado1"/>
    <w:next w:val="Textoindependiente"/>
    <w:link w:val="Ttulo1Car"/>
    <w:qFormat/>
    <w:rsid w:val="00AD4B18"/>
    <w:pPr>
      <w:numPr>
        <w:numId w:val="1"/>
      </w:numPr>
      <w:jc w:val="both"/>
      <w:outlineLvl w:val="0"/>
    </w:pPr>
    <w:rPr>
      <w:rFonts w:ascii="Arial" w:hAnsi="Arial"/>
      <w:b/>
      <w:bCs/>
      <w:szCs w:val="36"/>
    </w:rPr>
  </w:style>
  <w:style w:type="paragraph" w:styleId="Ttulo2">
    <w:name w:val="heading 2"/>
    <w:basedOn w:val="Encabezado1"/>
    <w:next w:val="Textoindependiente"/>
    <w:link w:val="Ttulo2Car"/>
    <w:qFormat/>
    <w:rsid w:val="00AD4B18"/>
    <w:pPr>
      <w:numPr>
        <w:ilvl w:val="1"/>
        <w:numId w:val="1"/>
      </w:numPr>
      <w:spacing w:before="200"/>
      <w:jc w:val="both"/>
      <w:outlineLvl w:val="1"/>
    </w:pPr>
    <w:rPr>
      <w:rFonts w:ascii="Arial" w:hAnsi="Arial"/>
      <w:b/>
      <w:sz w:val="26"/>
    </w:rPr>
  </w:style>
  <w:style w:type="paragraph" w:styleId="Ttulo3">
    <w:name w:val="heading 3"/>
    <w:basedOn w:val="Encabezado1"/>
    <w:next w:val="Textoindependiente"/>
    <w:link w:val="Ttulo3Car"/>
    <w:uiPriority w:val="9"/>
    <w:qFormat/>
    <w:rsid w:val="00AD4B18"/>
    <w:pPr>
      <w:spacing w:before="140"/>
      <w:jc w:val="both"/>
      <w:outlineLvl w:val="2"/>
    </w:pPr>
    <w:rPr>
      <w:rFonts w:ascii="Arial" w:hAnsi="Arial"/>
      <w:b/>
      <w:sz w:val="24"/>
    </w:rPr>
  </w:style>
  <w:style w:type="paragraph" w:styleId="Ttulo4">
    <w:name w:val="heading 4"/>
    <w:basedOn w:val="Encabezado1"/>
    <w:next w:val="Textoindependiente"/>
    <w:link w:val="Ttulo4Car"/>
    <w:qFormat/>
    <w:rsid w:val="00AD4B18"/>
    <w:pPr>
      <w:spacing w:before="120"/>
      <w:jc w:val="both"/>
      <w:outlineLvl w:val="3"/>
    </w:pPr>
    <w:rPr>
      <w:rFonts w:ascii="Arial" w:hAnsi="Arial"/>
      <w:b/>
      <w:bCs/>
      <w:iCs/>
      <w:sz w:val="22"/>
      <w:szCs w:val="22"/>
    </w:rPr>
  </w:style>
  <w:style w:type="paragraph" w:styleId="Ttulo5">
    <w:name w:val="heading 5"/>
    <w:basedOn w:val="Encabezado1"/>
    <w:next w:val="Textoindependiente"/>
    <w:link w:val="Ttulo5Car"/>
    <w:qFormat/>
    <w:rsid w:val="00AD4B18"/>
    <w:pPr>
      <w:numPr>
        <w:ilvl w:val="4"/>
        <w:numId w:val="1"/>
      </w:numPr>
      <w:spacing w:before="120" w:after="60"/>
      <w:jc w:val="both"/>
      <w:outlineLvl w:val="4"/>
    </w:pPr>
    <w:rPr>
      <w:rFonts w:ascii="Arial" w:hAnsi="Arial"/>
      <w:b/>
      <w:sz w:val="20"/>
    </w:rPr>
  </w:style>
  <w:style w:type="paragraph" w:styleId="Ttulo6">
    <w:name w:val="heading 6"/>
    <w:basedOn w:val="Encabezado1"/>
    <w:next w:val="Textoindependiente"/>
    <w:link w:val="Ttulo6Car"/>
    <w:qFormat/>
    <w:pPr>
      <w:numPr>
        <w:ilvl w:val="5"/>
        <w:numId w:val="1"/>
      </w:numPr>
      <w:spacing w:before="60" w:after="60"/>
      <w:outlineLvl w:val="5"/>
    </w:pPr>
    <w:rPr>
      <w:b/>
      <w:bCs/>
      <w:i/>
      <w:iCs/>
      <w:sz w:val="24"/>
      <w:szCs w:val="24"/>
    </w:rPr>
  </w:style>
  <w:style w:type="paragraph" w:styleId="Ttulo7">
    <w:name w:val="heading 7"/>
    <w:basedOn w:val="Encabezado1"/>
    <w:next w:val="Textoindependiente"/>
    <w:link w:val="Ttulo7Car"/>
    <w:uiPriority w:val="99"/>
    <w:qFormat/>
    <w:pPr>
      <w:numPr>
        <w:ilvl w:val="6"/>
        <w:numId w:val="1"/>
      </w:numPr>
      <w:spacing w:before="60" w:after="60"/>
      <w:outlineLvl w:val="6"/>
    </w:pPr>
    <w:rPr>
      <w:b/>
      <w:bCs/>
      <w:sz w:val="22"/>
      <w:szCs w:val="22"/>
    </w:rPr>
  </w:style>
  <w:style w:type="paragraph" w:styleId="Ttulo8">
    <w:name w:val="heading 8"/>
    <w:basedOn w:val="Encabezado1"/>
    <w:next w:val="Textoindependiente"/>
    <w:link w:val="Ttulo8Car"/>
    <w:uiPriority w:val="99"/>
    <w:qFormat/>
    <w:pPr>
      <w:numPr>
        <w:ilvl w:val="7"/>
        <w:numId w:val="1"/>
      </w:numPr>
      <w:spacing w:before="60" w:after="60"/>
      <w:outlineLvl w:val="7"/>
    </w:pPr>
    <w:rPr>
      <w:b/>
      <w:bCs/>
      <w:i/>
      <w:iCs/>
      <w:sz w:val="22"/>
      <w:szCs w:val="22"/>
    </w:rPr>
  </w:style>
  <w:style w:type="paragraph" w:styleId="Ttulo9">
    <w:name w:val="heading 9"/>
    <w:basedOn w:val="Encabezado1"/>
    <w:next w:val="Textoindependiente"/>
    <w:link w:val="Ttulo9Car"/>
    <w:uiPriority w:val="99"/>
    <w:qFormat/>
    <w:pPr>
      <w:numPr>
        <w:ilvl w:val="8"/>
        <w:numId w:val="1"/>
      </w:numPr>
      <w:spacing w:before="60" w:after="60"/>
      <w:outlineLvl w:val="8"/>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color w:val="000080"/>
      <w:u w:val="single"/>
    </w:rPr>
  </w:style>
  <w:style w:type="character" w:customStyle="1" w:styleId="Enlacedelndice">
    <w:name w:val="Enlace del índice"/>
    <w:qFormat/>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Fuentedeprrafopredeter1">
    <w:name w:val="Fuente de párrafo predeter.1"/>
    <w:qFormat/>
  </w:style>
  <w:style w:type="character" w:customStyle="1" w:styleId="ListLabel11">
    <w:name w:val="ListLabel 11"/>
    <w:rPr>
      <w:rFonts w:ascii="Arial" w:hAnsi="Arial" w:cs="OpenSymbol"/>
      <w:sz w:val="18"/>
    </w:rPr>
  </w:style>
  <w:style w:type="character" w:customStyle="1" w:styleId="ListLabel12">
    <w:name w:val="ListLabel 12"/>
    <w:rPr>
      <w:rFonts w:cs="OpenSymbol"/>
    </w:rPr>
  </w:style>
  <w:style w:type="character" w:customStyle="1" w:styleId="ListLabel13">
    <w:name w:val="ListLabel 13"/>
    <w:rPr>
      <w:rFonts w:cs="OpenSymbol"/>
    </w:rPr>
  </w:style>
  <w:style w:type="character" w:customStyle="1" w:styleId="ListLabel14">
    <w:name w:val="ListLabel 14"/>
    <w:rPr>
      <w:rFonts w:cs="OpenSymbol"/>
    </w:rPr>
  </w:style>
  <w:style w:type="character" w:customStyle="1" w:styleId="ListLabel15">
    <w:name w:val="ListLabel 15"/>
    <w:rPr>
      <w:rFonts w:cs="OpenSymbol"/>
    </w:rPr>
  </w:style>
  <w:style w:type="character" w:customStyle="1" w:styleId="ListLabel16">
    <w:name w:val="ListLabel 16"/>
    <w:rPr>
      <w:rFonts w:cs="OpenSymbol"/>
    </w:rPr>
  </w:style>
  <w:style w:type="character" w:customStyle="1" w:styleId="ListLabel17">
    <w:name w:val="ListLabel 17"/>
    <w:rPr>
      <w:rFonts w:cs="OpenSymbol"/>
    </w:rPr>
  </w:style>
  <w:style w:type="character" w:customStyle="1" w:styleId="ListLabel18">
    <w:name w:val="ListLabel 18"/>
    <w:rPr>
      <w:rFonts w:cs="OpenSymbol"/>
    </w:rPr>
  </w:style>
  <w:style w:type="character" w:customStyle="1" w:styleId="ListLabel19">
    <w:name w:val="ListLabel 19"/>
    <w:rPr>
      <w:rFonts w:cs="OpenSymbol"/>
    </w:rPr>
  </w:style>
  <w:style w:type="character" w:customStyle="1" w:styleId="Fuentedepe1rrafopredeter">
    <w:name w:val="Fuente de páe1rrafo predeter."/>
    <w:qFormat/>
  </w:style>
  <w:style w:type="character" w:customStyle="1" w:styleId="Fuentedeprrafopredeter2">
    <w:name w:val="Fuente de párrafo predeter.2"/>
    <w:qFormat/>
  </w:style>
  <w:style w:type="character" w:styleId="Hipervnculovisitado">
    <w:name w:val="FollowedHyperlink"/>
    <w:uiPriority w:val="99"/>
    <w:rPr>
      <w:color w:val="800000"/>
      <w:u w:val="single"/>
    </w:rPr>
  </w:style>
  <w:style w:type="character" w:styleId="nfasis">
    <w:name w:val="Emphasis"/>
    <w:qFormat/>
    <w:rPr>
      <w:i/>
      <w:iCs/>
    </w:rPr>
  </w:style>
  <w:style w:type="character" w:customStyle="1" w:styleId="WWCharLFO11LVL1">
    <w:name w:val="WW_CharLFO11LVL1"/>
    <w:rPr>
      <w:rFonts w:ascii="OpenSymbol" w:eastAsia="OpenSymbol" w:hAnsi="OpenSymbol" w:cs="OpenSymbol"/>
    </w:rPr>
  </w:style>
  <w:style w:type="character" w:customStyle="1" w:styleId="WWCharLFO11LVL2">
    <w:name w:val="WW_CharLFO11LVL2"/>
    <w:rPr>
      <w:rFonts w:ascii="OpenSymbol" w:eastAsia="OpenSymbol" w:hAnsi="OpenSymbol" w:cs="OpenSymbol"/>
    </w:rPr>
  </w:style>
  <w:style w:type="character" w:customStyle="1" w:styleId="WWCharLFO11LVL3">
    <w:name w:val="WW_CharLFO11LVL3"/>
    <w:rPr>
      <w:rFonts w:ascii="OpenSymbol" w:eastAsia="OpenSymbol" w:hAnsi="OpenSymbol" w:cs="OpenSymbol"/>
    </w:rPr>
  </w:style>
  <w:style w:type="character" w:customStyle="1" w:styleId="WWCharLFO11LVL4">
    <w:name w:val="WW_CharLFO11LVL4"/>
    <w:rPr>
      <w:rFonts w:ascii="OpenSymbol" w:eastAsia="OpenSymbol" w:hAnsi="OpenSymbol" w:cs="OpenSymbol"/>
    </w:rPr>
  </w:style>
  <w:style w:type="character" w:customStyle="1" w:styleId="WWCharLFO11LVL5">
    <w:name w:val="WW_CharLFO11LVL5"/>
    <w:rPr>
      <w:rFonts w:ascii="OpenSymbol" w:eastAsia="OpenSymbol" w:hAnsi="OpenSymbol" w:cs="OpenSymbol"/>
    </w:rPr>
  </w:style>
  <w:style w:type="character" w:customStyle="1" w:styleId="WWCharLFO11LVL6">
    <w:name w:val="WW_CharLFO11LVL6"/>
    <w:rPr>
      <w:rFonts w:ascii="OpenSymbol" w:eastAsia="OpenSymbol" w:hAnsi="OpenSymbol" w:cs="OpenSymbol"/>
    </w:rPr>
  </w:style>
  <w:style w:type="character" w:customStyle="1" w:styleId="WWCharLFO11LVL7">
    <w:name w:val="WW_CharLFO11LVL7"/>
    <w:rPr>
      <w:rFonts w:ascii="OpenSymbol" w:eastAsia="OpenSymbol" w:hAnsi="OpenSymbol" w:cs="OpenSymbol"/>
    </w:rPr>
  </w:style>
  <w:style w:type="character" w:customStyle="1" w:styleId="WWCharLFO11LVL8">
    <w:name w:val="WW_CharLFO11LVL8"/>
    <w:rPr>
      <w:rFonts w:ascii="OpenSymbol" w:eastAsia="OpenSymbol" w:hAnsi="OpenSymbol" w:cs="OpenSymbol"/>
    </w:rPr>
  </w:style>
  <w:style w:type="character" w:customStyle="1" w:styleId="WWCharLFO11LVL9">
    <w:name w:val="WW_CharLFO11LVL9"/>
    <w:rPr>
      <w:rFonts w:ascii="OpenSymbol" w:eastAsia="OpenSymbol" w:hAnsi="OpenSymbol" w:cs="OpenSymbol"/>
    </w:rPr>
  </w:style>
  <w:style w:type="character" w:customStyle="1" w:styleId="ListLabel10">
    <w:name w:val="ListLabel 10"/>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248">
    <w:name w:val="ListLabel 248"/>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6">
    <w:name w:val="ListLabel 6"/>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201">
    <w:name w:val="ListLabel 201"/>
    <w:rPr>
      <w:rFonts w:cs="OpenSymbol"/>
    </w:rPr>
  </w:style>
  <w:style w:type="character" w:customStyle="1" w:styleId="ListLabel200">
    <w:name w:val="ListLabel 200"/>
    <w:rPr>
      <w:rFonts w:cs="OpenSymbol"/>
    </w:rPr>
  </w:style>
  <w:style w:type="character" w:customStyle="1" w:styleId="ListLabel199">
    <w:name w:val="ListLabel 199"/>
    <w:rPr>
      <w:rFonts w:cs="Wingdings"/>
    </w:rPr>
  </w:style>
  <w:style w:type="character" w:customStyle="1" w:styleId="ListLabel198">
    <w:name w:val="ListLabel 198"/>
    <w:rPr>
      <w:rFonts w:cs="OpenSymbol"/>
    </w:rPr>
  </w:style>
  <w:style w:type="character" w:customStyle="1" w:styleId="ListLabel197">
    <w:name w:val="ListLabel 197"/>
    <w:rPr>
      <w:rFonts w:cs="OpenSymbol"/>
    </w:rPr>
  </w:style>
  <w:style w:type="character" w:customStyle="1" w:styleId="ListLabel196">
    <w:name w:val="ListLabel 196"/>
    <w:rPr>
      <w:rFonts w:cs="Wingdings"/>
    </w:rPr>
  </w:style>
  <w:style w:type="character" w:customStyle="1" w:styleId="ListLabel195">
    <w:name w:val="ListLabel 195"/>
    <w:rPr>
      <w:rFonts w:cs="OpenSymbol"/>
    </w:rPr>
  </w:style>
  <w:style w:type="character" w:customStyle="1" w:styleId="ListLabel194">
    <w:name w:val="ListLabel 194"/>
    <w:rPr>
      <w:rFonts w:cs="OpenSymbol"/>
    </w:rPr>
  </w:style>
  <w:style w:type="character" w:customStyle="1" w:styleId="ListLabel246">
    <w:name w:val="ListLabel 246"/>
    <w:rPr>
      <w:color w:val="1155CC"/>
      <w:sz w:val="20"/>
      <w:szCs w:val="20"/>
      <w:u w:val="single"/>
    </w:rPr>
  </w:style>
  <w:style w:type="character" w:customStyle="1" w:styleId="ListLabel4">
    <w:name w:val="ListLabel 4"/>
    <w:rPr>
      <w:color w:val="1155CC"/>
      <w:sz w:val="20"/>
      <w:szCs w:val="20"/>
      <w:u w:val="single"/>
    </w:rPr>
  </w:style>
  <w:style w:type="character" w:customStyle="1" w:styleId="ListLabel245">
    <w:name w:val="ListLabel 245"/>
    <w:rPr>
      <w:rFonts w:ascii="Arial" w:eastAsia="Arial" w:hAnsi="Arial" w:cs="Arial"/>
      <w:color w:val="1155CC"/>
      <w:sz w:val="20"/>
      <w:szCs w:val="20"/>
      <w:u w:val="single"/>
    </w:rPr>
  </w:style>
  <w:style w:type="character" w:customStyle="1" w:styleId="ListLabel3">
    <w:name w:val="ListLabel 3"/>
    <w:rPr>
      <w:rFonts w:ascii="Arial" w:eastAsia="Arial" w:hAnsi="Arial" w:cs="Arial"/>
      <w:color w:val="1155CC"/>
      <w:sz w:val="20"/>
      <w:szCs w:val="20"/>
      <w:u w:val="single"/>
    </w:rPr>
  </w:style>
  <w:style w:type="character" w:customStyle="1" w:styleId="ListLabel116">
    <w:name w:val="ListLabel 116"/>
    <w:rPr>
      <w:rFonts w:cs="OpenSymbol"/>
    </w:rPr>
  </w:style>
  <w:style w:type="character" w:customStyle="1" w:styleId="ListLabel115">
    <w:name w:val="ListLabel 115"/>
    <w:rPr>
      <w:rFonts w:cs="OpenSymbol"/>
    </w:rPr>
  </w:style>
  <w:style w:type="character" w:customStyle="1" w:styleId="ListLabel114">
    <w:name w:val="ListLabel 114"/>
    <w:rPr>
      <w:rFonts w:cs="Wingdings"/>
    </w:rPr>
  </w:style>
  <w:style w:type="character" w:customStyle="1" w:styleId="ListLabel113">
    <w:name w:val="ListLabel 113"/>
    <w:rPr>
      <w:rFonts w:cs="OpenSymbol"/>
    </w:rPr>
  </w:style>
  <w:style w:type="character" w:customStyle="1" w:styleId="ListLabel112">
    <w:name w:val="ListLabel 112"/>
    <w:rPr>
      <w:rFonts w:cs="OpenSymbol"/>
    </w:rPr>
  </w:style>
  <w:style w:type="character" w:customStyle="1" w:styleId="ListLabel111">
    <w:name w:val="ListLabel 111"/>
    <w:rPr>
      <w:rFonts w:cs="Wingdings"/>
    </w:rPr>
  </w:style>
  <w:style w:type="character" w:customStyle="1" w:styleId="ListLabel110">
    <w:name w:val="ListLabel 110"/>
    <w:rPr>
      <w:rFonts w:cs="OpenSymbol"/>
    </w:rPr>
  </w:style>
  <w:style w:type="character" w:customStyle="1" w:styleId="ListLabel109">
    <w:name w:val="ListLabel 109"/>
    <w:rPr>
      <w:rFonts w:cs="OpenSymbol"/>
    </w:rPr>
  </w:style>
  <w:style w:type="character" w:customStyle="1" w:styleId="ListLabel244">
    <w:name w:val="ListLabel 244"/>
    <w:rPr>
      <w:rFonts w:ascii="Arial" w:eastAsia="Arial" w:hAnsi="Arial" w:cs="Arial"/>
      <w:color w:val="FF972F"/>
      <w:sz w:val="20"/>
      <w:szCs w:val="20"/>
      <w:u w:val="single"/>
    </w:rPr>
  </w:style>
  <w:style w:type="character" w:customStyle="1" w:styleId="ListLabel2">
    <w:name w:val="ListLabel 2"/>
    <w:rPr>
      <w:rFonts w:ascii="Arial" w:eastAsia="Arial" w:hAnsi="Arial" w:cs="Arial"/>
      <w:color w:val="FF972F"/>
      <w:sz w:val="20"/>
      <w:szCs w:val="20"/>
      <w:u w:val="single"/>
    </w:rPr>
  </w:style>
  <w:style w:type="character" w:customStyle="1" w:styleId="ListLabel243">
    <w:name w:val="ListLabel 243"/>
    <w:rPr>
      <w:color w:val="FF972F"/>
      <w:sz w:val="20"/>
      <w:szCs w:val="20"/>
      <w:u w:val="single"/>
    </w:rPr>
  </w:style>
  <w:style w:type="character" w:customStyle="1" w:styleId="ListLabel1">
    <w:name w:val="ListLabel 1"/>
    <w:rPr>
      <w:color w:val="FF972F"/>
      <w:sz w:val="20"/>
      <w:szCs w:val="20"/>
      <w:u w:val="single"/>
    </w:rPr>
  </w:style>
  <w:style w:type="character" w:customStyle="1" w:styleId="Character20style">
    <w:name w:val="Character_20_style"/>
    <w:qFormat/>
  </w:style>
  <w:style w:type="character" w:customStyle="1" w:styleId="ListLabel27">
    <w:name w:val="ListLabel 27"/>
    <w:rPr>
      <w:u w:val="none"/>
    </w:rPr>
  </w:style>
  <w:style w:type="character" w:customStyle="1" w:styleId="ListLabel26">
    <w:name w:val="ListLabel 26"/>
    <w:rPr>
      <w:u w:val="none"/>
    </w:rPr>
  </w:style>
  <w:style w:type="character" w:customStyle="1" w:styleId="ListLabel25">
    <w:name w:val="ListLabel 25"/>
    <w:rPr>
      <w:u w:val="none"/>
    </w:rPr>
  </w:style>
  <w:style w:type="character" w:customStyle="1" w:styleId="ListLabel24">
    <w:name w:val="ListLabel 24"/>
    <w:rPr>
      <w:u w:val="none"/>
    </w:rPr>
  </w:style>
  <w:style w:type="character" w:customStyle="1" w:styleId="ListLabel23">
    <w:name w:val="ListLabel 23"/>
    <w:rPr>
      <w:u w:val="none"/>
    </w:rPr>
  </w:style>
  <w:style w:type="character" w:customStyle="1" w:styleId="ListLabel22">
    <w:name w:val="ListLabel 22"/>
    <w:rPr>
      <w:u w:val="none"/>
    </w:rPr>
  </w:style>
  <w:style w:type="character" w:customStyle="1" w:styleId="ListLabel21">
    <w:name w:val="ListLabel 21"/>
    <w:rPr>
      <w:u w:val="none"/>
    </w:rPr>
  </w:style>
  <w:style w:type="character" w:customStyle="1" w:styleId="ListLabel20">
    <w:name w:val="ListLabel 20"/>
    <w:rPr>
      <w:u w:val="none"/>
    </w:rPr>
  </w:style>
  <w:style w:type="character" w:customStyle="1" w:styleId="ListLabel36">
    <w:name w:val="ListLabel 36"/>
    <w:rPr>
      <w:u w:val="none"/>
    </w:rPr>
  </w:style>
  <w:style w:type="character" w:customStyle="1" w:styleId="ListLabel35">
    <w:name w:val="ListLabel 35"/>
    <w:rPr>
      <w:u w:val="none"/>
    </w:rPr>
  </w:style>
  <w:style w:type="character" w:customStyle="1" w:styleId="ListLabel34">
    <w:name w:val="ListLabel 34"/>
    <w:rPr>
      <w:u w:val="none"/>
    </w:rPr>
  </w:style>
  <w:style w:type="character" w:customStyle="1" w:styleId="ListLabel33">
    <w:name w:val="ListLabel 33"/>
    <w:rPr>
      <w:u w:val="none"/>
    </w:rPr>
  </w:style>
  <w:style w:type="character" w:customStyle="1" w:styleId="ListLabel32">
    <w:name w:val="ListLabel 32"/>
    <w:rPr>
      <w:u w:val="none"/>
    </w:rPr>
  </w:style>
  <w:style w:type="character" w:customStyle="1" w:styleId="ListLabel31">
    <w:name w:val="ListLabel 31"/>
    <w:rPr>
      <w:u w:val="none"/>
    </w:rPr>
  </w:style>
  <w:style w:type="character" w:customStyle="1" w:styleId="ListLabel30">
    <w:name w:val="ListLabel 30"/>
    <w:rPr>
      <w:u w:val="none"/>
    </w:rPr>
  </w:style>
  <w:style w:type="character" w:customStyle="1" w:styleId="ListLabel29">
    <w:name w:val="ListLabel 29"/>
    <w:rPr>
      <w:u w:val="none"/>
    </w:rPr>
  </w:style>
  <w:style w:type="character" w:customStyle="1" w:styleId="ListLabel28">
    <w:name w:val="ListLabel 28"/>
    <w:rPr>
      <w:b w:val="0"/>
      <w:u w:val="none"/>
    </w:rPr>
  </w:style>
  <w:style w:type="character" w:styleId="Refdenotaalpie">
    <w:name w:val="footnote reference"/>
    <w:rPr>
      <w:vertAlign w:val="superscript"/>
    </w:rPr>
  </w:style>
  <w:style w:type="character" w:customStyle="1" w:styleId="Caracteresdenotaalpie">
    <w:name w:val="Caracteres de nota al pie"/>
  </w:style>
  <w:style w:type="paragraph" w:customStyle="1" w:styleId="Encabezado1">
    <w:name w:val="Encabezado1"/>
    <w:basedOn w:val="Normal"/>
    <w:next w:val="Textoindependiente"/>
    <w:pPr>
      <w:keepNext/>
      <w:spacing w:before="240" w:after="120"/>
    </w:pPr>
    <w:rPr>
      <w:rFonts w:ascii="Liberation Sans" w:eastAsia="Microsoft YaHei" w:hAnsi="Liberation Sans"/>
      <w:sz w:val="28"/>
      <w:szCs w:val="28"/>
    </w:rPr>
  </w:style>
  <w:style w:type="paragraph" w:styleId="Textoindependiente">
    <w:name w:val="Body Text"/>
    <w:basedOn w:val="Normal"/>
    <w:link w:val="TextoindependienteCar"/>
    <w:qFormat/>
    <w:pPr>
      <w:spacing w:after="140" w:line="100" w:lineRule="atLeast"/>
      <w:jc w:val="both"/>
    </w:pPr>
    <w:rPr>
      <w:rFonts w:ascii="Arial" w:hAnsi="Arial"/>
      <w:sz w:val="20"/>
      <w:szCs w:val="20"/>
    </w:rPr>
  </w:style>
  <w:style w:type="paragraph" w:styleId="Lista">
    <w:name w:val="List"/>
    <w:basedOn w:val="Textoindependiente"/>
    <w:uiPriority w:val="99"/>
    <w:qFormat/>
  </w:style>
  <w:style w:type="paragraph" w:customStyle="1" w:styleId="Etiqueta1">
    <w:name w:val="Etiqueta1"/>
    <w:basedOn w:val="Normal"/>
    <w:pPr>
      <w:suppressLineNumbers/>
      <w:spacing w:before="120" w:after="120"/>
    </w:pPr>
    <w:rPr>
      <w:i/>
      <w:iCs/>
    </w:rPr>
  </w:style>
  <w:style w:type="paragraph" w:customStyle="1" w:styleId="ndice">
    <w:name w:val="Índice"/>
    <w:basedOn w:val="Normal"/>
    <w:uiPriority w:val="99"/>
    <w:qFormat/>
    <w:pPr>
      <w:suppressLineNumbers/>
    </w:pPr>
  </w:style>
  <w:style w:type="paragraph" w:styleId="Ttulodendice">
    <w:name w:val="index heading"/>
    <w:basedOn w:val="Encabezado1"/>
    <w:pPr>
      <w:suppressLineNumbers/>
    </w:pPr>
    <w:rPr>
      <w:b/>
      <w:bCs/>
      <w:sz w:val="32"/>
      <w:szCs w:val="32"/>
    </w:rPr>
  </w:style>
  <w:style w:type="paragraph" w:customStyle="1" w:styleId="Encabezadodelndice">
    <w:name w:val="Encabezado del índice"/>
    <w:basedOn w:val="Encabezado1"/>
    <w:pPr>
      <w:suppressLineNumbers/>
    </w:pPr>
    <w:rPr>
      <w:b/>
      <w:bCs/>
      <w:sz w:val="32"/>
      <w:szCs w:val="32"/>
    </w:rPr>
  </w:style>
  <w:style w:type="paragraph" w:styleId="TDC1">
    <w:name w:val="toc 1"/>
    <w:basedOn w:val="ndice"/>
    <w:uiPriority w:val="39"/>
    <w:qFormat/>
    <w:rsid w:val="00D42761"/>
    <w:pPr>
      <w:tabs>
        <w:tab w:val="right" w:leader="dot" w:pos="9638"/>
      </w:tabs>
    </w:pPr>
    <w:rPr>
      <w:rFonts w:ascii="Arial" w:hAnsi="Arial"/>
      <w:sz w:val="20"/>
    </w:rPr>
  </w:style>
  <w:style w:type="paragraph" w:styleId="TDC2">
    <w:name w:val="toc 2"/>
    <w:basedOn w:val="ndice"/>
    <w:uiPriority w:val="39"/>
    <w:qFormat/>
    <w:rsid w:val="009B78E9"/>
    <w:pPr>
      <w:tabs>
        <w:tab w:val="right" w:leader="dot" w:pos="9355"/>
      </w:tabs>
    </w:pPr>
    <w:rPr>
      <w:rFonts w:ascii="Arial" w:hAnsi="Arial"/>
      <w:sz w:val="20"/>
    </w:rPr>
  </w:style>
  <w:style w:type="paragraph" w:styleId="TDC3">
    <w:name w:val="toc 3"/>
    <w:basedOn w:val="ndice"/>
    <w:uiPriority w:val="39"/>
    <w:qFormat/>
    <w:rsid w:val="009B78E9"/>
    <w:pPr>
      <w:tabs>
        <w:tab w:val="right" w:leader="dot" w:pos="9072"/>
      </w:tabs>
    </w:pPr>
    <w:rPr>
      <w:rFonts w:ascii="Arial" w:hAnsi="Arial"/>
      <w:sz w:val="20"/>
    </w:rPr>
  </w:style>
  <w:style w:type="paragraph" w:styleId="TDC4">
    <w:name w:val="toc 4"/>
    <w:basedOn w:val="ndice"/>
    <w:uiPriority w:val="39"/>
    <w:qFormat/>
    <w:rsid w:val="009B78E9"/>
    <w:pPr>
      <w:tabs>
        <w:tab w:val="right" w:leader="dot" w:pos="8789"/>
      </w:tabs>
    </w:pPr>
    <w:rPr>
      <w:rFonts w:ascii="Arial" w:hAnsi="Arial"/>
      <w:sz w:val="20"/>
    </w:rPr>
  </w:style>
  <w:style w:type="paragraph" w:styleId="TDC5">
    <w:name w:val="toc 5"/>
    <w:basedOn w:val="ndice"/>
    <w:uiPriority w:val="39"/>
    <w:qFormat/>
    <w:rsid w:val="009B78E9"/>
    <w:pPr>
      <w:tabs>
        <w:tab w:val="right" w:leader="dot" w:pos="8506"/>
      </w:tabs>
    </w:pPr>
    <w:rPr>
      <w:rFonts w:ascii="Arial" w:hAnsi="Arial"/>
      <w:sz w:val="20"/>
    </w:rPr>
  </w:style>
  <w:style w:type="paragraph" w:styleId="Cita">
    <w:name w:val="Quote"/>
    <w:basedOn w:val="Normal"/>
    <w:link w:val="CitaCar"/>
    <w:uiPriority w:val="99"/>
    <w:qFormat/>
    <w:pPr>
      <w:spacing w:after="283"/>
      <w:ind w:left="567" w:right="567"/>
    </w:pPr>
  </w:style>
  <w:style w:type="paragraph" w:customStyle="1" w:styleId="Contenidodelatabla">
    <w:name w:val="Contenido de la tabla"/>
    <w:basedOn w:val="Normal"/>
    <w:uiPriority w:val="99"/>
    <w:qFormat/>
    <w:pPr>
      <w:suppressLineNumbers/>
    </w:pPr>
  </w:style>
  <w:style w:type="paragraph" w:customStyle="1" w:styleId="Encabezadodelatabla">
    <w:name w:val="Encabezado de la tabla"/>
    <w:basedOn w:val="Contenidodelatabla"/>
    <w:pPr>
      <w:jc w:val="center"/>
    </w:pPr>
    <w:rPr>
      <w:b/>
      <w:bCs/>
    </w:rPr>
  </w:style>
  <w:style w:type="paragraph" w:customStyle="1" w:styleId="WW-Textodebloque">
    <w:name w:val="WW-Texto de bloque"/>
    <w:basedOn w:val="Normal"/>
    <w:uiPriority w:val="99"/>
    <w:qFormat/>
    <w:pPr>
      <w:ind w:left="227" w:right="227"/>
      <w:jc w:val="both"/>
    </w:pPr>
    <w:rPr>
      <w:rFonts w:ascii="Arial" w:hAnsi="Arial" w:cs="Arial"/>
      <w:sz w:val="20"/>
    </w:rPr>
  </w:style>
  <w:style w:type="paragraph" w:customStyle="1" w:styleId="Sangra3detindependiente1">
    <w:name w:val="Sangría 3 de t. independiente1"/>
    <w:basedOn w:val="Normal"/>
    <w:uiPriority w:val="99"/>
    <w:qFormat/>
    <w:pPr>
      <w:spacing w:after="120"/>
      <w:ind w:left="283"/>
    </w:pPr>
    <w:rPr>
      <w:sz w:val="16"/>
      <w:szCs w:val="16"/>
    </w:rPr>
  </w:style>
  <w:style w:type="paragraph" w:customStyle="1" w:styleId="Normal1">
    <w:name w:val="Normal1"/>
    <w:pPr>
      <w:widowControl w:val="0"/>
      <w:shd w:val="clear" w:color="auto" w:fill="FFFFFF"/>
      <w:suppressAutoHyphens/>
    </w:pPr>
    <w:rPr>
      <w:rFonts w:ascii="Liberation Serif" w:eastAsia="NSimSun" w:hAnsi="Liberation Serif" w:cs="Mangal"/>
      <w:kern w:val="1"/>
      <w:sz w:val="24"/>
      <w:szCs w:val="24"/>
      <w:lang w:eastAsia="hi-IN" w:bidi="hi-IN"/>
    </w:rPr>
  </w:style>
  <w:style w:type="paragraph" w:customStyle="1" w:styleId="LO-Normal1">
    <w:name w:val="LO-Normal1"/>
    <w:uiPriority w:val="99"/>
    <w:qFormat/>
    <w:pPr>
      <w:widowControl w:val="0"/>
      <w:shd w:val="clear" w:color="auto" w:fill="FFFFFF"/>
      <w:suppressAutoHyphens/>
      <w:overflowPunct w:val="0"/>
      <w:spacing w:line="100" w:lineRule="atLeast"/>
      <w:textAlignment w:val="baseline"/>
    </w:pPr>
    <w:rPr>
      <w:rFonts w:ascii="Arial" w:hAnsi="Arial"/>
      <w:color w:val="00000A"/>
      <w:kern w:val="1"/>
      <w:sz w:val="24"/>
      <w:lang w:eastAsia="ar-SA"/>
    </w:rPr>
  </w:style>
  <w:style w:type="paragraph" w:customStyle="1" w:styleId="Pa21">
    <w:name w:val="Pa21"/>
    <w:basedOn w:val="LO-Normal1"/>
    <w:uiPriority w:val="99"/>
    <w:qFormat/>
    <w:rPr>
      <w:rFonts w:cs="Lucida Sans Unicode"/>
    </w:rPr>
  </w:style>
  <w:style w:type="paragraph" w:customStyle="1" w:styleId="Sangreda3detindependiente">
    <w:name w:val="Sangríeda 3 de t. independiente"/>
    <w:uiPriority w:val="99"/>
    <w:qFormat/>
    <w:pPr>
      <w:shd w:val="clear" w:color="auto" w:fill="FFFFFF"/>
      <w:suppressAutoHyphens/>
      <w:overflowPunct w:val="0"/>
      <w:spacing w:line="100" w:lineRule="atLeast"/>
      <w:ind w:firstLine="426"/>
      <w:jc w:val="both"/>
      <w:textAlignment w:val="baseline"/>
    </w:pPr>
    <w:rPr>
      <w:rFonts w:ascii="Arial" w:hAnsi="Arial"/>
      <w:color w:val="00000A"/>
      <w:kern w:val="1"/>
      <w:sz w:val="18"/>
      <w:lang w:eastAsia="ar-SA"/>
    </w:rPr>
  </w:style>
  <w:style w:type="paragraph" w:customStyle="1" w:styleId="Encabezado10">
    <w:name w:val="Encabezado 10"/>
    <w:basedOn w:val="Encabezado1"/>
    <w:next w:val="Textoindependiente"/>
    <w:pPr>
      <w:tabs>
        <w:tab w:val="num" w:pos="0"/>
      </w:tabs>
      <w:spacing w:before="60" w:after="60"/>
      <w:outlineLvl w:val="8"/>
    </w:pPr>
    <w:rPr>
      <w:b/>
      <w:bCs/>
      <w:sz w:val="21"/>
      <w:szCs w:val="21"/>
    </w:rPr>
  </w:style>
  <w:style w:type="paragraph" w:styleId="Encabezado">
    <w:name w:val="header"/>
    <w:basedOn w:val="Normal"/>
    <w:link w:val="EncabezadoCar"/>
    <w:uiPriority w:val="99"/>
    <w:qFormat/>
  </w:style>
  <w:style w:type="paragraph" w:styleId="Piedepgina">
    <w:name w:val="footer"/>
    <w:basedOn w:val="Normal"/>
    <w:link w:val="PiedepginaCar"/>
    <w:uiPriority w:val="99"/>
    <w:qFormat/>
  </w:style>
  <w:style w:type="paragraph" w:styleId="Textonotapie">
    <w:name w:val="footnote text"/>
    <w:basedOn w:val="Normal"/>
    <w:pPr>
      <w:suppressLineNumbers/>
      <w:ind w:left="339" w:hanging="339"/>
    </w:pPr>
    <w:rPr>
      <w:sz w:val="20"/>
      <w:szCs w:val="20"/>
    </w:rPr>
  </w:style>
  <w:style w:type="paragraph" w:styleId="TDC9">
    <w:name w:val="toc 9"/>
    <w:basedOn w:val="ndice"/>
    <w:uiPriority w:val="39"/>
    <w:qFormat/>
    <w:pPr>
      <w:tabs>
        <w:tab w:val="right" w:leader="dot" w:pos="7374"/>
      </w:tabs>
      <w:ind w:left="2264"/>
    </w:pPr>
  </w:style>
  <w:style w:type="paragraph" w:styleId="TDC7">
    <w:name w:val="toc 7"/>
    <w:basedOn w:val="ndice"/>
    <w:uiPriority w:val="39"/>
    <w:qFormat/>
    <w:pPr>
      <w:tabs>
        <w:tab w:val="right" w:leader="dot" w:pos="7940"/>
      </w:tabs>
      <w:ind w:left="1698"/>
    </w:pPr>
  </w:style>
  <w:style w:type="paragraph" w:styleId="TDC6">
    <w:name w:val="toc 6"/>
    <w:basedOn w:val="ndice"/>
    <w:uiPriority w:val="39"/>
    <w:qFormat/>
    <w:pPr>
      <w:tabs>
        <w:tab w:val="right" w:leader="dot" w:pos="8223"/>
      </w:tabs>
      <w:ind w:left="1415"/>
    </w:pPr>
  </w:style>
  <w:style w:type="paragraph" w:customStyle="1" w:styleId="ndicel10">
    <w:name w:val="Índicel 10"/>
    <w:basedOn w:val="ndice"/>
    <w:pPr>
      <w:tabs>
        <w:tab w:val="right" w:leader="dot" w:pos="7091"/>
      </w:tabs>
      <w:ind w:left="2547"/>
    </w:pPr>
  </w:style>
  <w:style w:type="paragraph" w:styleId="TDC8">
    <w:name w:val="toc 8"/>
    <w:basedOn w:val="ndice"/>
    <w:uiPriority w:val="39"/>
    <w:qFormat/>
    <w:pPr>
      <w:tabs>
        <w:tab w:val="right" w:leader="dot" w:pos="7657"/>
      </w:tabs>
      <w:ind w:left="1981"/>
    </w:pPr>
  </w:style>
  <w:style w:type="table" w:styleId="Tablaconcuadrcula">
    <w:name w:val="Table Grid"/>
    <w:basedOn w:val="Tablanormal"/>
    <w:uiPriority w:val="39"/>
    <w:rsid w:val="00FB5594"/>
    <w:pPr>
      <w:textAlignment w:val="baseline"/>
    </w:pPr>
    <w:rPr>
      <w:rFonts w:ascii="Liberation Serif" w:eastAsia="NSimSun" w:hAnsi="Liberation Serif" w:cs="Lucida Sans"/>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A47314"/>
    <w:rPr>
      <w:color w:val="605E5C"/>
      <w:shd w:val="clear" w:color="auto" w:fill="E1DFDD"/>
    </w:rPr>
  </w:style>
  <w:style w:type="character" w:customStyle="1" w:styleId="normaltextrun">
    <w:name w:val="normaltextrun"/>
    <w:basedOn w:val="Fuentedeprrafopredeter"/>
    <w:qFormat/>
    <w:rsid w:val="001418D8"/>
  </w:style>
  <w:style w:type="character" w:customStyle="1" w:styleId="eop">
    <w:name w:val="eop"/>
    <w:basedOn w:val="Fuentedeprrafopredeter"/>
    <w:qFormat/>
    <w:rsid w:val="001418D8"/>
  </w:style>
  <w:style w:type="paragraph" w:styleId="Textodeglobo">
    <w:name w:val="Balloon Text"/>
    <w:basedOn w:val="Normal"/>
    <w:link w:val="TextodegloboCar"/>
    <w:uiPriority w:val="99"/>
    <w:semiHidden/>
    <w:unhideWhenUsed/>
    <w:qFormat/>
    <w:rsid w:val="005D1EC5"/>
    <w:rPr>
      <w:rFonts w:ascii="Segoe UI" w:hAnsi="Segoe UI"/>
      <w:sz w:val="18"/>
      <w:szCs w:val="16"/>
    </w:rPr>
  </w:style>
  <w:style w:type="character" w:customStyle="1" w:styleId="TextodegloboCar">
    <w:name w:val="Texto de globo Car"/>
    <w:basedOn w:val="Fuentedeprrafopredeter"/>
    <w:link w:val="Textodeglobo"/>
    <w:uiPriority w:val="99"/>
    <w:semiHidden/>
    <w:qFormat/>
    <w:rsid w:val="005D1EC5"/>
    <w:rPr>
      <w:rFonts w:ascii="Segoe UI" w:eastAsia="NSimSun" w:hAnsi="Segoe UI" w:cs="Mangal"/>
      <w:kern w:val="1"/>
      <w:sz w:val="18"/>
      <w:szCs w:val="16"/>
      <w:lang w:eastAsia="hi-IN" w:bidi="hi-IN"/>
    </w:rPr>
  </w:style>
  <w:style w:type="paragraph" w:styleId="Prrafodelista">
    <w:name w:val="List Paragraph"/>
    <w:basedOn w:val="Normal"/>
    <w:uiPriority w:val="1"/>
    <w:qFormat/>
    <w:pPr>
      <w:ind w:left="720"/>
      <w:contextualSpacing/>
    </w:pPr>
  </w:style>
  <w:style w:type="paragraph" w:styleId="Textocomentario">
    <w:name w:val="annotation text"/>
    <w:basedOn w:val="Normal"/>
    <w:link w:val="TextocomentarioCar"/>
    <w:uiPriority w:val="99"/>
    <w:unhideWhenUsed/>
    <w:qFormat/>
    <w:rPr>
      <w:sz w:val="20"/>
      <w:szCs w:val="18"/>
    </w:rPr>
  </w:style>
  <w:style w:type="character" w:customStyle="1" w:styleId="TextocomentarioCar">
    <w:name w:val="Texto comentario Car"/>
    <w:basedOn w:val="Fuentedeprrafopredeter"/>
    <w:link w:val="Textocomentario"/>
    <w:uiPriority w:val="99"/>
    <w:qFormat/>
    <w:rPr>
      <w:rFonts w:ascii="Liberation Serif" w:eastAsia="NSimSun" w:hAnsi="Liberation Serif" w:cs="Mangal"/>
      <w:kern w:val="1"/>
      <w:szCs w:val="18"/>
      <w:lang w:eastAsia="hi-IN" w:bidi="hi-IN"/>
    </w:rPr>
  </w:style>
  <w:style w:type="character" w:styleId="Refdecomentario">
    <w:name w:val="annotation reference"/>
    <w:basedOn w:val="Fuentedeprrafopredeter"/>
    <w:uiPriority w:val="99"/>
    <w:unhideWhenUsed/>
    <w:qFormat/>
    <w:rPr>
      <w:sz w:val="16"/>
      <w:szCs w:val="16"/>
    </w:rPr>
  </w:style>
  <w:style w:type="paragraph" w:styleId="TtuloTDC">
    <w:name w:val="TOC Heading"/>
    <w:basedOn w:val="Ttulo1"/>
    <w:next w:val="Normal"/>
    <w:uiPriority w:val="39"/>
    <w:unhideWhenUsed/>
    <w:qFormat/>
    <w:rsid w:val="00470F14"/>
    <w:pPr>
      <w:keepLines/>
      <w:numPr>
        <w:numId w:val="0"/>
      </w:numPr>
      <w:suppressAutoHyphens w:val="0"/>
      <w:spacing w:after="0" w:line="259" w:lineRule="auto"/>
      <w:outlineLvl w:val="9"/>
    </w:pPr>
    <w:rPr>
      <w:rFonts w:asciiTheme="majorHAnsi" w:eastAsiaTheme="majorEastAsia" w:hAnsiTheme="majorHAnsi" w:cstheme="majorBidi"/>
      <w:b w:val="0"/>
      <w:bCs w:val="0"/>
      <w:color w:val="2F5496" w:themeColor="accent1" w:themeShade="BF"/>
      <w:kern w:val="0"/>
      <w:sz w:val="32"/>
      <w:szCs w:val="32"/>
      <w:lang w:eastAsia="ca-ES-valencia" w:bidi="ar-SA"/>
    </w:rPr>
  </w:style>
  <w:style w:type="paragraph" w:styleId="Asuntodelcomentario">
    <w:name w:val="annotation subject"/>
    <w:basedOn w:val="Textocomentario"/>
    <w:next w:val="Textocomentario"/>
    <w:link w:val="AsuntodelcomentarioCar"/>
    <w:uiPriority w:val="99"/>
    <w:semiHidden/>
    <w:unhideWhenUsed/>
    <w:qFormat/>
    <w:rsid w:val="00D05904"/>
    <w:rPr>
      <w:b/>
      <w:bCs/>
    </w:rPr>
  </w:style>
  <w:style w:type="character" w:customStyle="1" w:styleId="AsuntodelcomentarioCar">
    <w:name w:val="Asunto del comentario Car"/>
    <w:basedOn w:val="TextocomentarioCar"/>
    <w:link w:val="Asuntodelcomentario"/>
    <w:uiPriority w:val="99"/>
    <w:semiHidden/>
    <w:qFormat/>
    <w:rsid w:val="00D05904"/>
    <w:rPr>
      <w:rFonts w:ascii="Liberation Serif" w:eastAsia="NSimSun" w:hAnsi="Liberation Serif" w:cs="Mangal"/>
      <w:b/>
      <w:bCs/>
      <w:kern w:val="1"/>
      <w:szCs w:val="18"/>
      <w:lang w:eastAsia="hi-IN" w:bidi="hi-IN"/>
    </w:rPr>
  </w:style>
  <w:style w:type="paragraph" w:customStyle="1" w:styleId="Default">
    <w:name w:val="Default"/>
    <w:qFormat/>
    <w:rsid w:val="00231468"/>
    <w:pPr>
      <w:textAlignment w:val="baseline"/>
    </w:pPr>
    <w:rPr>
      <w:rFonts w:ascii="GOSJQL+TimesNewRomanPSMT" w:eastAsia="NSimSun" w:hAnsi="GOSJQL+TimesNewRomanPSMT" w:cs="Lucida Sans"/>
      <w:color w:val="000000"/>
      <w:kern w:val="2"/>
      <w:sz w:val="24"/>
      <w:szCs w:val="24"/>
      <w:lang w:eastAsia="zh-CN" w:bidi="hi-IN"/>
    </w:rPr>
  </w:style>
  <w:style w:type="character" w:customStyle="1" w:styleId="TextoindependienteCar">
    <w:name w:val="Texto independiente Car"/>
    <w:basedOn w:val="Fuentedeprrafopredeter"/>
    <w:link w:val="Textoindependiente"/>
    <w:qFormat/>
    <w:rsid w:val="00631D73"/>
    <w:rPr>
      <w:rFonts w:ascii="Arial" w:eastAsia="NSimSun" w:hAnsi="Arial" w:cs="Mangal"/>
      <w:kern w:val="1"/>
      <w:lang w:eastAsia="hi-IN" w:bidi="hi-IN"/>
    </w:rPr>
  </w:style>
  <w:style w:type="character" w:customStyle="1" w:styleId="findhit">
    <w:name w:val="findhit"/>
    <w:basedOn w:val="Fuentedeprrafopredeter"/>
    <w:qFormat/>
    <w:rsid w:val="00477D3F"/>
  </w:style>
  <w:style w:type="paragraph" w:styleId="NormalWeb">
    <w:name w:val="Normal (Web)"/>
    <w:basedOn w:val="Normal"/>
    <w:uiPriority w:val="99"/>
    <w:unhideWhenUsed/>
    <w:qFormat/>
    <w:rsid w:val="00302A5B"/>
    <w:pPr>
      <w:suppressAutoHyphens w:val="0"/>
      <w:spacing w:before="100" w:beforeAutospacing="1" w:after="142" w:line="288" w:lineRule="auto"/>
      <w:jc w:val="both"/>
    </w:pPr>
    <w:rPr>
      <w:rFonts w:ascii="Times New Roman" w:eastAsia="Times New Roman" w:hAnsi="Times New Roman" w:cs="Times New Roman"/>
      <w:kern w:val="0"/>
      <w:sz w:val="20"/>
      <w:lang w:eastAsia="es-ES" w:bidi="ar-SA"/>
    </w:rPr>
  </w:style>
  <w:style w:type="paragraph" w:styleId="HTMLconformatoprevio">
    <w:name w:val="HTML Preformatted"/>
    <w:basedOn w:val="Normal"/>
    <w:link w:val="HTMLconformatoprevioCar"/>
    <w:uiPriority w:val="99"/>
    <w:semiHidden/>
    <w:unhideWhenUsed/>
    <w:rsid w:val="00302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ca-ES-valencia" w:bidi="ar-SA"/>
    </w:rPr>
  </w:style>
  <w:style w:type="character" w:customStyle="1" w:styleId="HTMLconformatoprevioCar">
    <w:name w:val="HTML con formato previo Car"/>
    <w:basedOn w:val="Fuentedeprrafopredeter"/>
    <w:link w:val="HTMLconformatoprevio"/>
    <w:uiPriority w:val="99"/>
    <w:semiHidden/>
    <w:rsid w:val="00302A5B"/>
    <w:rPr>
      <w:rFonts w:ascii="Courier New" w:hAnsi="Courier New" w:cs="Courier New"/>
      <w:lang w:val="ca-ES-valencia" w:eastAsia="ca-ES-valencia"/>
    </w:rPr>
  </w:style>
  <w:style w:type="character" w:customStyle="1" w:styleId="y2iqfc">
    <w:name w:val="y2iqfc"/>
    <w:basedOn w:val="Fuentedeprrafopredeter"/>
    <w:rsid w:val="00302A5B"/>
  </w:style>
  <w:style w:type="paragraph" w:customStyle="1" w:styleId="paragraph">
    <w:name w:val="paragraph"/>
    <w:basedOn w:val="Normal"/>
    <w:qFormat/>
    <w:rsid w:val="0059363E"/>
    <w:pPr>
      <w:suppressAutoHyphens w:val="0"/>
      <w:spacing w:before="100" w:beforeAutospacing="1" w:after="100" w:afterAutospacing="1"/>
    </w:pPr>
    <w:rPr>
      <w:rFonts w:ascii="Times New Roman" w:eastAsia="Times New Roman" w:hAnsi="Times New Roman" w:cs="Times New Roman"/>
      <w:kern w:val="0"/>
      <w:lang w:eastAsia="es-ES" w:bidi="ar-SA"/>
    </w:rPr>
  </w:style>
  <w:style w:type="paragraph" w:customStyle="1" w:styleId="Standard">
    <w:name w:val="Standard"/>
    <w:uiPriority w:val="99"/>
    <w:qFormat/>
    <w:rsid w:val="00835DCF"/>
    <w:pPr>
      <w:suppressAutoHyphens/>
      <w:autoSpaceDN w:val="0"/>
      <w:textAlignment w:val="baseline"/>
    </w:pPr>
    <w:rPr>
      <w:kern w:val="3"/>
      <w:lang w:eastAsia="zh-CN" w:bidi="hi-IN"/>
    </w:rPr>
  </w:style>
  <w:style w:type="character" w:customStyle="1" w:styleId="Ttulo3Car">
    <w:name w:val="Título 3 Car"/>
    <w:basedOn w:val="Fuentedeprrafopredeter"/>
    <w:link w:val="Ttulo3"/>
    <w:uiPriority w:val="9"/>
    <w:qFormat/>
    <w:rsid w:val="00E27C67"/>
    <w:rPr>
      <w:rFonts w:ascii="Arial" w:eastAsia="Microsoft YaHei" w:hAnsi="Arial" w:cs="Mangal"/>
      <w:b/>
      <w:kern w:val="1"/>
      <w:sz w:val="24"/>
      <w:szCs w:val="28"/>
      <w:lang w:eastAsia="hi-IN" w:bidi="hi-IN"/>
    </w:rPr>
  </w:style>
  <w:style w:type="paragraph" w:customStyle="1" w:styleId="Pargrafdecret">
    <w:name w:val="Paràgraf decret"/>
    <w:basedOn w:val="Normal"/>
    <w:qFormat/>
    <w:rsid w:val="00E27C67"/>
    <w:pPr>
      <w:spacing w:after="120"/>
      <w:jc w:val="both"/>
    </w:pPr>
    <w:rPr>
      <w:rFonts w:asciiTheme="minorHAnsi" w:eastAsia="Calibri" w:hAnsiTheme="minorHAnsi" w:cstheme="minorBidi"/>
      <w:color w:val="444444"/>
      <w:kern w:val="0"/>
      <w:sz w:val="20"/>
      <w:szCs w:val="20"/>
      <w:lang w:eastAsia="en-US" w:bidi="ar-SA"/>
    </w:rPr>
  </w:style>
  <w:style w:type="character" w:customStyle="1" w:styleId="Ttulo1Car">
    <w:name w:val="Título 1 Car"/>
    <w:basedOn w:val="Fuentedeprrafopredeter"/>
    <w:link w:val="Ttulo1"/>
    <w:rsid w:val="004E081E"/>
    <w:rPr>
      <w:rFonts w:ascii="Arial" w:eastAsia="Microsoft YaHei" w:hAnsi="Arial" w:cs="Mangal"/>
      <w:b/>
      <w:bCs/>
      <w:kern w:val="1"/>
      <w:sz w:val="28"/>
      <w:szCs w:val="36"/>
      <w:lang w:eastAsia="hi-IN" w:bidi="hi-IN"/>
    </w:rPr>
  </w:style>
  <w:style w:type="character" w:customStyle="1" w:styleId="Ttulo2Car">
    <w:name w:val="Título 2 Car"/>
    <w:basedOn w:val="Fuentedeprrafopredeter"/>
    <w:link w:val="Ttulo2"/>
    <w:rsid w:val="004E081E"/>
    <w:rPr>
      <w:rFonts w:ascii="Arial" w:eastAsia="Microsoft YaHei" w:hAnsi="Arial" w:cs="Mangal"/>
      <w:b/>
      <w:kern w:val="1"/>
      <w:sz w:val="26"/>
      <w:szCs w:val="28"/>
      <w:lang w:eastAsia="hi-IN" w:bidi="hi-IN"/>
    </w:rPr>
  </w:style>
  <w:style w:type="character" w:customStyle="1" w:styleId="Ttulo4Car">
    <w:name w:val="Título 4 Car"/>
    <w:basedOn w:val="Fuentedeprrafopredeter"/>
    <w:link w:val="Ttulo4"/>
    <w:qFormat/>
    <w:rsid w:val="004E081E"/>
    <w:rPr>
      <w:rFonts w:ascii="Arial" w:eastAsia="Microsoft YaHei" w:hAnsi="Arial" w:cs="Mangal"/>
      <w:b/>
      <w:bCs/>
      <w:iCs/>
      <w:kern w:val="1"/>
      <w:sz w:val="22"/>
      <w:szCs w:val="22"/>
      <w:lang w:eastAsia="hi-IN" w:bidi="hi-IN"/>
    </w:rPr>
  </w:style>
  <w:style w:type="character" w:customStyle="1" w:styleId="Ttulo5Car">
    <w:name w:val="Título 5 Car"/>
    <w:basedOn w:val="Fuentedeprrafopredeter"/>
    <w:link w:val="Ttulo5"/>
    <w:qFormat/>
    <w:rsid w:val="004E081E"/>
    <w:rPr>
      <w:rFonts w:ascii="Arial" w:eastAsia="Microsoft YaHei" w:hAnsi="Arial" w:cs="Mangal"/>
      <w:b/>
      <w:kern w:val="1"/>
      <w:szCs w:val="28"/>
      <w:lang w:eastAsia="hi-IN" w:bidi="hi-IN"/>
    </w:rPr>
  </w:style>
  <w:style w:type="character" w:customStyle="1" w:styleId="Ttulo6Car">
    <w:name w:val="Título 6 Car"/>
    <w:basedOn w:val="Fuentedeprrafopredeter"/>
    <w:link w:val="Ttulo6"/>
    <w:rsid w:val="004E081E"/>
    <w:rPr>
      <w:rFonts w:ascii="Liberation Sans" w:eastAsia="Microsoft YaHei" w:hAnsi="Liberation Sans" w:cs="Mangal"/>
      <w:b/>
      <w:bCs/>
      <w:i/>
      <w:iCs/>
      <w:kern w:val="1"/>
      <w:sz w:val="24"/>
      <w:szCs w:val="24"/>
      <w:lang w:eastAsia="hi-IN" w:bidi="hi-IN"/>
    </w:rPr>
  </w:style>
  <w:style w:type="character" w:customStyle="1" w:styleId="Ttulo7Car">
    <w:name w:val="Título 7 Car"/>
    <w:basedOn w:val="Fuentedeprrafopredeter"/>
    <w:link w:val="Ttulo7"/>
    <w:uiPriority w:val="99"/>
    <w:rsid w:val="004E081E"/>
    <w:rPr>
      <w:rFonts w:ascii="Liberation Sans" w:eastAsia="Microsoft YaHei" w:hAnsi="Liberation Sans" w:cs="Mangal"/>
      <w:b/>
      <w:bCs/>
      <w:kern w:val="1"/>
      <w:sz w:val="22"/>
      <w:szCs w:val="22"/>
      <w:lang w:eastAsia="hi-IN" w:bidi="hi-IN"/>
    </w:rPr>
  </w:style>
  <w:style w:type="character" w:customStyle="1" w:styleId="Ttulo8Car">
    <w:name w:val="Título 8 Car"/>
    <w:basedOn w:val="Fuentedeprrafopredeter"/>
    <w:link w:val="Ttulo8"/>
    <w:uiPriority w:val="99"/>
    <w:rsid w:val="004E081E"/>
    <w:rPr>
      <w:rFonts w:ascii="Liberation Sans" w:eastAsia="Microsoft YaHei" w:hAnsi="Liberation Sans" w:cs="Mangal"/>
      <w:b/>
      <w:bCs/>
      <w:i/>
      <w:iCs/>
      <w:kern w:val="1"/>
      <w:sz w:val="22"/>
      <w:szCs w:val="22"/>
      <w:lang w:eastAsia="hi-IN" w:bidi="hi-IN"/>
    </w:rPr>
  </w:style>
  <w:style w:type="character" w:customStyle="1" w:styleId="Ttulo9Car">
    <w:name w:val="Título 9 Car"/>
    <w:basedOn w:val="Fuentedeprrafopredeter"/>
    <w:link w:val="Ttulo9"/>
    <w:uiPriority w:val="99"/>
    <w:rsid w:val="004E081E"/>
    <w:rPr>
      <w:rFonts w:ascii="Liberation Sans" w:eastAsia="Microsoft YaHei" w:hAnsi="Liberation Sans" w:cs="Mangal"/>
      <w:b/>
      <w:bCs/>
      <w:kern w:val="1"/>
      <w:sz w:val="21"/>
      <w:szCs w:val="21"/>
      <w:lang w:eastAsia="hi-IN" w:bidi="hi-IN"/>
    </w:rPr>
  </w:style>
  <w:style w:type="paragraph" w:customStyle="1" w:styleId="msonormal0">
    <w:name w:val="msonormal"/>
    <w:basedOn w:val="Normal"/>
    <w:uiPriority w:val="99"/>
    <w:qFormat/>
    <w:rsid w:val="004E081E"/>
    <w:pPr>
      <w:spacing w:before="100" w:beforeAutospacing="1" w:after="142" w:line="288" w:lineRule="auto"/>
      <w:jc w:val="both"/>
    </w:pPr>
    <w:rPr>
      <w:rFonts w:ascii="Times New Roman" w:eastAsia="Times New Roman" w:hAnsi="Times New Roman" w:cs="Times New Roman"/>
      <w:kern w:val="0"/>
      <w:sz w:val="20"/>
      <w:lang w:eastAsia="es-ES" w:bidi="ar-SA"/>
    </w:rPr>
  </w:style>
  <w:style w:type="paragraph" w:styleId="ndice1">
    <w:name w:val="index 1"/>
    <w:basedOn w:val="Normal"/>
    <w:next w:val="Normal"/>
    <w:autoRedefine/>
    <w:uiPriority w:val="99"/>
    <w:semiHidden/>
    <w:unhideWhenUsed/>
    <w:qFormat/>
    <w:rsid w:val="004E081E"/>
    <w:pPr>
      <w:ind w:left="200" w:hanging="200"/>
    </w:pPr>
    <w:rPr>
      <w:rFonts w:ascii="Arial" w:hAnsi="Arial"/>
      <w:kern w:val="2"/>
      <w:sz w:val="20"/>
      <w:lang w:eastAsia="zh-CN"/>
    </w:rPr>
  </w:style>
  <w:style w:type="character" w:customStyle="1" w:styleId="EncabezadoCar">
    <w:name w:val="Encabezado Car"/>
    <w:basedOn w:val="Fuentedeprrafopredeter"/>
    <w:link w:val="Encabezado"/>
    <w:uiPriority w:val="99"/>
    <w:qFormat/>
    <w:rsid w:val="004E081E"/>
    <w:rPr>
      <w:rFonts w:ascii="Liberation Serif" w:eastAsia="NSimSun" w:hAnsi="Liberation Serif" w:cs="Mangal"/>
      <w:kern w:val="1"/>
      <w:sz w:val="24"/>
      <w:szCs w:val="24"/>
      <w:lang w:eastAsia="hi-IN" w:bidi="hi-IN"/>
    </w:rPr>
  </w:style>
  <w:style w:type="character" w:customStyle="1" w:styleId="PiedepginaCar">
    <w:name w:val="Pie de página Car"/>
    <w:basedOn w:val="Fuentedeprrafopredeter"/>
    <w:link w:val="Piedepgina"/>
    <w:uiPriority w:val="99"/>
    <w:qFormat/>
    <w:rsid w:val="004E081E"/>
    <w:rPr>
      <w:rFonts w:ascii="Liberation Serif" w:eastAsia="NSimSun" w:hAnsi="Liberation Serif" w:cs="Mangal"/>
      <w:kern w:val="1"/>
      <w:sz w:val="24"/>
      <w:szCs w:val="24"/>
      <w:lang w:eastAsia="hi-IN" w:bidi="hi-IN"/>
    </w:rPr>
  </w:style>
  <w:style w:type="paragraph" w:styleId="Descripcin">
    <w:name w:val="caption"/>
    <w:basedOn w:val="Normal"/>
    <w:uiPriority w:val="99"/>
    <w:semiHidden/>
    <w:unhideWhenUsed/>
    <w:qFormat/>
    <w:rsid w:val="004E081E"/>
    <w:pPr>
      <w:suppressLineNumbers/>
      <w:spacing w:before="120" w:after="120"/>
    </w:pPr>
    <w:rPr>
      <w:rFonts w:ascii="Arial" w:hAnsi="Arial"/>
      <w:i/>
      <w:iCs/>
      <w:kern w:val="2"/>
      <w:sz w:val="20"/>
      <w:lang w:eastAsia="zh-CN"/>
    </w:rPr>
  </w:style>
  <w:style w:type="paragraph" w:styleId="Listaconvietas">
    <w:name w:val="List Bullet"/>
    <w:basedOn w:val="Normal"/>
    <w:uiPriority w:val="99"/>
    <w:semiHidden/>
    <w:unhideWhenUsed/>
    <w:qFormat/>
    <w:rsid w:val="004E081E"/>
    <w:pPr>
      <w:numPr>
        <w:numId w:val="2"/>
      </w:numPr>
      <w:contextualSpacing/>
    </w:pPr>
    <w:rPr>
      <w:rFonts w:ascii="Arial" w:hAnsi="Arial"/>
      <w:kern w:val="2"/>
      <w:sz w:val="20"/>
      <w:lang w:eastAsia="zh-CN"/>
    </w:rPr>
  </w:style>
  <w:style w:type="paragraph" w:styleId="Lista2">
    <w:name w:val="List 2"/>
    <w:basedOn w:val="Normal"/>
    <w:uiPriority w:val="99"/>
    <w:semiHidden/>
    <w:unhideWhenUsed/>
    <w:qFormat/>
    <w:rsid w:val="004E081E"/>
    <w:pPr>
      <w:ind w:left="566" w:hanging="283"/>
      <w:contextualSpacing/>
    </w:pPr>
    <w:rPr>
      <w:rFonts w:ascii="Arial" w:hAnsi="Arial"/>
      <w:kern w:val="2"/>
      <w:sz w:val="20"/>
      <w:lang w:eastAsia="zh-CN"/>
    </w:rPr>
  </w:style>
  <w:style w:type="paragraph" w:styleId="Lista3">
    <w:name w:val="List 3"/>
    <w:basedOn w:val="Normal"/>
    <w:uiPriority w:val="99"/>
    <w:semiHidden/>
    <w:unhideWhenUsed/>
    <w:qFormat/>
    <w:rsid w:val="004E081E"/>
    <w:pPr>
      <w:ind w:left="849" w:hanging="283"/>
      <w:contextualSpacing/>
    </w:pPr>
    <w:rPr>
      <w:rFonts w:ascii="Arial" w:hAnsi="Arial"/>
      <w:kern w:val="2"/>
      <w:sz w:val="20"/>
      <w:lang w:eastAsia="zh-CN"/>
    </w:rPr>
  </w:style>
  <w:style w:type="paragraph" w:styleId="Lista4">
    <w:name w:val="List 4"/>
    <w:basedOn w:val="Normal"/>
    <w:uiPriority w:val="99"/>
    <w:semiHidden/>
    <w:unhideWhenUsed/>
    <w:qFormat/>
    <w:rsid w:val="004E081E"/>
    <w:pPr>
      <w:ind w:left="1132" w:hanging="283"/>
      <w:contextualSpacing/>
    </w:pPr>
    <w:rPr>
      <w:rFonts w:ascii="Arial" w:hAnsi="Arial"/>
      <w:kern w:val="2"/>
      <w:sz w:val="20"/>
      <w:lang w:eastAsia="zh-CN"/>
    </w:rPr>
  </w:style>
  <w:style w:type="paragraph" w:styleId="Lista5">
    <w:name w:val="List 5"/>
    <w:basedOn w:val="Normal"/>
    <w:uiPriority w:val="99"/>
    <w:semiHidden/>
    <w:unhideWhenUsed/>
    <w:qFormat/>
    <w:rsid w:val="004E081E"/>
    <w:pPr>
      <w:ind w:left="1415" w:hanging="283"/>
      <w:contextualSpacing/>
    </w:pPr>
    <w:rPr>
      <w:rFonts w:ascii="Arial" w:hAnsi="Arial"/>
      <w:kern w:val="2"/>
      <w:sz w:val="20"/>
      <w:lang w:eastAsia="zh-CN"/>
    </w:rPr>
  </w:style>
  <w:style w:type="paragraph" w:styleId="Listaconvietas2">
    <w:name w:val="List Bullet 2"/>
    <w:basedOn w:val="Normal"/>
    <w:uiPriority w:val="99"/>
    <w:semiHidden/>
    <w:unhideWhenUsed/>
    <w:qFormat/>
    <w:rsid w:val="004E081E"/>
    <w:pPr>
      <w:numPr>
        <w:numId w:val="3"/>
      </w:numPr>
      <w:contextualSpacing/>
    </w:pPr>
    <w:rPr>
      <w:rFonts w:ascii="Arial" w:hAnsi="Arial"/>
      <w:kern w:val="2"/>
      <w:sz w:val="20"/>
      <w:lang w:eastAsia="zh-CN"/>
    </w:rPr>
  </w:style>
  <w:style w:type="paragraph" w:styleId="Listaconvietas3">
    <w:name w:val="List Bullet 3"/>
    <w:basedOn w:val="Normal"/>
    <w:uiPriority w:val="99"/>
    <w:semiHidden/>
    <w:unhideWhenUsed/>
    <w:qFormat/>
    <w:rsid w:val="004E081E"/>
    <w:pPr>
      <w:numPr>
        <w:numId w:val="4"/>
      </w:numPr>
      <w:tabs>
        <w:tab w:val="clear" w:pos="926"/>
        <w:tab w:val="num" w:pos="643"/>
      </w:tabs>
      <w:ind w:left="643"/>
      <w:contextualSpacing/>
    </w:pPr>
    <w:rPr>
      <w:rFonts w:ascii="Arial" w:hAnsi="Arial"/>
      <w:kern w:val="2"/>
      <w:sz w:val="20"/>
      <w:lang w:eastAsia="zh-CN"/>
    </w:rPr>
  </w:style>
  <w:style w:type="paragraph" w:styleId="Listaconvietas4">
    <w:name w:val="List Bullet 4"/>
    <w:basedOn w:val="Normal"/>
    <w:uiPriority w:val="99"/>
    <w:semiHidden/>
    <w:unhideWhenUsed/>
    <w:qFormat/>
    <w:rsid w:val="004E081E"/>
    <w:pPr>
      <w:numPr>
        <w:numId w:val="5"/>
      </w:numPr>
      <w:contextualSpacing/>
    </w:pPr>
    <w:rPr>
      <w:rFonts w:ascii="Arial" w:hAnsi="Arial"/>
      <w:kern w:val="2"/>
      <w:sz w:val="20"/>
      <w:lang w:eastAsia="zh-CN"/>
    </w:rPr>
  </w:style>
  <w:style w:type="paragraph" w:styleId="Listaconvietas5">
    <w:name w:val="List Bullet 5"/>
    <w:basedOn w:val="Normal"/>
    <w:uiPriority w:val="99"/>
    <w:semiHidden/>
    <w:unhideWhenUsed/>
    <w:qFormat/>
    <w:rsid w:val="004E081E"/>
    <w:pPr>
      <w:numPr>
        <w:numId w:val="6"/>
      </w:numPr>
      <w:contextualSpacing/>
    </w:pPr>
    <w:rPr>
      <w:rFonts w:ascii="Arial" w:hAnsi="Arial"/>
      <w:kern w:val="2"/>
      <w:sz w:val="20"/>
      <w:lang w:eastAsia="zh-CN"/>
    </w:rPr>
  </w:style>
  <w:style w:type="paragraph" w:styleId="Sangradetextonormal">
    <w:name w:val="Body Text Indent"/>
    <w:basedOn w:val="Normal"/>
    <w:link w:val="SangradetextonormalCar"/>
    <w:uiPriority w:val="99"/>
    <w:semiHidden/>
    <w:unhideWhenUsed/>
    <w:qFormat/>
    <w:rsid w:val="004E081E"/>
    <w:pPr>
      <w:spacing w:after="120"/>
      <w:ind w:left="283"/>
    </w:pPr>
    <w:rPr>
      <w:rFonts w:ascii="Arial" w:hAnsi="Arial"/>
      <w:kern w:val="2"/>
      <w:sz w:val="20"/>
      <w:lang w:eastAsia="zh-CN"/>
    </w:rPr>
  </w:style>
  <w:style w:type="character" w:customStyle="1" w:styleId="SangradetextonormalCar">
    <w:name w:val="Sangría de texto normal Car"/>
    <w:basedOn w:val="Fuentedeprrafopredeter"/>
    <w:link w:val="Sangradetextonormal"/>
    <w:uiPriority w:val="99"/>
    <w:semiHidden/>
    <w:rsid w:val="004E081E"/>
    <w:rPr>
      <w:rFonts w:ascii="Arial" w:eastAsia="NSimSun" w:hAnsi="Arial" w:cs="Mangal"/>
      <w:kern w:val="2"/>
      <w:szCs w:val="24"/>
      <w:lang w:val="ca-ES-valencia" w:eastAsia="zh-CN" w:bidi="hi-IN"/>
    </w:rPr>
  </w:style>
  <w:style w:type="paragraph" w:styleId="Continuarlista">
    <w:name w:val="List Continue"/>
    <w:basedOn w:val="Normal"/>
    <w:uiPriority w:val="99"/>
    <w:semiHidden/>
    <w:unhideWhenUsed/>
    <w:qFormat/>
    <w:rsid w:val="004E081E"/>
    <w:pPr>
      <w:spacing w:after="120"/>
      <w:ind w:left="283"/>
      <w:contextualSpacing/>
    </w:pPr>
    <w:rPr>
      <w:rFonts w:ascii="Arial" w:hAnsi="Arial"/>
      <w:kern w:val="2"/>
      <w:sz w:val="20"/>
      <w:lang w:eastAsia="zh-CN"/>
    </w:rPr>
  </w:style>
  <w:style w:type="paragraph" w:styleId="Continuarlista2">
    <w:name w:val="List Continue 2"/>
    <w:basedOn w:val="Normal"/>
    <w:uiPriority w:val="99"/>
    <w:semiHidden/>
    <w:unhideWhenUsed/>
    <w:qFormat/>
    <w:rsid w:val="004E081E"/>
    <w:pPr>
      <w:spacing w:after="120"/>
      <w:ind w:left="566"/>
      <w:contextualSpacing/>
    </w:pPr>
    <w:rPr>
      <w:rFonts w:ascii="Arial" w:hAnsi="Arial"/>
      <w:kern w:val="2"/>
      <w:sz w:val="20"/>
      <w:lang w:eastAsia="zh-CN"/>
    </w:rPr>
  </w:style>
  <w:style w:type="paragraph" w:styleId="Continuarlista3">
    <w:name w:val="List Continue 3"/>
    <w:basedOn w:val="Normal"/>
    <w:uiPriority w:val="99"/>
    <w:semiHidden/>
    <w:unhideWhenUsed/>
    <w:qFormat/>
    <w:rsid w:val="004E081E"/>
    <w:pPr>
      <w:spacing w:after="120"/>
      <w:ind w:left="849"/>
      <w:contextualSpacing/>
    </w:pPr>
    <w:rPr>
      <w:rFonts w:ascii="Arial" w:hAnsi="Arial"/>
      <w:kern w:val="2"/>
      <w:sz w:val="20"/>
      <w:lang w:eastAsia="zh-CN"/>
    </w:rPr>
  </w:style>
  <w:style w:type="paragraph" w:styleId="Continuarlista4">
    <w:name w:val="List Continue 4"/>
    <w:basedOn w:val="Normal"/>
    <w:uiPriority w:val="99"/>
    <w:semiHidden/>
    <w:unhideWhenUsed/>
    <w:qFormat/>
    <w:rsid w:val="004E081E"/>
    <w:pPr>
      <w:spacing w:after="120"/>
      <w:ind w:left="1132"/>
      <w:contextualSpacing/>
    </w:pPr>
    <w:rPr>
      <w:rFonts w:ascii="Arial" w:hAnsi="Arial"/>
      <w:kern w:val="2"/>
      <w:sz w:val="20"/>
      <w:lang w:eastAsia="zh-CN"/>
    </w:rPr>
  </w:style>
  <w:style w:type="paragraph" w:styleId="Continuarlista5">
    <w:name w:val="List Continue 5"/>
    <w:basedOn w:val="Normal"/>
    <w:uiPriority w:val="99"/>
    <w:semiHidden/>
    <w:unhideWhenUsed/>
    <w:qFormat/>
    <w:rsid w:val="004E081E"/>
    <w:pPr>
      <w:spacing w:after="120"/>
      <w:ind w:left="1415"/>
      <w:contextualSpacing/>
    </w:pPr>
    <w:rPr>
      <w:rFonts w:ascii="Arial" w:hAnsi="Arial"/>
      <w:kern w:val="2"/>
      <w:sz w:val="20"/>
      <w:lang w:eastAsia="zh-CN"/>
    </w:rPr>
  </w:style>
  <w:style w:type="paragraph" w:styleId="Textoindependienteprimerasangra">
    <w:name w:val="Body Text First Indent"/>
    <w:basedOn w:val="Textoindependiente"/>
    <w:link w:val="TextoindependienteprimerasangraCar"/>
    <w:uiPriority w:val="99"/>
    <w:semiHidden/>
    <w:unhideWhenUsed/>
    <w:qFormat/>
    <w:rsid w:val="004E081E"/>
    <w:pPr>
      <w:spacing w:after="0" w:line="240" w:lineRule="auto"/>
      <w:ind w:firstLine="360"/>
      <w:jc w:val="left"/>
    </w:pPr>
    <w:rPr>
      <w:kern w:val="2"/>
      <w:szCs w:val="24"/>
      <w:lang w:eastAsia="zh-CN"/>
    </w:rPr>
  </w:style>
  <w:style w:type="character" w:customStyle="1" w:styleId="TextoindependienteprimerasangraCar">
    <w:name w:val="Texto independiente primera sangría Car"/>
    <w:basedOn w:val="TextoindependienteCar"/>
    <w:link w:val="Textoindependienteprimerasangra"/>
    <w:uiPriority w:val="99"/>
    <w:semiHidden/>
    <w:rsid w:val="004E081E"/>
    <w:rPr>
      <w:rFonts w:ascii="Arial" w:eastAsia="NSimSun" w:hAnsi="Arial" w:cs="Mangal"/>
      <w:kern w:val="2"/>
      <w:szCs w:val="24"/>
      <w:lang w:val="ca-ES-valencia" w:eastAsia="zh-CN" w:bidi="hi-IN"/>
    </w:rPr>
  </w:style>
  <w:style w:type="paragraph" w:styleId="Textoindependienteprimerasangra2">
    <w:name w:val="Body Text First Indent 2"/>
    <w:basedOn w:val="Sangradetextonormal"/>
    <w:link w:val="Textoindependienteprimerasangra2Car"/>
    <w:uiPriority w:val="99"/>
    <w:semiHidden/>
    <w:unhideWhenUsed/>
    <w:qFormat/>
    <w:rsid w:val="004E081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4E081E"/>
    <w:rPr>
      <w:rFonts w:ascii="Arial" w:eastAsia="NSimSun" w:hAnsi="Arial" w:cs="Mangal"/>
      <w:kern w:val="2"/>
      <w:szCs w:val="24"/>
      <w:lang w:val="ca-ES-valencia" w:eastAsia="zh-CN" w:bidi="hi-IN"/>
    </w:rPr>
  </w:style>
  <w:style w:type="character" w:customStyle="1" w:styleId="CitaCar">
    <w:name w:val="Cita Car"/>
    <w:basedOn w:val="Fuentedeprrafopredeter"/>
    <w:link w:val="Cita"/>
    <w:uiPriority w:val="99"/>
    <w:rsid w:val="004E081E"/>
    <w:rPr>
      <w:rFonts w:ascii="Liberation Serif" w:eastAsia="NSimSun" w:hAnsi="Liberation Serif" w:cs="Mangal"/>
      <w:kern w:val="1"/>
      <w:sz w:val="24"/>
      <w:szCs w:val="24"/>
      <w:lang w:eastAsia="hi-IN" w:bidi="hi-IN"/>
    </w:rPr>
  </w:style>
  <w:style w:type="paragraph" w:customStyle="1" w:styleId="Ttulo10">
    <w:name w:val="Título1"/>
    <w:basedOn w:val="Normal"/>
    <w:next w:val="Textoindependiente"/>
    <w:uiPriority w:val="99"/>
    <w:qFormat/>
    <w:rsid w:val="004E081E"/>
    <w:pPr>
      <w:keepNext/>
      <w:spacing w:before="240" w:after="120"/>
    </w:pPr>
    <w:rPr>
      <w:rFonts w:ascii="Liberation Sans" w:eastAsia="Microsoft YaHei" w:hAnsi="Liberation Sans" w:cs="Lucida Sans"/>
      <w:kern w:val="2"/>
      <w:sz w:val="28"/>
      <w:szCs w:val="28"/>
      <w:lang w:eastAsia="zh-CN"/>
    </w:rPr>
  </w:style>
  <w:style w:type="paragraph" w:customStyle="1" w:styleId="Ttulo100">
    <w:name w:val="Título10"/>
    <w:basedOn w:val="Normal"/>
    <w:next w:val="Textoindependiente"/>
    <w:uiPriority w:val="99"/>
    <w:qFormat/>
    <w:rsid w:val="004E081E"/>
    <w:pPr>
      <w:keepNext/>
      <w:spacing w:before="240" w:after="120"/>
    </w:pPr>
    <w:rPr>
      <w:rFonts w:ascii="Arial" w:eastAsia="Microsoft YaHei" w:hAnsi="Arial"/>
      <w:kern w:val="2"/>
      <w:sz w:val="28"/>
      <w:szCs w:val="28"/>
      <w:lang w:eastAsia="zh-CN"/>
    </w:rPr>
  </w:style>
  <w:style w:type="paragraph" w:customStyle="1" w:styleId="LO-Normal">
    <w:name w:val="LO-Normal"/>
    <w:uiPriority w:val="99"/>
    <w:qFormat/>
    <w:rsid w:val="004E081E"/>
    <w:pPr>
      <w:widowControl w:val="0"/>
      <w:shd w:val="clear" w:color="auto" w:fill="FFFFFF"/>
      <w:suppressAutoHyphens/>
    </w:pPr>
    <w:rPr>
      <w:rFonts w:ascii="Liberation Serif" w:eastAsia="NSimSun" w:hAnsi="Liberation Serif" w:cs="Mangal"/>
      <w:kern w:val="2"/>
      <w:sz w:val="24"/>
      <w:szCs w:val="24"/>
      <w:lang w:eastAsia="zh-CN" w:bidi="hi-IN"/>
    </w:rPr>
  </w:style>
  <w:style w:type="paragraph" w:customStyle="1" w:styleId="Cabeceraypie">
    <w:name w:val="Cabecera y pie"/>
    <w:basedOn w:val="Normal"/>
    <w:uiPriority w:val="99"/>
    <w:qFormat/>
    <w:rsid w:val="004E081E"/>
    <w:rPr>
      <w:rFonts w:ascii="Arial" w:hAnsi="Arial"/>
      <w:kern w:val="2"/>
      <w:sz w:val="20"/>
      <w:lang w:eastAsia="zh-CN"/>
    </w:rPr>
  </w:style>
  <w:style w:type="paragraph" w:customStyle="1" w:styleId="Sangra3detindependiente2">
    <w:name w:val="Sangría 3 de t. independiente2"/>
    <w:basedOn w:val="Normal"/>
    <w:uiPriority w:val="99"/>
    <w:qFormat/>
    <w:rsid w:val="004E081E"/>
    <w:pPr>
      <w:spacing w:after="120"/>
      <w:ind w:left="283"/>
    </w:pPr>
    <w:rPr>
      <w:rFonts w:ascii="Arial" w:hAnsi="Arial"/>
      <w:kern w:val="2"/>
      <w:sz w:val="16"/>
      <w:szCs w:val="16"/>
      <w:lang w:eastAsia="zh-CN"/>
    </w:rPr>
  </w:style>
  <w:style w:type="paragraph" w:customStyle="1" w:styleId="western">
    <w:name w:val="western"/>
    <w:basedOn w:val="Normal"/>
    <w:qFormat/>
    <w:rsid w:val="004E081E"/>
    <w:pPr>
      <w:spacing w:before="100" w:beforeAutospacing="1" w:after="142" w:line="288" w:lineRule="auto"/>
    </w:pPr>
    <w:rPr>
      <w:rFonts w:ascii="Times New Roman" w:eastAsia="Times New Roman" w:hAnsi="Times New Roman" w:cs="Times New Roman"/>
      <w:color w:val="000000"/>
      <w:kern w:val="0"/>
      <w:sz w:val="20"/>
      <w:szCs w:val="20"/>
      <w:lang w:eastAsia="ca-ES-valencia" w:bidi="ar-SA"/>
    </w:rPr>
  </w:style>
  <w:style w:type="paragraph" w:customStyle="1" w:styleId="recolzar">
    <w:name w:val="recolzar"/>
    <w:uiPriority w:val="99"/>
    <w:qFormat/>
    <w:rsid w:val="004E081E"/>
    <w:pPr>
      <w:suppressAutoHyphens/>
      <w:jc w:val="both"/>
    </w:pPr>
    <w:rPr>
      <w:rFonts w:ascii="Roboto" w:eastAsia="Calibri" w:hAnsi="Roboto" w:cs="Calibri"/>
      <w:sz w:val="22"/>
      <w:szCs w:val="22"/>
    </w:rPr>
  </w:style>
  <w:style w:type="character" w:customStyle="1" w:styleId="EnlacedeInternet">
    <w:name w:val="Enlace de Internet"/>
    <w:basedOn w:val="Fuentedeprrafopredeter"/>
    <w:uiPriority w:val="99"/>
    <w:rsid w:val="004E081E"/>
    <w:rPr>
      <w:color w:val="0563C1" w:themeColor="hyperlink"/>
      <w:u w:val="single"/>
    </w:rPr>
  </w:style>
  <w:style w:type="character" w:customStyle="1" w:styleId="EnlacedeInternetvisitado">
    <w:name w:val="Enlace de Internet visitado"/>
    <w:basedOn w:val="Fuentedeprrafopredeter"/>
    <w:uiPriority w:val="99"/>
    <w:semiHidden/>
    <w:rsid w:val="004E081E"/>
    <w:rPr>
      <w:color w:val="954F72" w:themeColor="followedHyperlink"/>
      <w:u w:val="single"/>
    </w:rPr>
  </w:style>
  <w:style w:type="character" w:customStyle="1" w:styleId="EnlladInternet">
    <w:name w:val="Enllaç d'Internet"/>
    <w:basedOn w:val="Fuentedeprrafopredeter"/>
    <w:uiPriority w:val="99"/>
    <w:qFormat/>
    <w:rsid w:val="004E081E"/>
    <w:rPr>
      <w:color w:val="0563C1" w:themeColor="hyperlink"/>
      <w:u w:val="single"/>
    </w:rPr>
  </w:style>
  <w:style w:type="character" w:customStyle="1" w:styleId="Destacado">
    <w:name w:val="Destacado"/>
    <w:basedOn w:val="Fuentedeprrafopredeter"/>
    <w:uiPriority w:val="20"/>
    <w:qFormat/>
    <w:rsid w:val="004E081E"/>
    <w:rPr>
      <w:i/>
      <w:iCs/>
    </w:rPr>
  </w:style>
  <w:style w:type="character" w:customStyle="1" w:styleId="definicio">
    <w:name w:val="definicio"/>
    <w:basedOn w:val="Fuentedeprrafopredeter"/>
    <w:qFormat/>
    <w:rsid w:val="004E081E"/>
  </w:style>
  <w:style w:type="character" w:customStyle="1" w:styleId="exemples">
    <w:name w:val="exemples"/>
    <w:basedOn w:val="Fuentedeprrafopredeter"/>
    <w:qFormat/>
    <w:rsid w:val="004E081E"/>
  </w:style>
  <w:style w:type="character" w:customStyle="1" w:styleId="TextindependentCar1">
    <w:name w:val="Text independent Car1"/>
    <w:basedOn w:val="Fuentedeprrafopredeter"/>
    <w:uiPriority w:val="99"/>
    <w:semiHidden/>
    <w:rsid w:val="004E081E"/>
    <w:rPr>
      <w:rFonts w:ascii="Arial" w:hAnsi="Arial" w:cs="Arial" w:hint="default"/>
      <w:sz w:val="20"/>
    </w:rPr>
  </w:style>
  <w:style w:type="character" w:customStyle="1" w:styleId="TextdecomentariCar1">
    <w:name w:val="Text de comentari Car1"/>
    <w:basedOn w:val="Fuentedeprrafopredeter"/>
    <w:uiPriority w:val="99"/>
    <w:semiHidden/>
    <w:rsid w:val="004E081E"/>
    <w:rPr>
      <w:rFonts w:ascii="Arial" w:hAnsi="Arial" w:cs="Arial" w:hint="default"/>
      <w:sz w:val="20"/>
      <w:szCs w:val="18"/>
    </w:rPr>
  </w:style>
  <w:style w:type="character" w:customStyle="1" w:styleId="TextdeglobusCar1">
    <w:name w:val="Text de globus Car1"/>
    <w:basedOn w:val="Fuentedeprrafopredeter"/>
    <w:uiPriority w:val="99"/>
    <w:semiHidden/>
    <w:rsid w:val="004E081E"/>
    <w:rPr>
      <w:rFonts w:ascii="Segoe UI" w:hAnsi="Segoe UI" w:cs="Segoe UI" w:hint="default"/>
      <w:sz w:val="18"/>
      <w:szCs w:val="16"/>
    </w:rPr>
  </w:style>
  <w:style w:type="character" w:customStyle="1" w:styleId="TemadelcomentariCar1">
    <w:name w:val="Tema del comentari Car1"/>
    <w:basedOn w:val="TextdecomentariCar1"/>
    <w:uiPriority w:val="99"/>
    <w:semiHidden/>
    <w:rsid w:val="004E081E"/>
    <w:rPr>
      <w:rFonts w:ascii="Arial" w:hAnsi="Arial" w:cs="Arial" w:hint="default"/>
      <w:b/>
      <w:bCs/>
      <w:sz w:val="20"/>
      <w:szCs w:val="18"/>
    </w:rPr>
  </w:style>
  <w:style w:type="character" w:customStyle="1" w:styleId="CapaleraCar1">
    <w:name w:val="Capçalera Car1"/>
    <w:basedOn w:val="Fuentedeprrafopredeter"/>
    <w:uiPriority w:val="99"/>
    <w:semiHidden/>
    <w:rsid w:val="004E081E"/>
    <w:rPr>
      <w:rFonts w:ascii="Arial" w:hAnsi="Arial" w:cs="Arial" w:hint="default"/>
      <w:sz w:val="20"/>
    </w:rPr>
  </w:style>
  <w:style w:type="character" w:customStyle="1" w:styleId="PeudepginaCar1">
    <w:name w:val="Peu de pàgina Car1"/>
    <w:basedOn w:val="Fuentedeprrafopredeter"/>
    <w:uiPriority w:val="99"/>
    <w:semiHidden/>
    <w:rsid w:val="004E081E"/>
    <w:rPr>
      <w:rFonts w:ascii="Arial" w:hAnsi="Arial" w:cs="Arial" w:hint="default"/>
      <w:sz w:val="20"/>
    </w:rPr>
  </w:style>
  <w:style w:type="paragraph" w:styleId="Encabezadodelista">
    <w:name w:val="toa heading"/>
    <w:basedOn w:val="Ttulo100"/>
    <w:semiHidden/>
    <w:unhideWhenUsed/>
    <w:qFormat/>
    <w:rsid w:val="004E081E"/>
    <w:pPr>
      <w:suppressLineNumbers/>
    </w:pPr>
    <w:rPr>
      <w:b/>
      <w:bCs/>
      <w:sz w:val="32"/>
      <w:szCs w:val="32"/>
    </w:rPr>
  </w:style>
  <w:style w:type="character" w:styleId="Textoennegrita">
    <w:name w:val="Strong"/>
    <w:basedOn w:val="Fuentedeprrafopredeter"/>
    <w:uiPriority w:val="22"/>
    <w:qFormat/>
    <w:rsid w:val="005F3298"/>
    <w:rPr>
      <w:b/>
      <w:bCs/>
    </w:rPr>
  </w:style>
  <w:style w:type="character" w:customStyle="1" w:styleId="WW-Absatz-Standardschriftart111111111111111111">
    <w:name w:val="WW-Absatz-Standardschriftart111111111111111111"/>
    <w:qFormat/>
    <w:rsid w:val="00884D98"/>
  </w:style>
  <w:style w:type="character" w:customStyle="1" w:styleId="cf01">
    <w:name w:val="cf01"/>
    <w:basedOn w:val="Fuentedeprrafopredeter"/>
    <w:rsid w:val="00597651"/>
    <w:rPr>
      <w:rFonts w:ascii="Segoe UI" w:hAnsi="Segoe UI" w:cs="Segoe UI" w:hint="default"/>
      <w:sz w:val="18"/>
      <w:szCs w:val="18"/>
    </w:rPr>
  </w:style>
  <w:style w:type="character" w:customStyle="1" w:styleId="ui-provider">
    <w:name w:val="ui-provider"/>
    <w:basedOn w:val="Fuentedeprrafopredeter"/>
    <w:rsid w:val="00E404F6"/>
  </w:style>
  <w:style w:type="paragraph" w:customStyle="1" w:styleId="pf0">
    <w:name w:val="pf0"/>
    <w:basedOn w:val="Normal"/>
    <w:rsid w:val="006E1AB4"/>
    <w:pPr>
      <w:suppressAutoHyphens w:val="0"/>
      <w:spacing w:before="100" w:beforeAutospacing="1" w:after="100" w:afterAutospacing="1"/>
    </w:pPr>
    <w:rPr>
      <w:rFonts w:ascii="Times New Roman" w:eastAsia="Times New Roman" w:hAnsi="Times New Roman" w:cs="Times New Roman"/>
      <w:kern w:val="0"/>
      <w:lang w:eastAsia="ca-ES-valencia" w:bidi="ar-SA"/>
    </w:rPr>
  </w:style>
  <w:style w:type="character" w:customStyle="1" w:styleId="WW8Num1z1">
    <w:name w:val="WW8Num1z1"/>
    <w:qFormat/>
    <w:rsid w:val="00B703E9"/>
  </w:style>
  <w:style w:type="paragraph" w:styleId="Sinespaciado">
    <w:name w:val="No Spacing"/>
    <w:uiPriority w:val="1"/>
    <w:qFormat/>
    <w:rsid w:val="00D45735"/>
    <w:rPr>
      <w:rFonts w:asciiTheme="minorHAnsi" w:eastAsiaTheme="minorHAnsi" w:hAnsiTheme="minorHAnsi" w:cstheme="minorBidi"/>
      <w:sz w:val="24"/>
      <w:szCs w:val="24"/>
      <w:lang w:eastAsia="en-US"/>
    </w:rPr>
  </w:style>
  <w:style w:type="paragraph" w:styleId="Revisin">
    <w:name w:val="Revision"/>
    <w:hidden/>
    <w:uiPriority w:val="99"/>
    <w:semiHidden/>
    <w:rsid w:val="00F34E9B"/>
    <w:rPr>
      <w:rFonts w:ascii="Liberation Serif" w:eastAsia="NSimSun" w:hAnsi="Liberation Serif"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7567">
      <w:bodyDiv w:val="1"/>
      <w:marLeft w:val="0"/>
      <w:marRight w:val="0"/>
      <w:marTop w:val="0"/>
      <w:marBottom w:val="0"/>
      <w:divBdr>
        <w:top w:val="none" w:sz="0" w:space="0" w:color="auto"/>
        <w:left w:val="none" w:sz="0" w:space="0" w:color="auto"/>
        <w:bottom w:val="none" w:sz="0" w:space="0" w:color="auto"/>
        <w:right w:val="none" w:sz="0" w:space="0" w:color="auto"/>
      </w:divBdr>
    </w:div>
    <w:div w:id="61606506">
      <w:bodyDiv w:val="1"/>
      <w:marLeft w:val="0"/>
      <w:marRight w:val="0"/>
      <w:marTop w:val="0"/>
      <w:marBottom w:val="0"/>
      <w:divBdr>
        <w:top w:val="none" w:sz="0" w:space="0" w:color="auto"/>
        <w:left w:val="none" w:sz="0" w:space="0" w:color="auto"/>
        <w:bottom w:val="none" w:sz="0" w:space="0" w:color="auto"/>
        <w:right w:val="none" w:sz="0" w:space="0" w:color="auto"/>
      </w:divBdr>
    </w:div>
    <w:div w:id="118914708">
      <w:bodyDiv w:val="1"/>
      <w:marLeft w:val="0"/>
      <w:marRight w:val="0"/>
      <w:marTop w:val="0"/>
      <w:marBottom w:val="0"/>
      <w:divBdr>
        <w:top w:val="none" w:sz="0" w:space="0" w:color="auto"/>
        <w:left w:val="none" w:sz="0" w:space="0" w:color="auto"/>
        <w:bottom w:val="none" w:sz="0" w:space="0" w:color="auto"/>
        <w:right w:val="none" w:sz="0" w:space="0" w:color="auto"/>
      </w:divBdr>
    </w:div>
    <w:div w:id="189605938">
      <w:bodyDiv w:val="1"/>
      <w:marLeft w:val="0"/>
      <w:marRight w:val="0"/>
      <w:marTop w:val="0"/>
      <w:marBottom w:val="0"/>
      <w:divBdr>
        <w:top w:val="none" w:sz="0" w:space="0" w:color="auto"/>
        <w:left w:val="none" w:sz="0" w:space="0" w:color="auto"/>
        <w:bottom w:val="none" w:sz="0" w:space="0" w:color="auto"/>
        <w:right w:val="none" w:sz="0" w:space="0" w:color="auto"/>
      </w:divBdr>
    </w:div>
    <w:div w:id="228001050">
      <w:bodyDiv w:val="1"/>
      <w:marLeft w:val="0"/>
      <w:marRight w:val="0"/>
      <w:marTop w:val="0"/>
      <w:marBottom w:val="0"/>
      <w:divBdr>
        <w:top w:val="none" w:sz="0" w:space="0" w:color="auto"/>
        <w:left w:val="none" w:sz="0" w:space="0" w:color="auto"/>
        <w:bottom w:val="none" w:sz="0" w:space="0" w:color="auto"/>
        <w:right w:val="none" w:sz="0" w:space="0" w:color="auto"/>
      </w:divBdr>
    </w:div>
    <w:div w:id="265112504">
      <w:bodyDiv w:val="1"/>
      <w:marLeft w:val="0"/>
      <w:marRight w:val="0"/>
      <w:marTop w:val="0"/>
      <w:marBottom w:val="0"/>
      <w:divBdr>
        <w:top w:val="none" w:sz="0" w:space="0" w:color="auto"/>
        <w:left w:val="none" w:sz="0" w:space="0" w:color="auto"/>
        <w:bottom w:val="none" w:sz="0" w:space="0" w:color="auto"/>
        <w:right w:val="none" w:sz="0" w:space="0" w:color="auto"/>
      </w:divBdr>
    </w:div>
    <w:div w:id="265576439">
      <w:bodyDiv w:val="1"/>
      <w:marLeft w:val="0"/>
      <w:marRight w:val="0"/>
      <w:marTop w:val="0"/>
      <w:marBottom w:val="0"/>
      <w:divBdr>
        <w:top w:val="none" w:sz="0" w:space="0" w:color="auto"/>
        <w:left w:val="none" w:sz="0" w:space="0" w:color="auto"/>
        <w:bottom w:val="none" w:sz="0" w:space="0" w:color="auto"/>
        <w:right w:val="none" w:sz="0" w:space="0" w:color="auto"/>
      </w:divBdr>
    </w:div>
    <w:div w:id="265576921">
      <w:bodyDiv w:val="1"/>
      <w:marLeft w:val="0"/>
      <w:marRight w:val="0"/>
      <w:marTop w:val="0"/>
      <w:marBottom w:val="0"/>
      <w:divBdr>
        <w:top w:val="none" w:sz="0" w:space="0" w:color="auto"/>
        <w:left w:val="none" w:sz="0" w:space="0" w:color="auto"/>
        <w:bottom w:val="none" w:sz="0" w:space="0" w:color="auto"/>
        <w:right w:val="none" w:sz="0" w:space="0" w:color="auto"/>
      </w:divBdr>
    </w:div>
    <w:div w:id="288128185">
      <w:bodyDiv w:val="1"/>
      <w:marLeft w:val="0"/>
      <w:marRight w:val="0"/>
      <w:marTop w:val="0"/>
      <w:marBottom w:val="0"/>
      <w:divBdr>
        <w:top w:val="none" w:sz="0" w:space="0" w:color="auto"/>
        <w:left w:val="none" w:sz="0" w:space="0" w:color="auto"/>
        <w:bottom w:val="none" w:sz="0" w:space="0" w:color="auto"/>
        <w:right w:val="none" w:sz="0" w:space="0" w:color="auto"/>
      </w:divBdr>
    </w:div>
    <w:div w:id="307436610">
      <w:bodyDiv w:val="1"/>
      <w:marLeft w:val="0"/>
      <w:marRight w:val="0"/>
      <w:marTop w:val="0"/>
      <w:marBottom w:val="0"/>
      <w:divBdr>
        <w:top w:val="none" w:sz="0" w:space="0" w:color="auto"/>
        <w:left w:val="none" w:sz="0" w:space="0" w:color="auto"/>
        <w:bottom w:val="none" w:sz="0" w:space="0" w:color="auto"/>
        <w:right w:val="none" w:sz="0" w:space="0" w:color="auto"/>
      </w:divBdr>
    </w:div>
    <w:div w:id="309948577">
      <w:bodyDiv w:val="1"/>
      <w:marLeft w:val="0"/>
      <w:marRight w:val="0"/>
      <w:marTop w:val="0"/>
      <w:marBottom w:val="0"/>
      <w:divBdr>
        <w:top w:val="none" w:sz="0" w:space="0" w:color="auto"/>
        <w:left w:val="none" w:sz="0" w:space="0" w:color="auto"/>
        <w:bottom w:val="none" w:sz="0" w:space="0" w:color="auto"/>
        <w:right w:val="none" w:sz="0" w:space="0" w:color="auto"/>
      </w:divBdr>
    </w:div>
    <w:div w:id="357856915">
      <w:bodyDiv w:val="1"/>
      <w:marLeft w:val="0"/>
      <w:marRight w:val="0"/>
      <w:marTop w:val="0"/>
      <w:marBottom w:val="0"/>
      <w:divBdr>
        <w:top w:val="none" w:sz="0" w:space="0" w:color="auto"/>
        <w:left w:val="none" w:sz="0" w:space="0" w:color="auto"/>
        <w:bottom w:val="none" w:sz="0" w:space="0" w:color="auto"/>
        <w:right w:val="none" w:sz="0" w:space="0" w:color="auto"/>
      </w:divBdr>
    </w:div>
    <w:div w:id="383334152">
      <w:bodyDiv w:val="1"/>
      <w:marLeft w:val="0"/>
      <w:marRight w:val="0"/>
      <w:marTop w:val="0"/>
      <w:marBottom w:val="0"/>
      <w:divBdr>
        <w:top w:val="none" w:sz="0" w:space="0" w:color="auto"/>
        <w:left w:val="none" w:sz="0" w:space="0" w:color="auto"/>
        <w:bottom w:val="none" w:sz="0" w:space="0" w:color="auto"/>
        <w:right w:val="none" w:sz="0" w:space="0" w:color="auto"/>
      </w:divBdr>
    </w:div>
    <w:div w:id="383720880">
      <w:bodyDiv w:val="1"/>
      <w:marLeft w:val="0"/>
      <w:marRight w:val="0"/>
      <w:marTop w:val="0"/>
      <w:marBottom w:val="0"/>
      <w:divBdr>
        <w:top w:val="none" w:sz="0" w:space="0" w:color="auto"/>
        <w:left w:val="none" w:sz="0" w:space="0" w:color="auto"/>
        <w:bottom w:val="none" w:sz="0" w:space="0" w:color="auto"/>
        <w:right w:val="none" w:sz="0" w:space="0" w:color="auto"/>
      </w:divBdr>
    </w:div>
    <w:div w:id="391736863">
      <w:bodyDiv w:val="1"/>
      <w:marLeft w:val="0"/>
      <w:marRight w:val="0"/>
      <w:marTop w:val="0"/>
      <w:marBottom w:val="0"/>
      <w:divBdr>
        <w:top w:val="none" w:sz="0" w:space="0" w:color="auto"/>
        <w:left w:val="none" w:sz="0" w:space="0" w:color="auto"/>
        <w:bottom w:val="none" w:sz="0" w:space="0" w:color="auto"/>
        <w:right w:val="none" w:sz="0" w:space="0" w:color="auto"/>
      </w:divBdr>
    </w:div>
    <w:div w:id="401176024">
      <w:bodyDiv w:val="1"/>
      <w:marLeft w:val="0"/>
      <w:marRight w:val="0"/>
      <w:marTop w:val="0"/>
      <w:marBottom w:val="0"/>
      <w:divBdr>
        <w:top w:val="none" w:sz="0" w:space="0" w:color="auto"/>
        <w:left w:val="none" w:sz="0" w:space="0" w:color="auto"/>
        <w:bottom w:val="none" w:sz="0" w:space="0" w:color="auto"/>
        <w:right w:val="none" w:sz="0" w:space="0" w:color="auto"/>
      </w:divBdr>
    </w:div>
    <w:div w:id="407460452">
      <w:bodyDiv w:val="1"/>
      <w:marLeft w:val="0"/>
      <w:marRight w:val="0"/>
      <w:marTop w:val="0"/>
      <w:marBottom w:val="0"/>
      <w:divBdr>
        <w:top w:val="none" w:sz="0" w:space="0" w:color="auto"/>
        <w:left w:val="none" w:sz="0" w:space="0" w:color="auto"/>
        <w:bottom w:val="none" w:sz="0" w:space="0" w:color="auto"/>
        <w:right w:val="none" w:sz="0" w:space="0" w:color="auto"/>
      </w:divBdr>
    </w:div>
    <w:div w:id="416562432">
      <w:bodyDiv w:val="1"/>
      <w:marLeft w:val="0"/>
      <w:marRight w:val="0"/>
      <w:marTop w:val="0"/>
      <w:marBottom w:val="0"/>
      <w:divBdr>
        <w:top w:val="none" w:sz="0" w:space="0" w:color="auto"/>
        <w:left w:val="none" w:sz="0" w:space="0" w:color="auto"/>
        <w:bottom w:val="none" w:sz="0" w:space="0" w:color="auto"/>
        <w:right w:val="none" w:sz="0" w:space="0" w:color="auto"/>
      </w:divBdr>
    </w:div>
    <w:div w:id="430899295">
      <w:bodyDiv w:val="1"/>
      <w:marLeft w:val="0"/>
      <w:marRight w:val="0"/>
      <w:marTop w:val="0"/>
      <w:marBottom w:val="0"/>
      <w:divBdr>
        <w:top w:val="none" w:sz="0" w:space="0" w:color="auto"/>
        <w:left w:val="none" w:sz="0" w:space="0" w:color="auto"/>
        <w:bottom w:val="none" w:sz="0" w:space="0" w:color="auto"/>
        <w:right w:val="none" w:sz="0" w:space="0" w:color="auto"/>
      </w:divBdr>
    </w:div>
    <w:div w:id="463500225">
      <w:bodyDiv w:val="1"/>
      <w:marLeft w:val="0"/>
      <w:marRight w:val="0"/>
      <w:marTop w:val="0"/>
      <w:marBottom w:val="0"/>
      <w:divBdr>
        <w:top w:val="none" w:sz="0" w:space="0" w:color="auto"/>
        <w:left w:val="none" w:sz="0" w:space="0" w:color="auto"/>
        <w:bottom w:val="none" w:sz="0" w:space="0" w:color="auto"/>
        <w:right w:val="none" w:sz="0" w:space="0" w:color="auto"/>
      </w:divBdr>
    </w:div>
    <w:div w:id="464276164">
      <w:bodyDiv w:val="1"/>
      <w:marLeft w:val="0"/>
      <w:marRight w:val="0"/>
      <w:marTop w:val="0"/>
      <w:marBottom w:val="0"/>
      <w:divBdr>
        <w:top w:val="none" w:sz="0" w:space="0" w:color="auto"/>
        <w:left w:val="none" w:sz="0" w:space="0" w:color="auto"/>
        <w:bottom w:val="none" w:sz="0" w:space="0" w:color="auto"/>
        <w:right w:val="none" w:sz="0" w:space="0" w:color="auto"/>
      </w:divBdr>
    </w:div>
    <w:div w:id="480121762">
      <w:bodyDiv w:val="1"/>
      <w:marLeft w:val="0"/>
      <w:marRight w:val="0"/>
      <w:marTop w:val="0"/>
      <w:marBottom w:val="0"/>
      <w:divBdr>
        <w:top w:val="none" w:sz="0" w:space="0" w:color="auto"/>
        <w:left w:val="none" w:sz="0" w:space="0" w:color="auto"/>
        <w:bottom w:val="none" w:sz="0" w:space="0" w:color="auto"/>
        <w:right w:val="none" w:sz="0" w:space="0" w:color="auto"/>
      </w:divBdr>
    </w:div>
    <w:div w:id="509371858">
      <w:bodyDiv w:val="1"/>
      <w:marLeft w:val="0"/>
      <w:marRight w:val="0"/>
      <w:marTop w:val="0"/>
      <w:marBottom w:val="0"/>
      <w:divBdr>
        <w:top w:val="none" w:sz="0" w:space="0" w:color="auto"/>
        <w:left w:val="none" w:sz="0" w:space="0" w:color="auto"/>
        <w:bottom w:val="none" w:sz="0" w:space="0" w:color="auto"/>
        <w:right w:val="none" w:sz="0" w:space="0" w:color="auto"/>
      </w:divBdr>
    </w:div>
    <w:div w:id="521747266">
      <w:bodyDiv w:val="1"/>
      <w:marLeft w:val="0"/>
      <w:marRight w:val="0"/>
      <w:marTop w:val="0"/>
      <w:marBottom w:val="0"/>
      <w:divBdr>
        <w:top w:val="none" w:sz="0" w:space="0" w:color="auto"/>
        <w:left w:val="none" w:sz="0" w:space="0" w:color="auto"/>
        <w:bottom w:val="none" w:sz="0" w:space="0" w:color="auto"/>
        <w:right w:val="none" w:sz="0" w:space="0" w:color="auto"/>
      </w:divBdr>
    </w:div>
    <w:div w:id="547913124">
      <w:bodyDiv w:val="1"/>
      <w:marLeft w:val="0"/>
      <w:marRight w:val="0"/>
      <w:marTop w:val="0"/>
      <w:marBottom w:val="0"/>
      <w:divBdr>
        <w:top w:val="none" w:sz="0" w:space="0" w:color="auto"/>
        <w:left w:val="none" w:sz="0" w:space="0" w:color="auto"/>
        <w:bottom w:val="none" w:sz="0" w:space="0" w:color="auto"/>
        <w:right w:val="none" w:sz="0" w:space="0" w:color="auto"/>
      </w:divBdr>
    </w:div>
    <w:div w:id="548499710">
      <w:bodyDiv w:val="1"/>
      <w:marLeft w:val="0"/>
      <w:marRight w:val="0"/>
      <w:marTop w:val="0"/>
      <w:marBottom w:val="0"/>
      <w:divBdr>
        <w:top w:val="none" w:sz="0" w:space="0" w:color="auto"/>
        <w:left w:val="none" w:sz="0" w:space="0" w:color="auto"/>
        <w:bottom w:val="none" w:sz="0" w:space="0" w:color="auto"/>
        <w:right w:val="none" w:sz="0" w:space="0" w:color="auto"/>
      </w:divBdr>
    </w:div>
    <w:div w:id="615984074">
      <w:bodyDiv w:val="1"/>
      <w:marLeft w:val="0"/>
      <w:marRight w:val="0"/>
      <w:marTop w:val="0"/>
      <w:marBottom w:val="0"/>
      <w:divBdr>
        <w:top w:val="none" w:sz="0" w:space="0" w:color="auto"/>
        <w:left w:val="none" w:sz="0" w:space="0" w:color="auto"/>
        <w:bottom w:val="none" w:sz="0" w:space="0" w:color="auto"/>
        <w:right w:val="none" w:sz="0" w:space="0" w:color="auto"/>
      </w:divBdr>
    </w:div>
    <w:div w:id="625813002">
      <w:bodyDiv w:val="1"/>
      <w:marLeft w:val="0"/>
      <w:marRight w:val="0"/>
      <w:marTop w:val="0"/>
      <w:marBottom w:val="0"/>
      <w:divBdr>
        <w:top w:val="none" w:sz="0" w:space="0" w:color="auto"/>
        <w:left w:val="none" w:sz="0" w:space="0" w:color="auto"/>
        <w:bottom w:val="none" w:sz="0" w:space="0" w:color="auto"/>
        <w:right w:val="none" w:sz="0" w:space="0" w:color="auto"/>
      </w:divBdr>
    </w:div>
    <w:div w:id="637490665">
      <w:bodyDiv w:val="1"/>
      <w:marLeft w:val="0"/>
      <w:marRight w:val="0"/>
      <w:marTop w:val="0"/>
      <w:marBottom w:val="0"/>
      <w:divBdr>
        <w:top w:val="none" w:sz="0" w:space="0" w:color="auto"/>
        <w:left w:val="none" w:sz="0" w:space="0" w:color="auto"/>
        <w:bottom w:val="none" w:sz="0" w:space="0" w:color="auto"/>
        <w:right w:val="none" w:sz="0" w:space="0" w:color="auto"/>
      </w:divBdr>
    </w:div>
    <w:div w:id="650211456">
      <w:bodyDiv w:val="1"/>
      <w:marLeft w:val="0"/>
      <w:marRight w:val="0"/>
      <w:marTop w:val="0"/>
      <w:marBottom w:val="0"/>
      <w:divBdr>
        <w:top w:val="none" w:sz="0" w:space="0" w:color="auto"/>
        <w:left w:val="none" w:sz="0" w:space="0" w:color="auto"/>
        <w:bottom w:val="none" w:sz="0" w:space="0" w:color="auto"/>
        <w:right w:val="none" w:sz="0" w:space="0" w:color="auto"/>
      </w:divBdr>
    </w:div>
    <w:div w:id="679158628">
      <w:bodyDiv w:val="1"/>
      <w:marLeft w:val="0"/>
      <w:marRight w:val="0"/>
      <w:marTop w:val="0"/>
      <w:marBottom w:val="0"/>
      <w:divBdr>
        <w:top w:val="none" w:sz="0" w:space="0" w:color="auto"/>
        <w:left w:val="none" w:sz="0" w:space="0" w:color="auto"/>
        <w:bottom w:val="none" w:sz="0" w:space="0" w:color="auto"/>
        <w:right w:val="none" w:sz="0" w:space="0" w:color="auto"/>
      </w:divBdr>
    </w:div>
    <w:div w:id="680164005">
      <w:bodyDiv w:val="1"/>
      <w:marLeft w:val="0"/>
      <w:marRight w:val="0"/>
      <w:marTop w:val="0"/>
      <w:marBottom w:val="0"/>
      <w:divBdr>
        <w:top w:val="none" w:sz="0" w:space="0" w:color="auto"/>
        <w:left w:val="none" w:sz="0" w:space="0" w:color="auto"/>
        <w:bottom w:val="none" w:sz="0" w:space="0" w:color="auto"/>
        <w:right w:val="none" w:sz="0" w:space="0" w:color="auto"/>
      </w:divBdr>
    </w:div>
    <w:div w:id="681007893">
      <w:bodyDiv w:val="1"/>
      <w:marLeft w:val="0"/>
      <w:marRight w:val="0"/>
      <w:marTop w:val="0"/>
      <w:marBottom w:val="0"/>
      <w:divBdr>
        <w:top w:val="none" w:sz="0" w:space="0" w:color="auto"/>
        <w:left w:val="none" w:sz="0" w:space="0" w:color="auto"/>
        <w:bottom w:val="none" w:sz="0" w:space="0" w:color="auto"/>
        <w:right w:val="none" w:sz="0" w:space="0" w:color="auto"/>
      </w:divBdr>
    </w:div>
    <w:div w:id="720137029">
      <w:bodyDiv w:val="1"/>
      <w:marLeft w:val="0"/>
      <w:marRight w:val="0"/>
      <w:marTop w:val="0"/>
      <w:marBottom w:val="0"/>
      <w:divBdr>
        <w:top w:val="none" w:sz="0" w:space="0" w:color="auto"/>
        <w:left w:val="none" w:sz="0" w:space="0" w:color="auto"/>
        <w:bottom w:val="none" w:sz="0" w:space="0" w:color="auto"/>
        <w:right w:val="none" w:sz="0" w:space="0" w:color="auto"/>
      </w:divBdr>
    </w:div>
    <w:div w:id="728236421">
      <w:bodyDiv w:val="1"/>
      <w:marLeft w:val="0"/>
      <w:marRight w:val="0"/>
      <w:marTop w:val="0"/>
      <w:marBottom w:val="0"/>
      <w:divBdr>
        <w:top w:val="none" w:sz="0" w:space="0" w:color="auto"/>
        <w:left w:val="none" w:sz="0" w:space="0" w:color="auto"/>
        <w:bottom w:val="none" w:sz="0" w:space="0" w:color="auto"/>
        <w:right w:val="none" w:sz="0" w:space="0" w:color="auto"/>
      </w:divBdr>
    </w:div>
    <w:div w:id="765686462">
      <w:bodyDiv w:val="1"/>
      <w:marLeft w:val="0"/>
      <w:marRight w:val="0"/>
      <w:marTop w:val="0"/>
      <w:marBottom w:val="0"/>
      <w:divBdr>
        <w:top w:val="none" w:sz="0" w:space="0" w:color="auto"/>
        <w:left w:val="none" w:sz="0" w:space="0" w:color="auto"/>
        <w:bottom w:val="none" w:sz="0" w:space="0" w:color="auto"/>
        <w:right w:val="none" w:sz="0" w:space="0" w:color="auto"/>
      </w:divBdr>
    </w:div>
    <w:div w:id="769354453">
      <w:bodyDiv w:val="1"/>
      <w:marLeft w:val="0"/>
      <w:marRight w:val="0"/>
      <w:marTop w:val="0"/>
      <w:marBottom w:val="0"/>
      <w:divBdr>
        <w:top w:val="none" w:sz="0" w:space="0" w:color="auto"/>
        <w:left w:val="none" w:sz="0" w:space="0" w:color="auto"/>
        <w:bottom w:val="none" w:sz="0" w:space="0" w:color="auto"/>
        <w:right w:val="none" w:sz="0" w:space="0" w:color="auto"/>
      </w:divBdr>
    </w:div>
    <w:div w:id="786390565">
      <w:bodyDiv w:val="1"/>
      <w:marLeft w:val="0"/>
      <w:marRight w:val="0"/>
      <w:marTop w:val="0"/>
      <w:marBottom w:val="0"/>
      <w:divBdr>
        <w:top w:val="none" w:sz="0" w:space="0" w:color="auto"/>
        <w:left w:val="none" w:sz="0" w:space="0" w:color="auto"/>
        <w:bottom w:val="none" w:sz="0" w:space="0" w:color="auto"/>
        <w:right w:val="none" w:sz="0" w:space="0" w:color="auto"/>
      </w:divBdr>
    </w:div>
    <w:div w:id="794253977">
      <w:bodyDiv w:val="1"/>
      <w:marLeft w:val="0"/>
      <w:marRight w:val="0"/>
      <w:marTop w:val="0"/>
      <w:marBottom w:val="0"/>
      <w:divBdr>
        <w:top w:val="none" w:sz="0" w:space="0" w:color="auto"/>
        <w:left w:val="none" w:sz="0" w:space="0" w:color="auto"/>
        <w:bottom w:val="none" w:sz="0" w:space="0" w:color="auto"/>
        <w:right w:val="none" w:sz="0" w:space="0" w:color="auto"/>
      </w:divBdr>
    </w:div>
    <w:div w:id="808864314">
      <w:bodyDiv w:val="1"/>
      <w:marLeft w:val="0"/>
      <w:marRight w:val="0"/>
      <w:marTop w:val="0"/>
      <w:marBottom w:val="0"/>
      <w:divBdr>
        <w:top w:val="none" w:sz="0" w:space="0" w:color="auto"/>
        <w:left w:val="none" w:sz="0" w:space="0" w:color="auto"/>
        <w:bottom w:val="none" w:sz="0" w:space="0" w:color="auto"/>
        <w:right w:val="none" w:sz="0" w:space="0" w:color="auto"/>
      </w:divBdr>
    </w:div>
    <w:div w:id="821654709">
      <w:bodyDiv w:val="1"/>
      <w:marLeft w:val="0"/>
      <w:marRight w:val="0"/>
      <w:marTop w:val="0"/>
      <w:marBottom w:val="0"/>
      <w:divBdr>
        <w:top w:val="none" w:sz="0" w:space="0" w:color="auto"/>
        <w:left w:val="none" w:sz="0" w:space="0" w:color="auto"/>
        <w:bottom w:val="none" w:sz="0" w:space="0" w:color="auto"/>
        <w:right w:val="none" w:sz="0" w:space="0" w:color="auto"/>
      </w:divBdr>
    </w:div>
    <w:div w:id="823011084">
      <w:bodyDiv w:val="1"/>
      <w:marLeft w:val="0"/>
      <w:marRight w:val="0"/>
      <w:marTop w:val="0"/>
      <w:marBottom w:val="0"/>
      <w:divBdr>
        <w:top w:val="none" w:sz="0" w:space="0" w:color="auto"/>
        <w:left w:val="none" w:sz="0" w:space="0" w:color="auto"/>
        <w:bottom w:val="none" w:sz="0" w:space="0" w:color="auto"/>
        <w:right w:val="none" w:sz="0" w:space="0" w:color="auto"/>
      </w:divBdr>
    </w:div>
    <w:div w:id="828440812">
      <w:bodyDiv w:val="1"/>
      <w:marLeft w:val="0"/>
      <w:marRight w:val="0"/>
      <w:marTop w:val="0"/>
      <w:marBottom w:val="0"/>
      <w:divBdr>
        <w:top w:val="none" w:sz="0" w:space="0" w:color="auto"/>
        <w:left w:val="none" w:sz="0" w:space="0" w:color="auto"/>
        <w:bottom w:val="none" w:sz="0" w:space="0" w:color="auto"/>
        <w:right w:val="none" w:sz="0" w:space="0" w:color="auto"/>
      </w:divBdr>
      <w:divsChild>
        <w:div w:id="317197419">
          <w:marLeft w:val="0"/>
          <w:marRight w:val="0"/>
          <w:marTop w:val="480"/>
          <w:marBottom w:val="480"/>
          <w:divBdr>
            <w:top w:val="none" w:sz="0" w:space="0" w:color="auto"/>
            <w:left w:val="none" w:sz="0" w:space="0" w:color="auto"/>
            <w:bottom w:val="none" w:sz="0" w:space="0" w:color="auto"/>
            <w:right w:val="none" w:sz="0" w:space="0" w:color="auto"/>
          </w:divBdr>
        </w:div>
      </w:divsChild>
    </w:div>
    <w:div w:id="829640464">
      <w:bodyDiv w:val="1"/>
      <w:marLeft w:val="0"/>
      <w:marRight w:val="0"/>
      <w:marTop w:val="0"/>
      <w:marBottom w:val="0"/>
      <w:divBdr>
        <w:top w:val="none" w:sz="0" w:space="0" w:color="auto"/>
        <w:left w:val="none" w:sz="0" w:space="0" w:color="auto"/>
        <w:bottom w:val="none" w:sz="0" w:space="0" w:color="auto"/>
        <w:right w:val="none" w:sz="0" w:space="0" w:color="auto"/>
      </w:divBdr>
    </w:div>
    <w:div w:id="831064025">
      <w:bodyDiv w:val="1"/>
      <w:marLeft w:val="0"/>
      <w:marRight w:val="0"/>
      <w:marTop w:val="0"/>
      <w:marBottom w:val="0"/>
      <w:divBdr>
        <w:top w:val="none" w:sz="0" w:space="0" w:color="auto"/>
        <w:left w:val="none" w:sz="0" w:space="0" w:color="auto"/>
        <w:bottom w:val="none" w:sz="0" w:space="0" w:color="auto"/>
        <w:right w:val="none" w:sz="0" w:space="0" w:color="auto"/>
      </w:divBdr>
    </w:div>
    <w:div w:id="846597242">
      <w:bodyDiv w:val="1"/>
      <w:marLeft w:val="0"/>
      <w:marRight w:val="0"/>
      <w:marTop w:val="0"/>
      <w:marBottom w:val="0"/>
      <w:divBdr>
        <w:top w:val="none" w:sz="0" w:space="0" w:color="auto"/>
        <w:left w:val="none" w:sz="0" w:space="0" w:color="auto"/>
        <w:bottom w:val="none" w:sz="0" w:space="0" w:color="auto"/>
        <w:right w:val="none" w:sz="0" w:space="0" w:color="auto"/>
      </w:divBdr>
    </w:div>
    <w:div w:id="860313181">
      <w:bodyDiv w:val="1"/>
      <w:marLeft w:val="0"/>
      <w:marRight w:val="0"/>
      <w:marTop w:val="0"/>
      <w:marBottom w:val="0"/>
      <w:divBdr>
        <w:top w:val="none" w:sz="0" w:space="0" w:color="auto"/>
        <w:left w:val="none" w:sz="0" w:space="0" w:color="auto"/>
        <w:bottom w:val="none" w:sz="0" w:space="0" w:color="auto"/>
        <w:right w:val="none" w:sz="0" w:space="0" w:color="auto"/>
      </w:divBdr>
    </w:div>
    <w:div w:id="865673632">
      <w:bodyDiv w:val="1"/>
      <w:marLeft w:val="0"/>
      <w:marRight w:val="0"/>
      <w:marTop w:val="0"/>
      <w:marBottom w:val="0"/>
      <w:divBdr>
        <w:top w:val="none" w:sz="0" w:space="0" w:color="auto"/>
        <w:left w:val="none" w:sz="0" w:space="0" w:color="auto"/>
        <w:bottom w:val="none" w:sz="0" w:space="0" w:color="auto"/>
        <w:right w:val="none" w:sz="0" w:space="0" w:color="auto"/>
      </w:divBdr>
    </w:div>
    <w:div w:id="879174233">
      <w:bodyDiv w:val="1"/>
      <w:marLeft w:val="0"/>
      <w:marRight w:val="0"/>
      <w:marTop w:val="0"/>
      <w:marBottom w:val="0"/>
      <w:divBdr>
        <w:top w:val="none" w:sz="0" w:space="0" w:color="auto"/>
        <w:left w:val="none" w:sz="0" w:space="0" w:color="auto"/>
        <w:bottom w:val="none" w:sz="0" w:space="0" w:color="auto"/>
        <w:right w:val="none" w:sz="0" w:space="0" w:color="auto"/>
      </w:divBdr>
    </w:div>
    <w:div w:id="884753014">
      <w:bodyDiv w:val="1"/>
      <w:marLeft w:val="0"/>
      <w:marRight w:val="0"/>
      <w:marTop w:val="0"/>
      <w:marBottom w:val="0"/>
      <w:divBdr>
        <w:top w:val="none" w:sz="0" w:space="0" w:color="auto"/>
        <w:left w:val="none" w:sz="0" w:space="0" w:color="auto"/>
        <w:bottom w:val="none" w:sz="0" w:space="0" w:color="auto"/>
        <w:right w:val="none" w:sz="0" w:space="0" w:color="auto"/>
      </w:divBdr>
    </w:div>
    <w:div w:id="889805384">
      <w:bodyDiv w:val="1"/>
      <w:marLeft w:val="0"/>
      <w:marRight w:val="0"/>
      <w:marTop w:val="0"/>
      <w:marBottom w:val="0"/>
      <w:divBdr>
        <w:top w:val="none" w:sz="0" w:space="0" w:color="auto"/>
        <w:left w:val="none" w:sz="0" w:space="0" w:color="auto"/>
        <w:bottom w:val="none" w:sz="0" w:space="0" w:color="auto"/>
        <w:right w:val="none" w:sz="0" w:space="0" w:color="auto"/>
      </w:divBdr>
    </w:div>
    <w:div w:id="894509465">
      <w:bodyDiv w:val="1"/>
      <w:marLeft w:val="0"/>
      <w:marRight w:val="0"/>
      <w:marTop w:val="0"/>
      <w:marBottom w:val="0"/>
      <w:divBdr>
        <w:top w:val="none" w:sz="0" w:space="0" w:color="auto"/>
        <w:left w:val="none" w:sz="0" w:space="0" w:color="auto"/>
        <w:bottom w:val="none" w:sz="0" w:space="0" w:color="auto"/>
        <w:right w:val="none" w:sz="0" w:space="0" w:color="auto"/>
      </w:divBdr>
    </w:div>
    <w:div w:id="897785798">
      <w:bodyDiv w:val="1"/>
      <w:marLeft w:val="0"/>
      <w:marRight w:val="0"/>
      <w:marTop w:val="0"/>
      <w:marBottom w:val="0"/>
      <w:divBdr>
        <w:top w:val="none" w:sz="0" w:space="0" w:color="auto"/>
        <w:left w:val="none" w:sz="0" w:space="0" w:color="auto"/>
        <w:bottom w:val="none" w:sz="0" w:space="0" w:color="auto"/>
        <w:right w:val="none" w:sz="0" w:space="0" w:color="auto"/>
      </w:divBdr>
    </w:div>
    <w:div w:id="910578672">
      <w:bodyDiv w:val="1"/>
      <w:marLeft w:val="0"/>
      <w:marRight w:val="0"/>
      <w:marTop w:val="0"/>
      <w:marBottom w:val="0"/>
      <w:divBdr>
        <w:top w:val="none" w:sz="0" w:space="0" w:color="auto"/>
        <w:left w:val="none" w:sz="0" w:space="0" w:color="auto"/>
        <w:bottom w:val="none" w:sz="0" w:space="0" w:color="auto"/>
        <w:right w:val="none" w:sz="0" w:space="0" w:color="auto"/>
      </w:divBdr>
    </w:div>
    <w:div w:id="914779645">
      <w:bodyDiv w:val="1"/>
      <w:marLeft w:val="0"/>
      <w:marRight w:val="0"/>
      <w:marTop w:val="0"/>
      <w:marBottom w:val="0"/>
      <w:divBdr>
        <w:top w:val="none" w:sz="0" w:space="0" w:color="auto"/>
        <w:left w:val="none" w:sz="0" w:space="0" w:color="auto"/>
        <w:bottom w:val="none" w:sz="0" w:space="0" w:color="auto"/>
        <w:right w:val="none" w:sz="0" w:space="0" w:color="auto"/>
      </w:divBdr>
    </w:div>
    <w:div w:id="917907069">
      <w:bodyDiv w:val="1"/>
      <w:marLeft w:val="0"/>
      <w:marRight w:val="0"/>
      <w:marTop w:val="0"/>
      <w:marBottom w:val="0"/>
      <w:divBdr>
        <w:top w:val="none" w:sz="0" w:space="0" w:color="auto"/>
        <w:left w:val="none" w:sz="0" w:space="0" w:color="auto"/>
        <w:bottom w:val="none" w:sz="0" w:space="0" w:color="auto"/>
        <w:right w:val="none" w:sz="0" w:space="0" w:color="auto"/>
      </w:divBdr>
    </w:div>
    <w:div w:id="953635907">
      <w:bodyDiv w:val="1"/>
      <w:marLeft w:val="0"/>
      <w:marRight w:val="0"/>
      <w:marTop w:val="0"/>
      <w:marBottom w:val="0"/>
      <w:divBdr>
        <w:top w:val="none" w:sz="0" w:space="0" w:color="auto"/>
        <w:left w:val="none" w:sz="0" w:space="0" w:color="auto"/>
        <w:bottom w:val="none" w:sz="0" w:space="0" w:color="auto"/>
        <w:right w:val="none" w:sz="0" w:space="0" w:color="auto"/>
      </w:divBdr>
    </w:div>
    <w:div w:id="988901246">
      <w:bodyDiv w:val="1"/>
      <w:marLeft w:val="0"/>
      <w:marRight w:val="0"/>
      <w:marTop w:val="0"/>
      <w:marBottom w:val="0"/>
      <w:divBdr>
        <w:top w:val="none" w:sz="0" w:space="0" w:color="auto"/>
        <w:left w:val="none" w:sz="0" w:space="0" w:color="auto"/>
        <w:bottom w:val="none" w:sz="0" w:space="0" w:color="auto"/>
        <w:right w:val="none" w:sz="0" w:space="0" w:color="auto"/>
      </w:divBdr>
    </w:div>
    <w:div w:id="993492932">
      <w:bodyDiv w:val="1"/>
      <w:marLeft w:val="0"/>
      <w:marRight w:val="0"/>
      <w:marTop w:val="0"/>
      <w:marBottom w:val="0"/>
      <w:divBdr>
        <w:top w:val="none" w:sz="0" w:space="0" w:color="auto"/>
        <w:left w:val="none" w:sz="0" w:space="0" w:color="auto"/>
        <w:bottom w:val="none" w:sz="0" w:space="0" w:color="auto"/>
        <w:right w:val="none" w:sz="0" w:space="0" w:color="auto"/>
      </w:divBdr>
    </w:div>
    <w:div w:id="995721124">
      <w:bodyDiv w:val="1"/>
      <w:marLeft w:val="0"/>
      <w:marRight w:val="0"/>
      <w:marTop w:val="0"/>
      <w:marBottom w:val="0"/>
      <w:divBdr>
        <w:top w:val="none" w:sz="0" w:space="0" w:color="auto"/>
        <w:left w:val="none" w:sz="0" w:space="0" w:color="auto"/>
        <w:bottom w:val="none" w:sz="0" w:space="0" w:color="auto"/>
        <w:right w:val="none" w:sz="0" w:space="0" w:color="auto"/>
      </w:divBdr>
      <w:divsChild>
        <w:div w:id="975377247">
          <w:marLeft w:val="0"/>
          <w:marRight w:val="0"/>
          <w:marTop w:val="0"/>
          <w:marBottom w:val="0"/>
          <w:divBdr>
            <w:top w:val="none" w:sz="0" w:space="0" w:color="auto"/>
            <w:left w:val="none" w:sz="0" w:space="0" w:color="auto"/>
            <w:bottom w:val="none" w:sz="0" w:space="0" w:color="auto"/>
            <w:right w:val="none" w:sz="0" w:space="0" w:color="auto"/>
          </w:divBdr>
          <w:divsChild>
            <w:div w:id="27071847">
              <w:marLeft w:val="300"/>
              <w:marRight w:val="0"/>
              <w:marTop w:val="0"/>
              <w:marBottom w:val="0"/>
              <w:divBdr>
                <w:top w:val="none" w:sz="0" w:space="0" w:color="auto"/>
                <w:left w:val="none" w:sz="0" w:space="0" w:color="auto"/>
                <w:bottom w:val="none" w:sz="0" w:space="0" w:color="auto"/>
                <w:right w:val="none" w:sz="0" w:space="0" w:color="auto"/>
              </w:divBdr>
            </w:div>
            <w:div w:id="237175011">
              <w:marLeft w:val="300"/>
              <w:marRight w:val="0"/>
              <w:marTop w:val="0"/>
              <w:marBottom w:val="0"/>
              <w:divBdr>
                <w:top w:val="none" w:sz="0" w:space="0" w:color="auto"/>
                <w:left w:val="none" w:sz="0" w:space="0" w:color="auto"/>
                <w:bottom w:val="none" w:sz="0" w:space="0" w:color="auto"/>
                <w:right w:val="none" w:sz="0" w:space="0" w:color="auto"/>
              </w:divBdr>
            </w:div>
            <w:div w:id="294719925">
              <w:marLeft w:val="0"/>
              <w:marRight w:val="0"/>
              <w:marTop w:val="0"/>
              <w:marBottom w:val="0"/>
              <w:divBdr>
                <w:top w:val="none" w:sz="0" w:space="0" w:color="auto"/>
                <w:left w:val="none" w:sz="0" w:space="0" w:color="auto"/>
                <w:bottom w:val="none" w:sz="0" w:space="0" w:color="auto"/>
                <w:right w:val="none" w:sz="0" w:space="0" w:color="auto"/>
              </w:divBdr>
            </w:div>
            <w:div w:id="1439518690">
              <w:marLeft w:val="60"/>
              <w:marRight w:val="0"/>
              <w:marTop w:val="0"/>
              <w:marBottom w:val="0"/>
              <w:divBdr>
                <w:top w:val="none" w:sz="0" w:space="0" w:color="auto"/>
                <w:left w:val="none" w:sz="0" w:space="0" w:color="auto"/>
                <w:bottom w:val="none" w:sz="0" w:space="0" w:color="auto"/>
                <w:right w:val="none" w:sz="0" w:space="0" w:color="auto"/>
              </w:divBdr>
            </w:div>
            <w:div w:id="1875649041">
              <w:marLeft w:val="300"/>
              <w:marRight w:val="0"/>
              <w:marTop w:val="0"/>
              <w:marBottom w:val="0"/>
              <w:divBdr>
                <w:top w:val="none" w:sz="0" w:space="0" w:color="auto"/>
                <w:left w:val="none" w:sz="0" w:space="0" w:color="auto"/>
                <w:bottom w:val="none" w:sz="0" w:space="0" w:color="auto"/>
                <w:right w:val="none" w:sz="0" w:space="0" w:color="auto"/>
              </w:divBdr>
            </w:div>
            <w:div w:id="1929994623">
              <w:marLeft w:val="0"/>
              <w:marRight w:val="0"/>
              <w:marTop w:val="0"/>
              <w:marBottom w:val="0"/>
              <w:divBdr>
                <w:top w:val="none" w:sz="0" w:space="0" w:color="auto"/>
                <w:left w:val="none" w:sz="0" w:space="0" w:color="auto"/>
                <w:bottom w:val="none" w:sz="0" w:space="0" w:color="auto"/>
                <w:right w:val="none" w:sz="0" w:space="0" w:color="auto"/>
              </w:divBdr>
            </w:div>
          </w:divsChild>
        </w:div>
        <w:div w:id="1001738914">
          <w:marLeft w:val="0"/>
          <w:marRight w:val="0"/>
          <w:marTop w:val="0"/>
          <w:marBottom w:val="0"/>
          <w:divBdr>
            <w:top w:val="none" w:sz="0" w:space="0" w:color="auto"/>
            <w:left w:val="none" w:sz="0" w:space="0" w:color="auto"/>
            <w:bottom w:val="none" w:sz="0" w:space="0" w:color="auto"/>
            <w:right w:val="none" w:sz="0" w:space="0" w:color="auto"/>
          </w:divBdr>
          <w:divsChild>
            <w:div w:id="319962408">
              <w:marLeft w:val="0"/>
              <w:marRight w:val="0"/>
              <w:marTop w:val="120"/>
              <w:marBottom w:val="0"/>
              <w:divBdr>
                <w:top w:val="none" w:sz="0" w:space="0" w:color="auto"/>
                <w:left w:val="none" w:sz="0" w:space="0" w:color="auto"/>
                <w:bottom w:val="none" w:sz="0" w:space="0" w:color="auto"/>
                <w:right w:val="none" w:sz="0" w:space="0" w:color="auto"/>
              </w:divBdr>
              <w:divsChild>
                <w:div w:id="1697150901">
                  <w:marLeft w:val="0"/>
                  <w:marRight w:val="0"/>
                  <w:marTop w:val="0"/>
                  <w:marBottom w:val="0"/>
                  <w:divBdr>
                    <w:top w:val="none" w:sz="0" w:space="0" w:color="auto"/>
                    <w:left w:val="none" w:sz="0" w:space="0" w:color="auto"/>
                    <w:bottom w:val="none" w:sz="0" w:space="0" w:color="auto"/>
                    <w:right w:val="none" w:sz="0" w:space="0" w:color="auto"/>
                  </w:divBdr>
                  <w:divsChild>
                    <w:div w:id="1393889130">
                      <w:marLeft w:val="0"/>
                      <w:marRight w:val="0"/>
                      <w:marTop w:val="0"/>
                      <w:marBottom w:val="0"/>
                      <w:divBdr>
                        <w:top w:val="none" w:sz="0" w:space="0" w:color="auto"/>
                        <w:left w:val="none" w:sz="0" w:space="0" w:color="auto"/>
                        <w:bottom w:val="none" w:sz="0" w:space="0" w:color="auto"/>
                        <w:right w:val="none" w:sz="0" w:space="0" w:color="auto"/>
                      </w:divBdr>
                    </w:div>
                    <w:div w:id="1660230957">
                      <w:marLeft w:val="0"/>
                      <w:marRight w:val="0"/>
                      <w:marTop w:val="0"/>
                      <w:marBottom w:val="0"/>
                      <w:divBdr>
                        <w:top w:val="none" w:sz="0" w:space="0" w:color="auto"/>
                        <w:left w:val="none" w:sz="0" w:space="0" w:color="auto"/>
                        <w:bottom w:val="none" w:sz="0" w:space="0" w:color="auto"/>
                        <w:right w:val="none" w:sz="0" w:space="0" w:color="auto"/>
                      </w:divBdr>
                      <w:divsChild>
                        <w:div w:id="626207308">
                          <w:marLeft w:val="0"/>
                          <w:marRight w:val="0"/>
                          <w:marTop w:val="0"/>
                          <w:marBottom w:val="0"/>
                          <w:divBdr>
                            <w:top w:val="none" w:sz="0" w:space="0" w:color="auto"/>
                            <w:left w:val="none" w:sz="0" w:space="0" w:color="auto"/>
                            <w:bottom w:val="none" w:sz="0" w:space="0" w:color="auto"/>
                            <w:right w:val="none" w:sz="0" w:space="0" w:color="auto"/>
                          </w:divBdr>
                        </w:div>
                        <w:div w:id="9735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033457">
          <w:marLeft w:val="0"/>
          <w:marRight w:val="0"/>
          <w:marTop w:val="0"/>
          <w:marBottom w:val="0"/>
          <w:divBdr>
            <w:top w:val="none" w:sz="0" w:space="0" w:color="auto"/>
            <w:left w:val="none" w:sz="0" w:space="0" w:color="auto"/>
            <w:bottom w:val="none" w:sz="0" w:space="0" w:color="auto"/>
            <w:right w:val="none" w:sz="0" w:space="0" w:color="auto"/>
          </w:divBdr>
          <w:divsChild>
            <w:div w:id="1963920123">
              <w:marLeft w:val="0"/>
              <w:marRight w:val="0"/>
              <w:marTop w:val="0"/>
              <w:marBottom w:val="0"/>
              <w:divBdr>
                <w:top w:val="none" w:sz="0" w:space="0" w:color="auto"/>
                <w:left w:val="none" w:sz="0" w:space="0" w:color="auto"/>
                <w:bottom w:val="none" w:sz="0" w:space="0" w:color="auto"/>
                <w:right w:val="none" w:sz="0" w:space="0" w:color="auto"/>
              </w:divBdr>
              <w:divsChild>
                <w:div w:id="357998">
                  <w:marLeft w:val="0"/>
                  <w:marRight w:val="0"/>
                  <w:marTop w:val="120"/>
                  <w:marBottom w:val="120"/>
                  <w:divBdr>
                    <w:top w:val="none" w:sz="0" w:space="0" w:color="auto"/>
                    <w:left w:val="none" w:sz="0" w:space="0" w:color="auto"/>
                    <w:bottom w:val="none" w:sz="0" w:space="0" w:color="auto"/>
                    <w:right w:val="none" w:sz="0" w:space="0" w:color="auto"/>
                  </w:divBdr>
                  <w:divsChild>
                    <w:div w:id="538052165">
                      <w:marLeft w:val="0"/>
                      <w:marRight w:val="0"/>
                      <w:marTop w:val="0"/>
                      <w:marBottom w:val="0"/>
                      <w:divBdr>
                        <w:top w:val="none" w:sz="0" w:space="0" w:color="auto"/>
                        <w:left w:val="none" w:sz="0" w:space="0" w:color="auto"/>
                        <w:bottom w:val="none" w:sz="0" w:space="0" w:color="auto"/>
                        <w:right w:val="none" w:sz="0" w:space="0" w:color="auto"/>
                      </w:divBdr>
                      <w:divsChild>
                        <w:div w:id="11045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811531">
      <w:bodyDiv w:val="1"/>
      <w:marLeft w:val="0"/>
      <w:marRight w:val="0"/>
      <w:marTop w:val="0"/>
      <w:marBottom w:val="0"/>
      <w:divBdr>
        <w:top w:val="none" w:sz="0" w:space="0" w:color="auto"/>
        <w:left w:val="none" w:sz="0" w:space="0" w:color="auto"/>
        <w:bottom w:val="none" w:sz="0" w:space="0" w:color="auto"/>
        <w:right w:val="none" w:sz="0" w:space="0" w:color="auto"/>
      </w:divBdr>
    </w:div>
    <w:div w:id="1035275152">
      <w:bodyDiv w:val="1"/>
      <w:marLeft w:val="0"/>
      <w:marRight w:val="0"/>
      <w:marTop w:val="0"/>
      <w:marBottom w:val="0"/>
      <w:divBdr>
        <w:top w:val="none" w:sz="0" w:space="0" w:color="auto"/>
        <w:left w:val="none" w:sz="0" w:space="0" w:color="auto"/>
        <w:bottom w:val="none" w:sz="0" w:space="0" w:color="auto"/>
        <w:right w:val="none" w:sz="0" w:space="0" w:color="auto"/>
      </w:divBdr>
    </w:div>
    <w:div w:id="1037778814">
      <w:bodyDiv w:val="1"/>
      <w:marLeft w:val="0"/>
      <w:marRight w:val="0"/>
      <w:marTop w:val="0"/>
      <w:marBottom w:val="0"/>
      <w:divBdr>
        <w:top w:val="none" w:sz="0" w:space="0" w:color="auto"/>
        <w:left w:val="none" w:sz="0" w:space="0" w:color="auto"/>
        <w:bottom w:val="none" w:sz="0" w:space="0" w:color="auto"/>
        <w:right w:val="none" w:sz="0" w:space="0" w:color="auto"/>
      </w:divBdr>
    </w:div>
    <w:div w:id="1052998679">
      <w:bodyDiv w:val="1"/>
      <w:marLeft w:val="0"/>
      <w:marRight w:val="0"/>
      <w:marTop w:val="0"/>
      <w:marBottom w:val="0"/>
      <w:divBdr>
        <w:top w:val="none" w:sz="0" w:space="0" w:color="auto"/>
        <w:left w:val="none" w:sz="0" w:space="0" w:color="auto"/>
        <w:bottom w:val="none" w:sz="0" w:space="0" w:color="auto"/>
        <w:right w:val="none" w:sz="0" w:space="0" w:color="auto"/>
      </w:divBdr>
    </w:div>
    <w:div w:id="1062751099">
      <w:bodyDiv w:val="1"/>
      <w:marLeft w:val="0"/>
      <w:marRight w:val="0"/>
      <w:marTop w:val="0"/>
      <w:marBottom w:val="0"/>
      <w:divBdr>
        <w:top w:val="none" w:sz="0" w:space="0" w:color="auto"/>
        <w:left w:val="none" w:sz="0" w:space="0" w:color="auto"/>
        <w:bottom w:val="none" w:sz="0" w:space="0" w:color="auto"/>
        <w:right w:val="none" w:sz="0" w:space="0" w:color="auto"/>
      </w:divBdr>
    </w:div>
    <w:div w:id="1110004975">
      <w:bodyDiv w:val="1"/>
      <w:marLeft w:val="0"/>
      <w:marRight w:val="0"/>
      <w:marTop w:val="0"/>
      <w:marBottom w:val="0"/>
      <w:divBdr>
        <w:top w:val="none" w:sz="0" w:space="0" w:color="auto"/>
        <w:left w:val="none" w:sz="0" w:space="0" w:color="auto"/>
        <w:bottom w:val="none" w:sz="0" w:space="0" w:color="auto"/>
        <w:right w:val="none" w:sz="0" w:space="0" w:color="auto"/>
      </w:divBdr>
    </w:div>
    <w:div w:id="1111558883">
      <w:bodyDiv w:val="1"/>
      <w:marLeft w:val="0"/>
      <w:marRight w:val="0"/>
      <w:marTop w:val="0"/>
      <w:marBottom w:val="0"/>
      <w:divBdr>
        <w:top w:val="none" w:sz="0" w:space="0" w:color="auto"/>
        <w:left w:val="none" w:sz="0" w:space="0" w:color="auto"/>
        <w:bottom w:val="none" w:sz="0" w:space="0" w:color="auto"/>
        <w:right w:val="none" w:sz="0" w:space="0" w:color="auto"/>
      </w:divBdr>
    </w:div>
    <w:div w:id="1130783316">
      <w:bodyDiv w:val="1"/>
      <w:marLeft w:val="0"/>
      <w:marRight w:val="0"/>
      <w:marTop w:val="0"/>
      <w:marBottom w:val="0"/>
      <w:divBdr>
        <w:top w:val="none" w:sz="0" w:space="0" w:color="auto"/>
        <w:left w:val="none" w:sz="0" w:space="0" w:color="auto"/>
        <w:bottom w:val="none" w:sz="0" w:space="0" w:color="auto"/>
        <w:right w:val="none" w:sz="0" w:space="0" w:color="auto"/>
      </w:divBdr>
    </w:div>
    <w:div w:id="1142190451">
      <w:bodyDiv w:val="1"/>
      <w:marLeft w:val="0"/>
      <w:marRight w:val="0"/>
      <w:marTop w:val="0"/>
      <w:marBottom w:val="0"/>
      <w:divBdr>
        <w:top w:val="none" w:sz="0" w:space="0" w:color="auto"/>
        <w:left w:val="none" w:sz="0" w:space="0" w:color="auto"/>
        <w:bottom w:val="none" w:sz="0" w:space="0" w:color="auto"/>
        <w:right w:val="none" w:sz="0" w:space="0" w:color="auto"/>
      </w:divBdr>
    </w:div>
    <w:div w:id="1161968582">
      <w:bodyDiv w:val="1"/>
      <w:marLeft w:val="0"/>
      <w:marRight w:val="0"/>
      <w:marTop w:val="0"/>
      <w:marBottom w:val="0"/>
      <w:divBdr>
        <w:top w:val="none" w:sz="0" w:space="0" w:color="auto"/>
        <w:left w:val="none" w:sz="0" w:space="0" w:color="auto"/>
        <w:bottom w:val="none" w:sz="0" w:space="0" w:color="auto"/>
        <w:right w:val="none" w:sz="0" w:space="0" w:color="auto"/>
      </w:divBdr>
    </w:div>
    <w:div w:id="1163356223">
      <w:bodyDiv w:val="1"/>
      <w:marLeft w:val="0"/>
      <w:marRight w:val="0"/>
      <w:marTop w:val="0"/>
      <w:marBottom w:val="0"/>
      <w:divBdr>
        <w:top w:val="none" w:sz="0" w:space="0" w:color="auto"/>
        <w:left w:val="none" w:sz="0" w:space="0" w:color="auto"/>
        <w:bottom w:val="none" w:sz="0" w:space="0" w:color="auto"/>
        <w:right w:val="none" w:sz="0" w:space="0" w:color="auto"/>
      </w:divBdr>
    </w:div>
    <w:div w:id="1173450306">
      <w:bodyDiv w:val="1"/>
      <w:marLeft w:val="0"/>
      <w:marRight w:val="0"/>
      <w:marTop w:val="0"/>
      <w:marBottom w:val="0"/>
      <w:divBdr>
        <w:top w:val="none" w:sz="0" w:space="0" w:color="auto"/>
        <w:left w:val="none" w:sz="0" w:space="0" w:color="auto"/>
        <w:bottom w:val="none" w:sz="0" w:space="0" w:color="auto"/>
        <w:right w:val="none" w:sz="0" w:space="0" w:color="auto"/>
      </w:divBdr>
    </w:div>
    <w:div w:id="1173565018">
      <w:bodyDiv w:val="1"/>
      <w:marLeft w:val="0"/>
      <w:marRight w:val="0"/>
      <w:marTop w:val="0"/>
      <w:marBottom w:val="0"/>
      <w:divBdr>
        <w:top w:val="none" w:sz="0" w:space="0" w:color="auto"/>
        <w:left w:val="none" w:sz="0" w:space="0" w:color="auto"/>
        <w:bottom w:val="none" w:sz="0" w:space="0" w:color="auto"/>
        <w:right w:val="none" w:sz="0" w:space="0" w:color="auto"/>
      </w:divBdr>
    </w:div>
    <w:div w:id="1175608251">
      <w:bodyDiv w:val="1"/>
      <w:marLeft w:val="0"/>
      <w:marRight w:val="0"/>
      <w:marTop w:val="0"/>
      <w:marBottom w:val="0"/>
      <w:divBdr>
        <w:top w:val="none" w:sz="0" w:space="0" w:color="auto"/>
        <w:left w:val="none" w:sz="0" w:space="0" w:color="auto"/>
        <w:bottom w:val="none" w:sz="0" w:space="0" w:color="auto"/>
        <w:right w:val="none" w:sz="0" w:space="0" w:color="auto"/>
      </w:divBdr>
    </w:div>
    <w:div w:id="1189374612">
      <w:bodyDiv w:val="1"/>
      <w:marLeft w:val="0"/>
      <w:marRight w:val="0"/>
      <w:marTop w:val="0"/>
      <w:marBottom w:val="0"/>
      <w:divBdr>
        <w:top w:val="none" w:sz="0" w:space="0" w:color="auto"/>
        <w:left w:val="none" w:sz="0" w:space="0" w:color="auto"/>
        <w:bottom w:val="none" w:sz="0" w:space="0" w:color="auto"/>
        <w:right w:val="none" w:sz="0" w:space="0" w:color="auto"/>
      </w:divBdr>
    </w:div>
    <w:div w:id="1205293044">
      <w:bodyDiv w:val="1"/>
      <w:marLeft w:val="0"/>
      <w:marRight w:val="0"/>
      <w:marTop w:val="0"/>
      <w:marBottom w:val="0"/>
      <w:divBdr>
        <w:top w:val="none" w:sz="0" w:space="0" w:color="auto"/>
        <w:left w:val="none" w:sz="0" w:space="0" w:color="auto"/>
        <w:bottom w:val="none" w:sz="0" w:space="0" w:color="auto"/>
        <w:right w:val="none" w:sz="0" w:space="0" w:color="auto"/>
      </w:divBdr>
    </w:div>
    <w:div w:id="1206258128">
      <w:bodyDiv w:val="1"/>
      <w:marLeft w:val="0"/>
      <w:marRight w:val="0"/>
      <w:marTop w:val="0"/>
      <w:marBottom w:val="0"/>
      <w:divBdr>
        <w:top w:val="none" w:sz="0" w:space="0" w:color="auto"/>
        <w:left w:val="none" w:sz="0" w:space="0" w:color="auto"/>
        <w:bottom w:val="none" w:sz="0" w:space="0" w:color="auto"/>
        <w:right w:val="none" w:sz="0" w:space="0" w:color="auto"/>
      </w:divBdr>
    </w:div>
    <w:div w:id="1228154003">
      <w:bodyDiv w:val="1"/>
      <w:marLeft w:val="0"/>
      <w:marRight w:val="0"/>
      <w:marTop w:val="0"/>
      <w:marBottom w:val="0"/>
      <w:divBdr>
        <w:top w:val="none" w:sz="0" w:space="0" w:color="auto"/>
        <w:left w:val="none" w:sz="0" w:space="0" w:color="auto"/>
        <w:bottom w:val="none" w:sz="0" w:space="0" w:color="auto"/>
        <w:right w:val="none" w:sz="0" w:space="0" w:color="auto"/>
      </w:divBdr>
    </w:div>
    <w:div w:id="1258709994">
      <w:bodyDiv w:val="1"/>
      <w:marLeft w:val="0"/>
      <w:marRight w:val="0"/>
      <w:marTop w:val="0"/>
      <w:marBottom w:val="0"/>
      <w:divBdr>
        <w:top w:val="none" w:sz="0" w:space="0" w:color="auto"/>
        <w:left w:val="none" w:sz="0" w:space="0" w:color="auto"/>
        <w:bottom w:val="none" w:sz="0" w:space="0" w:color="auto"/>
        <w:right w:val="none" w:sz="0" w:space="0" w:color="auto"/>
      </w:divBdr>
    </w:div>
    <w:div w:id="1272007798">
      <w:bodyDiv w:val="1"/>
      <w:marLeft w:val="0"/>
      <w:marRight w:val="0"/>
      <w:marTop w:val="0"/>
      <w:marBottom w:val="0"/>
      <w:divBdr>
        <w:top w:val="none" w:sz="0" w:space="0" w:color="auto"/>
        <w:left w:val="none" w:sz="0" w:space="0" w:color="auto"/>
        <w:bottom w:val="none" w:sz="0" w:space="0" w:color="auto"/>
        <w:right w:val="none" w:sz="0" w:space="0" w:color="auto"/>
      </w:divBdr>
    </w:div>
    <w:div w:id="1291279425">
      <w:bodyDiv w:val="1"/>
      <w:marLeft w:val="0"/>
      <w:marRight w:val="0"/>
      <w:marTop w:val="0"/>
      <w:marBottom w:val="0"/>
      <w:divBdr>
        <w:top w:val="none" w:sz="0" w:space="0" w:color="auto"/>
        <w:left w:val="none" w:sz="0" w:space="0" w:color="auto"/>
        <w:bottom w:val="none" w:sz="0" w:space="0" w:color="auto"/>
        <w:right w:val="none" w:sz="0" w:space="0" w:color="auto"/>
      </w:divBdr>
    </w:div>
    <w:div w:id="1300069550">
      <w:bodyDiv w:val="1"/>
      <w:marLeft w:val="0"/>
      <w:marRight w:val="0"/>
      <w:marTop w:val="0"/>
      <w:marBottom w:val="0"/>
      <w:divBdr>
        <w:top w:val="none" w:sz="0" w:space="0" w:color="auto"/>
        <w:left w:val="none" w:sz="0" w:space="0" w:color="auto"/>
        <w:bottom w:val="none" w:sz="0" w:space="0" w:color="auto"/>
        <w:right w:val="none" w:sz="0" w:space="0" w:color="auto"/>
      </w:divBdr>
    </w:div>
    <w:div w:id="1303273092">
      <w:bodyDiv w:val="1"/>
      <w:marLeft w:val="0"/>
      <w:marRight w:val="0"/>
      <w:marTop w:val="0"/>
      <w:marBottom w:val="0"/>
      <w:divBdr>
        <w:top w:val="none" w:sz="0" w:space="0" w:color="auto"/>
        <w:left w:val="none" w:sz="0" w:space="0" w:color="auto"/>
        <w:bottom w:val="none" w:sz="0" w:space="0" w:color="auto"/>
        <w:right w:val="none" w:sz="0" w:space="0" w:color="auto"/>
      </w:divBdr>
    </w:div>
    <w:div w:id="1303391947">
      <w:bodyDiv w:val="1"/>
      <w:marLeft w:val="0"/>
      <w:marRight w:val="0"/>
      <w:marTop w:val="0"/>
      <w:marBottom w:val="0"/>
      <w:divBdr>
        <w:top w:val="none" w:sz="0" w:space="0" w:color="auto"/>
        <w:left w:val="none" w:sz="0" w:space="0" w:color="auto"/>
        <w:bottom w:val="none" w:sz="0" w:space="0" w:color="auto"/>
        <w:right w:val="none" w:sz="0" w:space="0" w:color="auto"/>
      </w:divBdr>
    </w:div>
    <w:div w:id="1310404573">
      <w:bodyDiv w:val="1"/>
      <w:marLeft w:val="0"/>
      <w:marRight w:val="0"/>
      <w:marTop w:val="0"/>
      <w:marBottom w:val="0"/>
      <w:divBdr>
        <w:top w:val="none" w:sz="0" w:space="0" w:color="auto"/>
        <w:left w:val="none" w:sz="0" w:space="0" w:color="auto"/>
        <w:bottom w:val="none" w:sz="0" w:space="0" w:color="auto"/>
        <w:right w:val="none" w:sz="0" w:space="0" w:color="auto"/>
      </w:divBdr>
    </w:div>
    <w:div w:id="1324046572">
      <w:bodyDiv w:val="1"/>
      <w:marLeft w:val="0"/>
      <w:marRight w:val="0"/>
      <w:marTop w:val="0"/>
      <w:marBottom w:val="0"/>
      <w:divBdr>
        <w:top w:val="none" w:sz="0" w:space="0" w:color="auto"/>
        <w:left w:val="none" w:sz="0" w:space="0" w:color="auto"/>
        <w:bottom w:val="none" w:sz="0" w:space="0" w:color="auto"/>
        <w:right w:val="none" w:sz="0" w:space="0" w:color="auto"/>
      </w:divBdr>
    </w:div>
    <w:div w:id="1328242142">
      <w:bodyDiv w:val="1"/>
      <w:marLeft w:val="0"/>
      <w:marRight w:val="0"/>
      <w:marTop w:val="0"/>
      <w:marBottom w:val="0"/>
      <w:divBdr>
        <w:top w:val="none" w:sz="0" w:space="0" w:color="auto"/>
        <w:left w:val="none" w:sz="0" w:space="0" w:color="auto"/>
        <w:bottom w:val="none" w:sz="0" w:space="0" w:color="auto"/>
        <w:right w:val="none" w:sz="0" w:space="0" w:color="auto"/>
      </w:divBdr>
    </w:div>
    <w:div w:id="1343817004">
      <w:bodyDiv w:val="1"/>
      <w:marLeft w:val="0"/>
      <w:marRight w:val="0"/>
      <w:marTop w:val="0"/>
      <w:marBottom w:val="0"/>
      <w:divBdr>
        <w:top w:val="none" w:sz="0" w:space="0" w:color="auto"/>
        <w:left w:val="none" w:sz="0" w:space="0" w:color="auto"/>
        <w:bottom w:val="none" w:sz="0" w:space="0" w:color="auto"/>
        <w:right w:val="none" w:sz="0" w:space="0" w:color="auto"/>
      </w:divBdr>
    </w:div>
    <w:div w:id="1363701396">
      <w:bodyDiv w:val="1"/>
      <w:marLeft w:val="0"/>
      <w:marRight w:val="0"/>
      <w:marTop w:val="0"/>
      <w:marBottom w:val="0"/>
      <w:divBdr>
        <w:top w:val="none" w:sz="0" w:space="0" w:color="auto"/>
        <w:left w:val="none" w:sz="0" w:space="0" w:color="auto"/>
        <w:bottom w:val="none" w:sz="0" w:space="0" w:color="auto"/>
        <w:right w:val="none" w:sz="0" w:space="0" w:color="auto"/>
      </w:divBdr>
    </w:div>
    <w:div w:id="1363943844">
      <w:bodyDiv w:val="1"/>
      <w:marLeft w:val="0"/>
      <w:marRight w:val="0"/>
      <w:marTop w:val="0"/>
      <w:marBottom w:val="0"/>
      <w:divBdr>
        <w:top w:val="none" w:sz="0" w:space="0" w:color="auto"/>
        <w:left w:val="none" w:sz="0" w:space="0" w:color="auto"/>
        <w:bottom w:val="none" w:sz="0" w:space="0" w:color="auto"/>
        <w:right w:val="none" w:sz="0" w:space="0" w:color="auto"/>
      </w:divBdr>
    </w:div>
    <w:div w:id="1377702394">
      <w:bodyDiv w:val="1"/>
      <w:marLeft w:val="0"/>
      <w:marRight w:val="0"/>
      <w:marTop w:val="0"/>
      <w:marBottom w:val="0"/>
      <w:divBdr>
        <w:top w:val="none" w:sz="0" w:space="0" w:color="auto"/>
        <w:left w:val="none" w:sz="0" w:space="0" w:color="auto"/>
        <w:bottom w:val="none" w:sz="0" w:space="0" w:color="auto"/>
        <w:right w:val="none" w:sz="0" w:space="0" w:color="auto"/>
      </w:divBdr>
    </w:div>
    <w:div w:id="1436100391">
      <w:bodyDiv w:val="1"/>
      <w:marLeft w:val="0"/>
      <w:marRight w:val="0"/>
      <w:marTop w:val="0"/>
      <w:marBottom w:val="0"/>
      <w:divBdr>
        <w:top w:val="none" w:sz="0" w:space="0" w:color="auto"/>
        <w:left w:val="none" w:sz="0" w:space="0" w:color="auto"/>
        <w:bottom w:val="none" w:sz="0" w:space="0" w:color="auto"/>
        <w:right w:val="none" w:sz="0" w:space="0" w:color="auto"/>
      </w:divBdr>
    </w:div>
    <w:div w:id="1436556652">
      <w:bodyDiv w:val="1"/>
      <w:marLeft w:val="0"/>
      <w:marRight w:val="0"/>
      <w:marTop w:val="0"/>
      <w:marBottom w:val="0"/>
      <w:divBdr>
        <w:top w:val="none" w:sz="0" w:space="0" w:color="auto"/>
        <w:left w:val="none" w:sz="0" w:space="0" w:color="auto"/>
        <w:bottom w:val="none" w:sz="0" w:space="0" w:color="auto"/>
        <w:right w:val="none" w:sz="0" w:space="0" w:color="auto"/>
      </w:divBdr>
    </w:div>
    <w:div w:id="1454710225">
      <w:bodyDiv w:val="1"/>
      <w:marLeft w:val="0"/>
      <w:marRight w:val="0"/>
      <w:marTop w:val="0"/>
      <w:marBottom w:val="0"/>
      <w:divBdr>
        <w:top w:val="none" w:sz="0" w:space="0" w:color="auto"/>
        <w:left w:val="none" w:sz="0" w:space="0" w:color="auto"/>
        <w:bottom w:val="none" w:sz="0" w:space="0" w:color="auto"/>
        <w:right w:val="none" w:sz="0" w:space="0" w:color="auto"/>
      </w:divBdr>
    </w:div>
    <w:div w:id="1464957593">
      <w:bodyDiv w:val="1"/>
      <w:marLeft w:val="0"/>
      <w:marRight w:val="0"/>
      <w:marTop w:val="0"/>
      <w:marBottom w:val="0"/>
      <w:divBdr>
        <w:top w:val="none" w:sz="0" w:space="0" w:color="auto"/>
        <w:left w:val="none" w:sz="0" w:space="0" w:color="auto"/>
        <w:bottom w:val="none" w:sz="0" w:space="0" w:color="auto"/>
        <w:right w:val="none" w:sz="0" w:space="0" w:color="auto"/>
      </w:divBdr>
    </w:div>
    <w:div w:id="1471825356">
      <w:bodyDiv w:val="1"/>
      <w:marLeft w:val="0"/>
      <w:marRight w:val="0"/>
      <w:marTop w:val="0"/>
      <w:marBottom w:val="0"/>
      <w:divBdr>
        <w:top w:val="none" w:sz="0" w:space="0" w:color="auto"/>
        <w:left w:val="none" w:sz="0" w:space="0" w:color="auto"/>
        <w:bottom w:val="none" w:sz="0" w:space="0" w:color="auto"/>
        <w:right w:val="none" w:sz="0" w:space="0" w:color="auto"/>
      </w:divBdr>
    </w:div>
    <w:div w:id="1542596012">
      <w:bodyDiv w:val="1"/>
      <w:marLeft w:val="0"/>
      <w:marRight w:val="0"/>
      <w:marTop w:val="0"/>
      <w:marBottom w:val="0"/>
      <w:divBdr>
        <w:top w:val="none" w:sz="0" w:space="0" w:color="auto"/>
        <w:left w:val="none" w:sz="0" w:space="0" w:color="auto"/>
        <w:bottom w:val="none" w:sz="0" w:space="0" w:color="auto"/>
        <w:right w:val="none" w:sz="0" w:space="0" w:color="auto"/>
      </w:divBdr>
    </w:div>
    <w:div w:id="1549411267">
      <w:bodyDiv w:val="1"/>
      <w:marLeft w:val="0"/>
      <w:marRight w:val="0"/>
      <w:marTop w:val="0"/>
      <w:marBottom w:val="0"/>
      <w:divBdr>
        <w:top w:val="none" w:sz="0" w:space="0" w:color="auto"/>
        <w:left w:val="none" w:sz="0" w:space="0" w:color="auto"/>
        <w:bottom w:val="none" w:sz="0" w:space="0" w:color="auto"/>
        <w:right w:val="none" w:sz="0" w:space="0" w:color="auto"/>
      </w:divBdr>
      <w:divsChild>
        <w:div w:id="35131903">
          <w:marLeft w:val="0"/>
          <w:marRight w:val="0"/>
          <w:marTop w:val="0"/>
          <w:marBottom w:val="0"/>
          <w:divBdr>
            <w:top w:val="none" w:sz="0" w:space="0" w:color="auto"/>
            <w:left w:val="none" w:sz="0" w:space="0" w:color="auto"/>
            <w:bottom w:val="none" w:sz="0" w:space="0" w:color="auto"/>
            <w:right w:val="none" w:sz="0" w:space="0" w:color="auto"/>
          </w:divBdr>
          <w:divsChild>
            <w:div w:id="443619684">
              <w:marLeft w:val="300"/>
              <w:marRight w:val="0"/>
              <w:marTop w:val="0"/>
              <w:marBottom w:val="0"/>
              <w:divBdr>
                <w:top w:val="none" w:sz="0" w:space="0" w:color="auto"/>
                <w:left w:val="none" w:sz="0" w:space="0" w:color="auto"/>
                <w:bottom w:val="none" w:sz="0" w:space="0" w:color="auto"/>
                <w:right w:val="none" w:sz="0" w:space="0" w:color="auto"/>
              </w:divBdr>
            </w:div>
            <w:div w:id="476072592">
              <w:marLeft w:val="0"/>
              <w:marRight w:val="0"/>
              <w:marTop w:val="0"/>
              <w:marBottom w:val="0"/>
              <w:divBdr>
                <w:top w:val="none" w:sz="0" w:space="0" w:color="auto"/>
                <w:left w:val="none" w:sz="0" w:space="0" w:color="auto"/>
                <w:bottom w:val="none" w:sz="0" w:space="0" w:color="auto"/>
                <w:right w:val="none" w:sz="0" w:space="0" w:color="auto"/>
              </w:divBdr>
            </w:div>
            <w:div w:id="716859818">
              <w:marLeft w:val="300"/>
              <w:marRight w:val="0"/>
              <w:marTop w:val="0"/>
              <w:marBottom w:val="0"/>
              <w:divBdr>
                <w:top w:val="none" w:sz="0" w:space="0" w:color="auto"/>
                <w:left w:val="none" w:sz="0" w:space="0" w:color="auto"/>
                <w:bottom w:val="none" w:sz="0" w:space="0" w:color="auto"/>
                <w:right w:val="none" w:sz="0" w:space="0" w:color="auto"/>
              </w:divBdr>
            </w:div>
            <w:div w:id="956449562">
              <w:marLeft w:val="60"/>
              <w:marRight w:val="0"/>
              <w:marTop w:val="0"/>
              <w:marBottom w:val="0"/>
              <w:divBdr>
                <w:top w:val="none" w:sz="0" w:space="0" w:color="auto"/>
                <w:left w:val="none" w:sz="0" w:space="0" w:color="auto"/>
                <w:bottom w:val="none" w:sz="0" w:space="0" w:color="auto"/>
                <w:right w:val="none" w:sz="0" w:space="0" w:color="auto"/>
              </w:divBdr>
            </w:div>
            <w:div w:id="1167599674">
              <w:marLeft w:val="300"/>
              <w:marRight w:val="0"/>
              <w:marTop w:val="0"/>
              <w:marBottom w:val="0"/>
              <w:divBdr>
                <w:top w:val="none" w:sz="0" w:space="0" w:color="auto"/>
                <w:left w:val="none" w:sz="0" w:space="0" w:color="auto"/>
                <w:bottom w:val="none" w:sz="0" w:space="0" w:color="auto"/>
                <w:right w:val="none" w:sz="0" w:space="0" w:color="auto"/>
              </w:divBdr>
            </w:div>
            <w:div w:id="1589773824">
              <w:marLeft w:val="0"/>
              <w:marRight w:val="0"/>
              <w:marTop w:val="0"/>
              <w:marBottom w:val="0"/>
              <w:divBdr>
                <w:top w:val="none" w:sz="0" w:space="0" w:color="auto"/>
                <w:left w:val="none" w:sz="0" w:space="0" w:color="auto"/>
                <w:bottom w:val="none" w:sz="0" w:space="0" w:color="auto"/>
                <w:right w:val="none" w:sz="0" w:space="0" w:color="auto"/>
              </w:divBdr>
            </w:div>
          </w:divsChild>
        </w:div>
        <w:div w:id="727846052">
          <w:marLeft w:val="0"/>
          <w:marRight w:val="0"/>
          <w:marTop w:val="0"/>
          <w:marBottom w:val="0"/>
          <w:divBdr>
            <w:top w:val="none" w:sz="0" w:space="0" w:color="auto"/>
            <w:left w:val="none" w:sz="0" w:space="0" w:color="auto"/>
            <w:bottom w:val="none" w:sz="0" w:space="0" w:color="auto"/>
            <w:right w:val="none" w:sz="0" w:space="0" w:color="auto"/>
          </w:divBdr>
          <w:divsChild>
            <w:div w:id="36782699">
              <w:marLeft w:val="0"/>
              <w:marRight w:val="0"/>
              <w:marTop w:val="0"/>
              <w:marBottom w:val="0"/>
              <w:divBdr>
                <w:top w:val="none" w:sz="0" w:space="0" w:color="auto"/>
                <w:left w:val="none" w:sz="0" w:space="0" w:color="auto"/>
                <w:bottom w:val="none" w:sz="0" w:space="0" w:color="auto"/>
                <w:right w:val="none" w:sz="0" w:space="0" w:color="auto"/>
              </w:divBdr>
              <w:divsChild>
                <w:div w:id="1000694788">
                  <w:marLeft w:val="0"/>
                  <w:marRight w:val="0"/>
                  <w:marTop w:val="120"/>
                  <w:marBottom w:val="120"/>
                  <w:divBdr>
                    <w:top w:val="none" w:sz="0" w:space="0" w:color="auto"/>
                    <w:left w:val="none" w:sz="0" w:space="0" w:color="auto"/>
                    <w:bottom w:val="none" w:sz="0" w:space="0" w:color="auto"/>
                    <w:right w:val="none" w:sz="0" w:space="0" w:color="auto"/>
                  </w:divBdr>
                  <w:divsChild>
                    <w:div w:id="323244459">
                      <w:marLeft w:val="0"/>
                      <w:marRight w:val="0"/>
                      <w:marTop w:val="0"/>
                      <w:marBottom w:val="0"/>
                      <w:divBdr>
                        <w:top w:val="none" w:sz="0" w:space="0" w:color="auto"/>
                        <w:left w:val="none" w:sz="0" w:space="0" w:color="auto"/>
                        <w:bottom w:val="none" w:sz="0" w:space="0" w:color="auto"/>
                        <w:right w:val="none" w:sz="0" w:space="0" w:color="auto"/>
                      </w:divBdr>
                      <w:divsChild>
                        <w:div w:id="17650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85851">
          <w:marLeft w:val="0"/>
          <w:marRight w:val="0"/>
          <w:marTop w:val="0"/>
          <w:marBottom w:val="0"/>
          <w:divBdr>
            <w:top w:val="none" w:sz="0" w:space="0" w:color="auto"/>
            <w:left w:val="none" w:sz="0" w:space="0" w:color="auto"/>
            <w:bottom w:val="none" w:sz="0" w:space="0" w:color="auto"/>
            <w:right w:val="none" w:sz="0" w:space="0" w:color="auto"/>
          </w:divBdr>
          <w:divsChild>
            <w:div w:id="2002461580">
              <w:marLeft w:val="0"/>
              <w:marRight w:val="0"/>
              <w:marTop w:val="120"/>
              <w:marBottom w:val="0"/>
              <w:divBdr>
                <w:top w:val="none" w:sz="0" w:space="0" w:color="auto"/>
                <w:left w:val="none" w:sz="0" w:space="0" w:color="auto"/>
                <w:bottom w:val="none" w:sz="0" w:space="0" w:color="auto"/>
                <w:right w:val="none" w:sz="0" w:space="0" w:color="auto"/>
              </w:divBdr>
              <w:divsChild>
                <w:div w:id="522593252">
                  <w:marLeft w:val="0"/>
                  <w:marRight w:val="0"/>
                  <w:marTop w:val="0"/>
                  <w:marBottom w:val="0"/>
                  <w:divBdr>
                    <w:top w:val="none" w:sz="0" w:space="0" w:color="auto"/>
                    <w:left w:val="none" w:sz="0" w:space="0" w:color="auto"/>
                    <w:bottom w:val="none" w:sz="0" w:space="0" w:color="auto"/>
                    <w:right w:val="none" w:sz="0" w:space="0" w:color="auto"/>
                  </w:divBdr>
                  <w:divsChild>
                    <w:div w:id="734549579">
                      <w:marLeft w:val="0"/>
                      <w:marRight w:val="0"/>
                      <w:marTop w:val="0"/>
                      <w:marBottom w:val="0"/>
                      <w:divBdr>
                        <w:top w:val="none" w:sz="0" w:space="0" w:color="auto"/>
                        <w:left w:val="none" w:sz="0" w:space="0" w:color="auto"/>
                        <w:bottom w:val="none" w:sz="0" w:space="0" w:color="auto"/>
                        <w:right w:val="none" w:sz="0" w:space="0" w:color="auto"/>
                      </w:divBdr>
                    </w:div>
                    <w:div w:id="2011910631">
                      <w:marLeft w:val="0"/>
                      <w:marRight w:val="0"/>
                      <w:marTop w:val="0"/>
                      <w:marBottom w:val="0"/>
                      <w:divBdr>
                        <w:top w:val="none" w:sz="0" w:space="0" w:color="auto"/>
                        <w:left w:val="none" w:sz="0" w:space="0" w:color="auto"/>
                        <w:bottom w:val="none" w:sz="0" w:space="0" w:color="auto"/>
                        <w:right w:val="none" w:sz="0" w:space="0" w:color="auto"/>
                      </w:divBdr>
                      <w:divsChild>
                        <w:div w:id="961695819">
                          <w:marLeft w:val="0"/>
                          <w:marRight w:val="0"/>
                          <w:marTop w:val="0"/>
                          <w:marBottom w:val="0"/>
                          <w:divBdr>
                            <w:top w:val="none" w:sz="0" w:space="0" w:color="auto"/>
                            <w:left w:val="none" w:sz="0" w:space="0" w:color="auto"/>
                            <w:bottom w:val="none" w:sz="0" w:space="0" w:color="auto"/>
                            <w:right w:val="none" w:sz="0" w:space="0" w:color="auto"/>
                          </w:divBdr>
                        </w:div>
                        <w:div w:id="20675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618145">
      <w:bodyDiv w:val="1"/>
      <w:marLeft w:val="0"/>
      <w:marRight w:val="0"/>
      <w:marTop w:val="0"/>
      <w:marBottom w:val="0"/>
      <w:divBdr>
        <w:top w:val="none" w:sz="0" w:space="0" w:color="auto"/>
        <w:left w:val="none" w:sz="0" w:space="0" w:color="auto"/>
        <w:bottom w:val="none" w:sz="0" w:space="0" w:color="auto"/>
        <w:right w:val="none" w:sz="0" w:space="0" w:color="auto"/>
      </w:divBdr>
    </w:div>
    <w:div w:id="1573814224">
      <w:bodyDiv w:val="1"/>
      <w:marLeft w:val="0"/>
      <w:marRight w:val="0"/>
      <w:marTop w:val="0"/>
      <w:marBottom w:val="0"/>
      <w:divBdr>
        <w:top w:val="none" w:sz="0" w:space="0" w:color="auto"/>
        <w:left w:val="none" w:sz="0" w:space="0" w:color="auto"/>
        <w:bottom w:val="none" w:sz="0" w:space="0" w:color="auto"/>
        <w:right w:val="none" w:sz="0" w:space="0" w:color="auto"/>
      </w:divBdr>
    </w:div>
    <w:div w:id="1578322247">
      <w:bodyDiv w:val="1"/>
      <w:marLeft w:val="0"/>
      <w:marRight w:val="0"/>
      <w:marTop w:val="0"/>
      <w:marBottom w:val="0"/>
      <w:divBdr>
        <w:top w:val="none" w:sz="0" w:space="0" w:color="auto"/>
        <w:left w:val="none" w:sz="0" w:space="0" w:color="auto"/>
        <w:bottom w:val="none" w:sz="0" w:space="0" w:color="auto"/>
        <w:right w:val="none" w:sz="0" w:space="0" w:color="auto"/>
      </w:divBdr>
    </w:div>
    <w:div w:id="1591309036">
      <w:bodyDiv w:val="1"/>
      <w:marLeft w:val="0"/>
      <w:marRight w:val="0"/>
      <w:marTop w:val="0"/>
      <w:marBottom w:val="0"/>
      <w:divBdr>
        <w:top w:val="none" w:sz="0" w:space="0" w:color="auto"/>
        <w:left w:val="none" w:sz="0" w:space="0" w:color="auto"/>
        <w:bottom w:val="none" w:sz="0" w:space="0" w:color="auto"/>
        <w:right w:val="none" w:sz="0" w:space="0" w:color="auto"/>
      </w:divBdr>
    </w:div>
    <w:div w:id="1593051371">
      <w:bodyDiv w:val="1"/>
      <w:marLeft w:val="0"/>
      <w:marRight w:val="0"/>
      <w:marTop w:val="0"/>
      <w:marBottom w:val="0"/>
      <w:divBdr>
        <w:top w:val="none" w:sz="0" w:space="0" w:color="auto"/>
        <w:left w:val="none" w:sz="0" w:space="0" w:color="auto"/>
        <w:bottom w:val="none" w:sz="0" w:space="0" w:color="auto"/>
        <w:right w:val="none" w:sz="0" w:space="0" w:color="auto"/>
      </w:divBdr>
    </w:div>
    <w:div w:id="1595356037">
      <w:bodyDiv w:val="1"/>
      <w:marLeft w:val="0"/>
      <w:marRight w:val="0"/>
      <w:marTop w:val="0"/>
      <w:marBottom w:val="0"/>
      <w:divBdr>
        <w:top w:val="none" w:sz="0" w:space="0" w:color="auto"/>
        <w:left w:val="none" w:sz="0" w:space="0" w:color="auto"/>
        <w:bottom w:val="none" w:sz="0" w:space="0" w:color="auto"/>
        <w:right w:val="none" w:sz="0" w:space="0" w:color="auto"/>
      </w:divBdr>
    </w:div>
    <w:div w:id="1607883124">
      <w:bodyDiv w:val="1"/>
      <w:marLeft w:val="0"/>
      <w:marRight w:val="0"/>
      <w:marTop w:val="0"/>
      <w:marBottom w:val="0"/>
      <w:divBdr>
        <w:top w:val="none" w:sz="0" w:space="0" w:color="auto"/>
        <w:left w:val="none" w:sz="0" w:space="0" w:color="auto"/>
        <w:bottom w:val="none" w:sz="0" w:space="0" w:color="auto"/>
        <w:right w:val="none" w:sz="0" w:space="0" w:color="auto"/>
      </w:divBdr>
    </w:div>
    <w:div w:id="1613123887">
      <w:bodyDiv w:val="1"/>
      <w:marLeft w:val="0"/>
      <w:marRight w:val="0"/>
      <w:marTop w:val="0"/>
      <w:marBottom w:val="0"/>
      <w:divBdr>
        <w:top w:val="none" w:sz="0" w:space="0" w:color="auto"/>
        <w:left w:val="none" w:sz="0" w:space="0" w:color="auto"/>
        <w:bottom w:val="none" w:sz="0" w:space="0" w:color="auto"/>
        <w:right w:val="none" w:sz="0" w:space="0" w:color="auto"/>
      </w:divBdr>
    </w:div>
    <w:div w:id="1633289959">
      <w:bodyDiv w:val="1"/>
      <w:marLeft w:val="0"/>
      <w:marRight w:val="0"/>
      <w:marTop w:val="0"/>
      <w:marBottom w:val="0"/>
      <w:divBdr>
        <w:top w:val="none" w:sz="0" w:space="0" w:color="auto"/>
        <w:left w:val="none" w:sz="0" w:space="0" w:color="auto"/>
        <w:bottom w:val="none" w:sz="0" w:space="0" w:color="auto"/>
        <w:right w:val="none" w:sz="0" w:space="0" w:color="auto"/>
      </w:divBdr>
    </w:div>
    <w:div w:id="1635063937">
      <w:bodyDiv w:val="1"/>
      <w:marLeft w:val="0"/>
      <w:marRight w:val="0"/>
      <w:marTop w:val="0"/>
      <w:marBottom w:val="0"/>
      <w:divBdr>
        <w:top w:val="none" w:sz="0" w:space="0" w:color="auto"/>
        <w:left w:val="none" w:sz="0" w:space="0" w:color="auto"/>
        <w:bottom w:val="none" w:sz="0" w:space="0" w:color="auto"/>
        <w:right w:val="none" w:sz="0" w:space="0" w:color="auto"/>
      </w:divBdr>
    </w:div>
    <w:div w:id="1652833978">
      <w:bodyDiv w:val="1"/>
      <w:marLeft w:val="0"/>
      <w:marRight w:val="0"/>
      <w:marTop w:val="0"/>
      <w:marBottom w:val="0"/>
      <w:divBdr>
        <w:top w:val="none" w:sz="0" w:space="0" w:color="auto"/>
        <w:left w:val="none" w:sz="0" w:space="0" w:color="auto"/>
        <w:bottom w:val="none" w:sz="0" w:space="0" w:color="auto"/>
        <w:right w:val="none" w:sz="0" w:space="0" w:color="auto"/>
      </w:divBdr>
    </w:div>
    <w:div w:id="1662274702">
      <w:bodyDiv w:val="1"/>
      <w:marLeft w:val="0"/>
      <w:marRight w:val="0"/>
      <w:marTop w:val="0"/>
      <w:marBottom w:val="0"/>
      <w:divBdr>
        <w:top w:val="none" w:sz="0" w:space="0" w:color="auto"/>
        <w:left w:val="none" w:sz="0" w:space="0" w:color="auto"/>
        <w:bottom w:val="none" w:sz="0" w:space="0" w:color="auto"/>
        <w:right w:val="none" w:sz="0" w:space="0" w:color="auto"/>
      </w:divBdr>
    </w:div>
    <w:div w:id="1728722263">
      <w:bodyDiv w:val="1"/>
      <w:marLeft w:val="0"/>
      <w:marRight w:val="0"/>
      <w:marTop w:val="0"/>
      <w:marBottom w:val="0"/>
      <w:divBdr>
        <w:top w:val="none" w:sz="0" w:space="0" w:color="auto"/>
        <w:left w:val="none" w:sz="0" w:space="0" w:color="auto"/>
        <w:bottom w:val="none" w:sz="0" w:space="0" w:color="auto"/>
        <w:right w:val="none" w:sz="0" w:space="0" w:color="auto"/>
      </w:divBdr>
    </w:div>
    <w:div w:id="1732263815">
      <w:bodyDiv w:val="1"/>
      <w:marLeft w:val="0"/>
      <w:marRight w:val="0"/>
      <w:marTop w:val="0"/>
      <w:marBottom w:val="0"/>
      <w:divBdr>
        <w:top w:val="none" w:sz="0" w:space="0" w:color="auto"/>
        <w:left w:val="none" w:sz="0" w:space="0" w:color="auto"/>
        <w:bottom w:val="none" w:sz="0" w:space="0" w:color="auto"/>
        <w:right w:val="none" w:sz="0" w:space="0" w:color="auto"/>
      </w:divBdr>
    </w:div>
    <w:div w:id="1733457487">
      <w:bodyDiv w:val="1"/>
      <w:marLeft w:val="0"/>
      <w:marRight w:val="0"/>
      <w:marTop w:val="0"/>
      <w:marBottom w:val="0"/>
      <w:divBdr>
        <w:top w:val="none" w:sz="0" w:space="0" w:color="auto"/>
        <w:left w:val="none" w:sz="0" w:space="0" w:color="auto"/>
        <w:bottom w:val="none" w:sz="0" w:space="0" w:color="auto"/>
        <w:right w:val="none" w:sz="0" w:space="0" w:color="auto"/>
      </w:divBdr>
    </w:div>
    <w:div w:id="1776057262">
      <w:bodyDiv w:val="1"/>
      <w:marLeft w:val="0"/>
      <w:marRight w:val="0"/>
      <w:marTop w:val="0"/>
      <w:marBottom w:val="0"/>
      <w:divBdr>
        <w:top w:val="none" w:sz="0" w:space="0" w:color="auto"/>
        <w:left w:val="none" w:sz="0" w:space="0" w:color="auto"/>
        <w:bottom w:val="none" w:sz="0" w:space="0" w:color="auto"/>
        <w:right w:val="none" w:sz="0" w:space="0" w:color="auto"/>
      </w:divBdr>
    </w:div>
    <w:div w:id="1791628776">
      <w:bodyDiv w:val="1"/>
      <w:marLeft w:val="0"/>
      <w:marRight w:val="0"/>
      <w:marTop w:val="0"/>
      <w:marBottom w:val="0"/>
      <w:divBdr>
        <w:top w:val="none" w:sz="0" w:space="0" w:color="auto"/>
        <w:left w:val="none" w:sz="0" w:space="0" w:color="auto"/>
        <w:bottom w:val="none" w:sz="0" w:space="0" w:color="auto"/>
        <w:right w:val="none" w:sz="0" w:space="0" w:color="auto"/>
      </w:divBdr>
    </w:div>
    <w:div w:id="1793016763">
      <w:bodyDiv w:val="1"/>
      <w:marLeft w:val="0"/>
      <w:marRight w:val="0"/>
      <w:marTop w:val="0"/>
      <w:marBottom w:val="0"/>
      <w:divBdr>
        <w:top w:val="none" w:sz="0" w:space="0" w:color="auto"/>
        <w:left w:val="none" w:sz="0" w:space="0" w:color="auto"/>
        <w:bottom w:val="none" w:sz="0" w:space="0" w:color="auto"/>
        <w:right w:val="none" w:sz="0" w:space="0" w:color="auto"/>
      </w:divBdr>
    </w:div>
    <w:div w:id="1798719266">
      <w:bodyDiv w:val="1"/>
      <w:marLeft w:val="0"/>
      <w:marRight w:val="0"/>
      <w:marTop w:val="0"/>
      <w:marBottom w:val="0"/>
      <w:divBdr>
        <w:top w:val="none" w:sz="0" w:space="0" w:color="auto"/>
        <w:left w:val="none" w:sz="0" w:space="0" w:color="auto"/>
        <w:bottom w:val="none" w:sz="0" w:space="0" w:color="auto"/>
        <w:right w:val="none" w:sz="0" w:space="0" w:color="auto"/>
      </w:divBdr>
    </w:div>
    <w:div w:id="1830753908">
      <w:bodyDiv w:val="1"/>
      <w:marLeft w:val="0"/>
      <w:marRight w:val="0"/>
      <w:marTop w:val="0"/>
      <w:marBottom w:val="0"/>
      <w:divBdr>
        <w:top w:val="none" w:sz="0" w:space="0" w:color="auto"/>
        <w:left w:val="none" w:sz="0" w:space="0" w:color="auto"/>
        <w:bottom w:val="none" w:sz="0" w:space="0" w:color="auto"/>
        <w:right w:val="none" w:sz="0" w:space="0" w:color="auto"/>
      </w:divBdr>
    </w:div>
    <w:div w:id="1865055743">
      <w:bodyDiv w:val="1"/>
      <w:marLeft w:val="0"/>
      <w:marRight w:val="0"/>
      <w:marTop w:val="0"/>
      <w:marBottom w:val="0"/>
      <w:divBdr>
        <w:top w:val="none" w:sz="0" w:space="0" w:color="auto"/>
        <w:left w:val="none" w:sz="0" w:space="0" w:color="auto"/>
        <w:bottom w:val="none" w:sz="0" w:space="0" w:color="auto"/>
        <w:right w:val="none" w:sz="0" w:space="0" w:color="auto"/>
      </w:divBdr>
    </w:div>
    <w:div w:id="1871528034">
      <w:bodyDiv w:val="1"/>
      <w:marLeft w:val="0"/>
      <w:marRight w:val="0"/>
      <w:marTop w:val="0"/>
      <w:marBottom w:val="0"/>
      <w:divBdr>
        <w:top w:val="none" w:sz="0" w:space="0" w:color="auto"/>
        <w:left w:val="none" w:sz="0" w:space="0" w:color="auto"/>
        <w:bottom w:val="none" w:sz="0" w:space="0" w:color="auto"/>
        <w:right w:val="none" w:sz="0" w:space="0" w:color="auto"/>
      </w:divBdr>
    </w:div>
    <w:div w:id="1987739030">
      <w:bodyDiv w:val="1"/>
      <w:marLeft w:val="0"/>
      <w:marRight w:val="0"/>
      <w:marTop w:val="0"/>
      <w:marBottom w:val="0"/>
      <w:divBdr>
        <w:top w:val="none" w:sz="0" w:space="0" w:color="auto"/>
        <w:left w:val="none" w:sz="0" w:space="0" w:color="auto"/>
        <w:bottom w:val="none" w:sz="0" w:space="0" w:color="auto"/>
        <w:right w:val="none" w:sz="0" w:space="0" w:color="auto"/>
      </w:divBdr>
    </w:div>
    <w:div w:id="1995178099">
      <w:bodyDiv w:val="1"/>
      <w:marLeft w:val="0"/>
      <w:marRight w:val="0"/>
      <w:marTop w:val="0"/>
      <w:marBottom w:val="0"/>
      <w:divBdr>
        <w:top w:val="none" w:sz="0" w:space="0" w:color="auto"/>
        <w:left w:val="none" w:sz="0" w:space="0" w:color="auto"/>
        <w:bottom w:val="none" w:sz="0" w:space="0" w:color="auto"/>
        <w:right w:val="none" w:sz="0" w:space="0" w:color="auto"/>
      </w:divBdr>
    </w:div>
    <w:div w:id="2030371242">
      <w:bodyDiv w:val="1"/>
      <w:marLeft w:val="0"/>
      <w:marRight w:val="0"/>
      <w:marTop w:val="0"/>
      <w:marBottom w:val="0"/>
      <w:divBdr>
        <w:top w:val="none" w:sz="0" w:space="0" w:color="auto"/>
        <w:left w:val="none" w:sz="0" w:space="0" w:color="auto"/>
        <w:bottom w:val="none" w:sz="0" w:space="0" w:color="auto"/>
        <w:right w:val="none" w:sz="0" w:space="0" w:color="auto"/>
      </w:divBdr>
    </w:div>
    <w:div w:id="2069766337">
      <w:bodyDiv w:val="1"/>
      <w:marLeft w:val="0"/>
      <w:marRight w:val="0"/>
      <w:marTop w:val="0"/>
      <w:marBottom w:val="0"/>
      <w:divBdr>
        <w:top w:val="none" w:sz="0" w:space="0" w:color="auto"/>
        <w:left w:val="none" w:sz="0" w:space="0" w:color="auto"/>
        <w:bottom w:val="none" w:sz="0" w:space="0" w:color="auto"/>
        <w:right w:val="none" w:sz="0" w:space="0" w:color="auto"/>
      </w:divBdr>
    </w:div>
    <w:div w:id="2073193571">
      <w:bodyDiv w:val="1"/>
      <w:marLeft w:val="0"/>
      <w:marRight w:val="0"/>
      <w:marTop w:val="0"/>
      <w:marBottom w:val="0"/>
      <w:divBdr>
        <w:top w:val="none" w:sz="0" w:space="0" w:color="auto"/>
        <w:left w:val="none" w:sz="0" w:space="0" w:color="auto"/>
        <w:bottom w:val="none" w:sz="0" w:space="0" w:color="auto"/>
        <w:right w:val="none" w:sz="0" w:space="0" w:color="auto"/>
      </w:divBdr>
    </w:div>
    <w:div w:id="2073389226">
      <w:bodyDiv w:val="1"/>
      <w:marLeft w:val="0"/>
      <w:marRight w:val="0"/>
      <w:marTop w:val="0"/>
      <w:marBottom w:val="0"/>
      <w:divBdr>
        <w:top w:val="none" w:sz="0" w:space="0" w:color="auto"/>
        <w:left w:val="none" w:sz="0" w:space="0" w:color="auto"/>
        <w:bottom w:val="none" w:sz="0" w:space="0" w:color="auto"/>
        <w:right w:val="none" w:sz="0" w:space="0" w:color="auto"/>
      </w:divBdr>
    </w:div>
    <w:div w:id="2073652780">
      <w:bodyDiv w:val="1"/>
      <w:marLeft w:val="0"/>
      <w:marRight w:val="0"/>
      <w:marTop w:val="0"/>
      <w:marBottom w:val="0"/>
      <w:divBdr>
        <w:top w:val="none" w:sz="0" w:space="0" w:color="auto"/>
        <w:left w:val="none" w:sz="0" w:space="0" w:color="auto"/>
        <w:bottom w:val="none" w:sz="0" w:space="0" w:color="auto"/>
        <w:right w:val="none" w:sz="0" w:space="0" w:color="auto"/>
      </w:divBdr>
    </w:div>
    <w:div w:id="2086999055">
      <w:bodyDiv w:val="1"/>
      <w:marLeft w:val="0"/>
      <w:marRight w:val="0"/>
      <w:marTop w:val="0"/>
      <w:marBottom w:val="0"/>
      <w:divBdr>
        <w:top w:val="none" w:sz="0" w:space="0" w:color="auto"/>
        <w:left w:val="none" w:sz="0" w:space="0" w:color="auto"/>
        <w:bottom w:val="none" w:sz="0" w:space="0" w:color="auto"/>
        <w:right w:val="none" w:sz="0" w:space="0" w:color="auto"/>
      </w:divBdr>
    </w:div>
    <w:div w:id="2089181675">
      <w:bodyDiv w:val="1"/>
      <w:marLeft w:val="0"/>
      <w:marRight w:val="0"/>
      <w:marTop w:val="0"/>
      <w:marBottom w:val="0"/>
      <w:divBdr>
        <w:top w:val="none" w:sz="0" w:space="0" w:color="auto"/>
        <w:left w:val="none" w:sz="0" w:space="0" w:color="auto"/>
        <w:bottom w:val="none" w:sz="0" w:space="0" w:color="auto"/>
        <w:right w:val="none" w:sz="0" w:space="0" w:color="auto"/>
      </w:divBdr>
    </w:div>
    <w:div w:id="2092196142">
      <w:bodyDiv w:val="1"/>
      <w:marLeft w:val="0"/>
      <w:marRight w:val="0"/>
      <w:marTop w:val="0"/>
      <w:marBottom w:val="0"/>
      <w:divBdr>
        <w:top w:val="none" w:sz="0" w:space="0" w:color="auto"/>
        <w:left w:val="none" w:sz="0" w:space="0" w:color="auto"/>
        <w:bottom w:val="none" w:sz="0" w:space="0" w:color="auto"/>
        <w:right w:val="none" w:sz="0" w:space="0" w:color="auto"/>
      </w:divBdr>
    </w:div>
    <w:div w:id="2100902709">
      <w:bodyDiv w:val="1"/>
      <w:marLeft w:val="0"/>
      <w:marRight w:val="0"/>
      <w:marTop w:val="0"/>
      <w:marBottom w:val="0"/>
      <w:divBdr>
        <w:top w:val="none" w:sz="0" w:space="0" w:color="auto"/>
        <w:left w:val="none" w:sz="0" w:space="0" w:color="auto"/>
        <w:bottom w:val="none" w:sz="0" w:space="0" w:color="auto"/>
        <w:right w:val="none" w:sz="0" w:space="0" w:color="auto"/>
      </w:divBdr>
    </w:div>
    <w:div w:id="2115708149">
      <w:bodyDiv w:val="1"/>
      <w:marLeft w:val="0"/>
      <w:marRight w:val="0"/>
      <w:marTop w:val="0"/>
      <w:marBottom w:val="0"/>
      <w:divBdr>
        <w:top w:val="none" w:sz="0" w:space="0" w:color="auto"/>
        <w:left w:val="none" w:sz="0" w:space="0" w:color="auto"/>
        <w:bottom w:val="none" w:sz="0" w:space="0" w:color="auto"/>
        <w:right w:val="none" w:sz="0" w:space="0" w:color="auto"/>
      </w:divBdr>
    </w:div>
    <w:div w:id="2131898355">
      <w:bodyDiv w:val="1"/>
      <w:marLeft w:val="0"/>
      <w:marRight w:val="0"/>
      <w:marTop w:val="0"/>
      <w:marBottom w:val="0"/>
      <w:divBdr>
        <w:top w:val="none" w:sz="0" w:space="0" w:color="auto"/>
        <w:left w:val="none" w:sz="0" w:space="0" w:color="auto"/>
        <w:bottom w:val="none" w:sz="0" w:space="0" w:color="auto"/>
        <w:right w:val="none" w:sz="0" w:space="0" w:color="auto"/>
      </w:divBdr>
    </w:div>
    <w:div w:id="2135754468">
      <w:bodyDiv w:val="1"/>
      <w:marLeft w:val="0"/>
      <w:marRight w:val="0"/>
      <w:marTop w:val="0"/>
      <w:marBottom w:val="0"/>
      <w:divBdr>
        <w:top w:val="none" w:sz="0" w:space="0" w:color="auto"/>
        <w:left w:val="none" w:sz="0" w:space="0" w:color="auto"/>
        <w:bottom w:val="none" w:sz="0" w:space="0" w:color="auto"/>
        <w:right w:val="none" w:sz="0" w:space="0" w:color="auto"/>
      </w:divBdr>
    </w:div>
    <w:div w:id="214495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117" Type="http://schemas.openxmlformats.org/officeDocument/2006/relationships/hyperlink" Target="https://dogv.gva.es/datos/2019/12/09/pdf/2019_11616.pdf" TargetMode="External"/><Relationship Id="rId21" Type="http://schemas.openxmlformats.org/officeDocument/2006/relationships/hyperlink" Target="https://prevencio.gva.es/documents/161660390/165946849/Gu%C3%ADa+de+buenas+practicas+para+prevenir+el+acoso+laboral_2018_cs/dad77d0d-1759-4628-a406-2e0ebe137484" TargetMode="External"/><Relationship Id="rId42" Type="http://schemas.openxmlformats.org/officeDocument/2006/relationships/hyperlink" Target="https://dogv.gva.es/datos/2019/12/09/pdf/2019_11616.pdf" TargetMode="External"/><Relationship Id="rId63" Type="http://schemas.openxmlformats.org/officeDocument/2006/relationships/hyperlink" Target="https://dogv.gva.es/datos/2019/05/03/pdf/2019_4442.pdf" TargetMode="External"/><Relationship Id="rId84" Type="http://schemas.openxmlformats.org/officeDocument/2006/relationships/hyperlink" Target="https://dogv.gva.es/datos/2022/08/11/pdf/2022_7573.pdf" TargetMode="External"/><Relationship Id="rId138" Type="http://schemas.openxmlformats.org/officeDocument/2006/relationships/hyperlink" Target="https://dogv.gva.es/datos/2019/12/09/pdf/2019_11616.pdf" TargetMode="External"/><Relationship Id="rId159" Type="http://schemas.openxmlformats.org/officeDocument/2006/relationships/hyperlink" Target="https://dogv.gva.es/datos/2023/07/04/pdf/2023_7514.pdf" TargetMode="External"/><Relationship Id="rId170" Type="http://schemas.openxmlformats.org/officeDocument/2006/relationships/hyperlink" Target="https://dogv.gva.es/datos/2022/08/11/pdf/2022_7573.pdf" TargetMode="External"/><Relationship Id="rId191" Type="http://schemas.openxmlformats.org/officeDocument/2006/relationships/hyperlink" Target="https://dogv.gva.es/datos/2023/07/04/pdf/2023_7514.pdf" TargetMode="External"/><Relationship Id="rId205" Type="http://schemas.openxmlformats.org/officeDocument/2006/relationships/hyperlink" Target="https://dogv.gva.es/datos/2022/11/16/pdf/2022_10681.pdf" TargetMode="External"/><Relationship Id="rId226" Type="http://schemas.openxmlformats.org/officeDocument/2006/relationships/hyperlink" Target="https://dogv.gva.es/datos/2019/05/03/pdf/2019_4442.pdf" TargetMode="External"/><Relationship Id="rId247" Type="http://schemas.openxmlformats.org/officeDocument/2006/relationships/hyperlink" Target="https://dogv.gva.es/datos/2022/08/12/pdf/2022_7578.pdf" TargetMode="External"/><Relationship Id="rId107" Type="http://schemas.openxmlformats.org/officeDocument/2006/relationships/hyperlink" Target="https://dogv.gva.es/datos/2022/08/11/pdf/2022_7573.pdf" TargetMode="External"/><Relationship Id="rId11" Type="http://schemas.openxmlformats.org/officeDocument/2006/relationships/hyperlink" Target="https://dogv.gva.es/datos/2019/12/09/pdf/2019_11616.pdf" TargetMode="External"/><Relationship Id="rId32" Type="http://schemas.openxmlformats.org/officeDocument/2006/relationships/hyperlink" Target="https://www.boe.es/buscar/pdf/2019/boe-a-2019-1986-consolidado.pdf" TargetMode="External"/><Relationship Id="rId53" Type="http://schemas.openxmlformats.org/officeDocument/2006/relationships/hyperlink" Target="https://dogv.gva.es/es/eli/es-vc/l/2018/12/21/26/con/20211230/spa/html" TargetMode="External"/><Relationship Id="rId74" Type="http://schemas.openxmlformats.org/officeDocument/2006/relationships/hyperlink" Target="https://prevencio.gva.es/documents/161660390/162707426/sprl_ioprl_04+Informaci%C3%B3n+de+inter%C3%A9s+per%20a+empleades+en+situaci%C3%B3n+de+embar&#224;s%2C+part+recent+o+lact&#224;ncia.pdf/947b4c8f-ad15-4dda-a411-a69fcfceb062?t=1743758513078" TargetMode="External"/><Relationship Id="rId128" Type="http://schemas.openxmlformats.org/officeDocument/2006/relationships/hyperlink" Target="https://dogv.gva.es/datos/2019/12/09/pdf/2019_11616.pdf" TargetMode="External"/><Relationship Id="rId149" Type="http://schemas.openxmlformats.org/officeDocument/2006/relationships/hyperlink" Target="https://dogv.gva.es/datos/2022/08/11/pdf/2022_7573.pdf" TargetMode="External"/><Relationship Id="rId5" Type="http://schemas.openxmlformats.org/officeDocument/2006/relationships/webSettings" Target="webSettings.xml"/><Relationship Id="rId95" Type="http://schemas.openxmlformats.org/officeDocument/2006/relationships/hyperlink" Target="https://dogv.gva.es/datos/2025/04/11/pdf/2025_11022_es.pdf" TargetMode="External"/><Relationship Id="rId160" Type="http://schemas.openxmlformats.org/officeDocument/2006/relationships/hyperlink" Target="https://dogv.gva.es/datos/2022/08/11/pdf/2022_7573.pdf" TargetMode="External"/><Relationship Id="rId181" Type="http://schemas.openxmlformats.org/officeDocument/2006/relationships/hyperlink" Target="https://dogv.gva.es/datos/2022/08/12/pdf/2022_7578.pdf" TargetMode="External"/><Relationship Id="rId216" Type="http://schemas.openxmlformats.org/officeDocument/2006/relationships/hyperlink" Target="https://dogv.gva.es/datos/2019/05/03/pdf/2019_4442.pdf" TargetMode="External"/><Relationship Id="rId237" Type="http://schemas.openxmlformats.org/officeDocument/2006/relationships/hyperlink" Target="https://portal.edu.gva.es/adminova/" TargetMode="External"/><Relationship Id="rId22" Type="http://schemas.openxmlformats.org/officeDocument/2006/relationships/hyperlink" Target="https://ceice.gva.es/documents/162909733/363674847/Reglamento+URC+CAS.pdf/3ad7101e-af31-adba-ecb5-1b49bfb7d0e2?t=1662468168111" TargetMode="External"/><Relationship Id="rId43" Type="http://schemas.openxmlformats.org/officeDocument/2006/relationships/hyperlink" Target="https://dogv.gva.es/datos/2019/12/09/pdf/2019_11616.pdf" TargetMode="External"/><Relationship Id="rId64" Type="http://schemas.openxmlformats.org/officeDocument/2006/relationships/hyperlink" Target="https://dogv.gva.es/datos/2019/12/09/pdf/2019_11616.pdf" TargetMode="External"/><Relationship Id="rId118" Type="http://schemas.openxmlformats.org/officeDocument/2006/relationships/hyperlink" Target="https://www.boe.es/buscar/pdf/2015/boe-a-2015-11719-consolidado.pdf" TargetMode="External"/><Relationship Id="rId139" Type="http://schemas.openxmlformats.org/officeDocument/2006/relationships/hyperlink" Target="https://dogv.gva.es/datos/1992/07/15/pdf/1992_825438.pdf" TargetMode="External"/><Relationship Id="rId85" Type="http://schemas.openxmlformats.org/officeDocument/2006/relationships/hyperlink" Target="https://dogv.gva.es/datos/2022/08/12/pdf/2022_7578.pdf" TargetMode="External"/><Relationship Id="rId150" Type="http://schemas.openxmlformats.org/officeDocument/2006/relationships/hyperlink" Target="https://dogv.gva.es/datos/2022/08/12/pdf/2022_7578.pdf" TargetMode="External"/><Relationship Id="rId171" Type="http://schemas.openxmlformats.org/officeDocument/2006/relationships/hyperlink" Target="https://dogv.gva.es/datos/2023/07/04/pdf/2023_7514.pdf" TargetMode="External"/><Relationship Id="rId192" Type="http://schemas.openxmlformats.org/officeDocument/2006/relationships/hyperlink" Target="https://dogv.gva.es/datos/2024/06/28/pdf/2024_6326.pdf" TargetMode="External"/><Relationship Id="rId206" Type="http://schemas.openxmlformats.org/officeDocument/2006/relationships/hyperlink" Target="https://dogv.gva.es/datos/2022/08/11/pdf/2022_7573.pdf" TargetMode="External"/><Relationship Id="rId227" Type="http://schemas.openxmlformats.org/officeDocument/2006/relationships/hyperlink" Target="https://www.boe.es/buscar/pdf/2007/boe-a-2007-14231-consolidado.pdf" TargetMode="External"/><Relationship Id="rId248" Type="http://schemas.openxmlformats.org/officeDocument/2006/relationships/hyperlink" Target="https://ceice.gva.es/va/web/educacion/proteccio-de-dades-en-centres-educatius-publics-gva." TargetMode="External"/><Relationship Id="rId12" Type="http://schemas.openxmlformats.org/officeDocument/2006/relationships/hyperlink" Target="https://dogv.gva.es/datos/2022/08/11/pdf/2022_7573.pdf" TargetMode="External"/><Relationship Id="rId33" Type="http://schemas.openxmlformats.org/officeDocument/2006/relationships/hyperlink" Target="https://www.boe.es/boe/dias/2025/04/16/pdfs/BOE-A-2025-7659.pdf" TargetMode="External"/><Relationship Id="rId108" Type="http://schemas.openxmlformats.org/officeDocument/2006/relationships/hyperlink" Target="https://dogv.gva.es/datos/2022/08/12/pdf/2022_7578.pdf" TargetMode="External"/><Relationship Id="rId129" Type="http://schemas.openxmlformats.org/officeDocument/2006/relationships/hyperlink" Target="https://dogv.gva.es/datos/2019/12/09/pdf/2019_11616.pdf" TargetMode="External"/><Relationship Id="rId54" Type="http://schemas.openxmlformats.org/officeDocument/2006/relationships/hyperlink" Target="https://dogv.gva.es/datos/2019/12/09/pdf/2019_11616.pdf" TargetMode="External"/><Relationship Id="rId75" Type="http://schemas.openxmlformats.org/officeDocument/2006/relationships/hyperlink" Target="https://prevencio.gva.es/es/fp-instrucciones-operativas-de-trabajo" TargetMode="External"/><Relationship Id="rId96" Type="http://schemas.openxmlformats.org/officeDocument/2006/relationships/hyperlink" Target="https://dogv.gva.es/datos/2025/05/22/pdf/2025_15290_es.pdf" TargetMode="External"/><Relationship Id="rId140" Type="http://schemas.openxmlformats.org/officeDocument/2006/relationships/hyperlink" Target="https://dogv.gva.es/datos/2021/05/06/pdf/2021_4855.pdf" TargetMode="External"/><Relationship Id="rId161" Type="http://schemas.openxmlformats.org/officeDocument/2006/relationships/hyperlink" Target="https://dogv.gva.es/datos/2022/08/11/pdf/2022_7573.pdf" TargetMode="External"/><Relationship Id="rId182" Type="http://schemas.openxmlformats.org/officeDocument/2006/relationships/hyperlink" Target="https://dogv.gva.es/datos/2022/08/12/pdf/2022_7578.pdf" TargetMode="External"/><Relationship Id="rId217" Type="http://schemas.openxmlformats.org/officeDocument/2006/relationships/hyperlink" Target="https://dogv.gva.es/datos/2023/05/30/pdf/2023_5709.pdf" TargetMode="External"/><Relationship Id="rId6" Type="http://schemas.openxmlformats.org/officeDocument/2006/relationships/footnotes" Target="footnotes.xml"/><Relationship Id="rId238" Type="http://schemas.openxmlformats.org/officeDocument/2006/relationships/hyperlink" Target="https://dogv.gva.es/datos/2021/12/30/pdf/2021_13105.pdf" TargetMode="External"/><Relationship Id="rId23" Type="http://schemas.openxmlformats.org/officeDocument/2006/relationships/hyperlink" Target="https://dogv.gva.es/datos/2022/08/11/pdf/2022_7573.pdf" TargetMode="External"/><Relationship Id="rId119" Type="http://schemas.openxmlformats.org/officeDocument/2006/relationships/hyperlink" Target="https://www.boe.es/buscar/pdf/2015/boe-a-2015-10566-consolidado.pdf" TargetMode="External"/><Relationship Id="rId44" Type="http://schemas.openxmlformats.org/officeDocument/2006/relationships/hyperlink" Target="https://dogv.gva.es/datos/2019/12/09/pdf/2019_11616.pdf" TargetMode="External"/><Relationship Id="rId65" Type="http://schemas.openxmlformats.org/officeDocument/2006/relationships/hyperlink" Target="https://ceice.gva.es/documents/169149987/172730389/Guia_Accessibilitat_Digital_Inclusio_Educativa_2020.pdf" TargetMode="External"/><Relationship Id="rId86" Type="http://schemas.openxmlformats.org/officeDocument/2006/relationships/hyperlink" Target="https://dogv.gva.es/datos/2022/08/11/pdf/2022_7573.pdf" TargetMode="External"/><Relationship Id="rId130" Type="http://schemas.openxmlformats.org/officeDocument/2006/relationships/hyperlink" Target="https://dogv.gva.es/datos/2019/12/09/pdf/2019_11616.pdf" TargetMode="External"/><Relationship Id="rId151" Type="http://schemas.openxmlformats.org/officeDocument/2006/relationships/hyperlink" Target="https://dogv.gva.es/datos/2019/12/09/pdf/2019_11616.pdf" TargetMode="External"/><Relationship Id="rId172" Type="http://schemas.openxmlformats.org/officeDocument/2006/relationships/hyperlink" Target="https://dogv.gva.es/datos/2024/06/28/pdf/2024_6326.pdf" TargetMode="External"/><Relationship Id="rId193" Type="http://schemas.openxmlformats.org/officeDocument/2006/relationships/hyperlink" Target="https://dogv.gva.es/datos/2023/07/04/pdf/2023_7514.pdf" TargetMode="External"/><Relationship Id="rId207" Type="http://schemas.openxmlformats.org/officeDocument/2006/relationships/hyperlink" Target="https://dogv.gva.es/datos/2022/08/12/pdf/2022_7578.pdf" TargetMode="External"/><Relationship Id="rId228" Type="http://schemas.openxmlformats.org/officeDocument/2006/relationships/hyperlink" Target="https://dogv.gva.es/datos/2022/08/11/pdf/2022_7573.pdf" TargetMode="External"/><Relationship Id="rId249" Type="http://schemas.openxmlformats.org/officeDocument/2006/relationships/hyperlink" Target="https://dogv.gva.es/datos/2023/08/14/pdf/2023_8894.pdf" TargetMode="External"/><Relationship Id="rId13" Type="http://schemas.openxmlformats.org/officeDocument/2006/relationships/hyperlink" Target="https://dogv.gva.es/datos/2022/08/12/pdf/2022_7578.pdf" TargetMode="External"/><Relationship Id="rId109" Type="http://schemas.openxmlformats.org/officeDocument/2006/relationships/hyperlink" Target="https://dogv.gva.es/datos/2019/12/09/pdf/2019_11616.pdf" TargetMode="External"/><Relationship Id="rId34" Type="http://schemas.openxmlformats.org/officeDocument/2006/relationships/hyperlink" Target="https://portal.edu.gva.es/pladigital/es/inicio/" TargetMode="External"/><Relationship Id="rId55" Type="http://schemas.openxmlformats.org/officeDocument/2006/relationships/hyperlink" Target="https://dogv.gva.es/datos/2019/05/03/pdf/2019_4442.pdf" TargetMode="External"/><Relationship Id="rId76" Type="http://schemas.openxmlformats.org/officeDocument/2006/relationships/hyperlink" Target="https://dogv.gva.es/datos/2023/03/30/pdf/2023_3259.pdf" TargetMode="External"/><Relationship Id="rId97" Type="http://schemas.openxmlformats.org/officeDocument/2006/relationships/hyperlink" Target="https://portal.edu.gva.es/noucurriculum/" TargetMode="External"/><Relationship Id="rId120" Type="http://schemas.openxmlformats.org/officeDocument/2006/relationships/hyperlink" Target="https://dogv.gva.es/datos/2019/12/09/pdf/2019_11616.pdf" TargetMode="External"/><Relationship Id="rId141" Type="http://schemas.openxmlformats.org/officeDocument/2006/relationships/hyperlink" Target="https://dogv.gva.es/datos/1992/07/15/pdf/1992_825438.pdf" TargetMode="External"/><Relationship Id="rId7" Type="http://schemas.openxmlformats.org/officeDocument/2006/relationships/endnotes" Target="endnotes.xml"/><Relationship Id="rId162" Type="http://schemas.openxmlformats.org/officeDocument/2006/relationships/hyperlink" Target="https://dogv.gva.es/datos/2023/07/04/pdf/2023_7514.pdf" TargetMode="External"/><Relationship Id="rId183" Type="http://schemas.openxmlformats.org/officeDocument/2006/relationships/hyperlink" Target="https://dogv.gva.es/datos/2022/08/12/pdf/2022_7578.pdf" TargetMode="External"/><Relationship Id="rId218" Type="http://schemas.openxmlformats.org/officeDocument/2006/relationships/hyperlink" Target="https://dogv.gva.es/datos/2024/04/02/pdf/2024_2204.pdf" TargetMode="External"/><Relationship Id="rId239" Type="http://schemas.openxmlformats.org/officeDocument/2006/relationships/hyperlink" Target="https://dogv.gva.es/datos/2019/02/20/pdf/2019_1651.pdf" TargetMode="External"/><Relationship Id="rId250" Type="http://schemas.openxmlformats.org/officeDocument/2006/relationships/hyperlink" Target="https://dogv.gva.es/datos/2013/12/10/pdf/2013_11767.pdf" TargetMode="External"/><Relationship Id="rId24" Type="http://schemas.openxmlformats.org/officeDocument/2006/relationships/hyperlink" Target="https://dogv.gva.es/datos/2022/08/12/pdf/2022_7578.pdf" TargetMode="External"/><Relationship Id="rId45" Type="http://schemas.openxmlformats.org/officeDocument/2006/relationships/hyperlink" Target="https://dogv.gva.es/datos/2019/12/09/pdf/2019_11616.pdf" TargetMode="External"/><Relationship Id="rId66" Type="http://schemas.openxmlformats.org/officeDocument/2006/relationships/hyperlink" Target="https://dogv.gva.es/datos/2019/12/09/pdf/2019_11616.pdf" TargetMode="External"/><Relationship Id="rId87" Type="http://schemas.openxmlformats.org/officeDocument/2006/relationships/hyperlink" Target="https://dogv.gva.es/datos/2022/08/12/pdf/2022_7578.pdf" TargetMode="External"/><Relationship Id="rId110" Type="http://schemas.openxmlformats.org/officeDocument/2006/relationships/hyperlink" Target="https://dogv.gva.es/datos/2022/08/11/pdf/2022_7573.pdf" TargetMode="External"/><Relationship Id="rId131" Type="http://schemas.openxmlformats.org/officeDocument/2006/relationships/hyperlink" Target="https://dogv.gva.es/datos/2022/11/16/pdf/2022_10681.pdf" TargetMode="External"/><Relationship Id="rId152" Type="http://schemas.openxmlformats.org/officeDocument/2006/relationships/hyperlink" Target="https://dogv.gva.es/datos/2019/12/09/pdf/2019_11616.pdf" TargetMode="External"/><Relationship Id="rId173" Type="http://schemas.openxmlformats.org/officeDocument/2006/relationships/hyperlink" Target="https://dogv.gva.es/datos/2023/07/04/pdf/2023_7514.pdf" TargetMode="External"/><Relationship Id="rId194" Type="http://schemas.openxmlformats.org/officeDocument/2006/relationships/hyperlink" Target="https://dogv.gva.es/datos/2022/08/12/pdf/2022_7578.pdf" TargetMode="External"/><Relationship Id="rId208" Type="http://schemas.openxmlformats.org/officeDocument/2006/relationships/hyperlink" Target="https://dogv.gva.es/datos/2023/07/04/pdf/2023_7514.pdf" TargetMode="External"/><Relationship Id="rId229" Type="http://schemas.openxmlformats.org/officeDocument/2006/relationships/hyperlink" Target="https://dogv.gva.es/datos/2022/08/12/pdf/2022_7578.pdf" TargetMode="External"/><Relationship Id="rId240" Type="http://schemas.openxmlformats.org/officeDocument/2006/relationships/hyperlink" Target="https://ceice.gva.es/documents/162640623/167743489/actualitzaci%C3%B3n_Instrucciones+Centros_SEGURO+ESCOLAR_cast_firmado.pdf/6ee7fef6-f05b-48d3-836d-4521f9294fb8" TargetMode="External"/><Relationship Id="rId14" Type="http://schemas.openxmlformats.org/officeDocument/2006/relationships/hyperlink" Target="https://dogv.gva.es/datos/2022/08/11/pdf/2022_7573.pdf" TargetMode="External"/><Relationship Id="rId35" Type="http://schemas.openxmlformats.org/officeDocument/2006/relationships/hyperlink" Target="https://dogv.gva.es/datos/2019/12/09/pdf/2019_11616.pdf" TargetMode="External"/><Relationship Id="rId56" Type="http://schemas.openxmlformats.org/officeDocument/2006/relationships/hyperlink" Target="https://dogv.gva.es/datos/2018/12/03/pdf/2018_11040.pdf" TargetMode="External"/><Relationship Id="rId77" Type="http://schemas.openxmlformats.org/officeDocument/2006/relationships/hyperlink" Target="https://dogv.gva.es/datos/2019/12/09/pdf/2019_11616.pdf" TargetMode="External"/><Relationship Id="rId100" Type="http://schemas.openxmlformats.org/officeDocument/2006/relationships/hyperlink" Target="https://dogv.gva.es/datos/2024/12/16/pdf/2024_13366_es.pdf" TargetMode="External"/><Relationship Id="rId8" Type="http://schemas.openxmlformats.org/officeDocument/2006/relationships/hyperlink" Target="https://www.san.gva.es/documents/d/assistencia-sanitaria/plan-valenciano-de-salud-mental-y-adicciones-2024-2027-castellano-1" TargetMode="External"/><Relationship Id="rId98" Type="http://schemas.openxmlformats.org/officeDocument/2006/relationships/hyperlink" Target="https://portal.edu.gva.es/formaciodelprofessorat/va/autoformacio-curriculum-lomloe-ii/" TargetMode="External"/><Relationship Id="rId121" Type="http://schemas.openxmlformats.org/officeDocument/2006/relationships/hyperlink" Target="https://dogv.gva.es/datos/2022/08/11/pdf/2022_7573.pdf" TargetMode="External"/><Relationship Id="rId142" Type="http://schemas.openxmlformats.org/officeDocument/2006/relationships/hyperlink" Target="https://dogv.gva.es/datos/1992/07/15/pdf/1992_825438.pdf" TargetMode="External"/><Relationship Id="rId163" Type="http://schemas.openxmlformats.org/officeDocument/2006/relationships/hyperlink" Target="https://dogv.gva.es/datos/2022/08/11/pdf/2022_7573.pdf" TargetMode="External"/><Relationship Id="rId184" Type="http://schemas.openxmlformats.org/officeDocument/2006/relationships/hyperlink" Target="https://dogv.gva.es/datos/2022/08/12/pdf/2022_7578.pdf" TargetMode="External"/><Relationship Id="rId219" Type="http://schemas.openxmlformats.org/officeDocument/2006/relationships/hyperlink" Target="https://dogv.gva.es/datos/2019/05/03/pdf/2019_4442.pdf" TargetMode="External"/><Relationship Id="rId230" Type="http://schemas.openxmlformats.org/officeDocument/2006/relationships/hyperlink" Target="https://dogv.gva.es/datos/2020/04/08/pdf/2020_2827.pdf" TargetMode="External"/><Relationship Id="rId251" Type="http://schemas.openxmlformats.org/officeDocument/2006/relationships/hyperlink" Target="https://www.boe.es/doue/2016/119/l00001-00088.pdf" TargetMode="External"/><Relationship Id="rId25" Type="http://schemas.openxmlformats.org/officeDocument/2006/relationships/hyperlink" Target="https://dogv.gva.es/datos/2019/05/03/pdf/2019_4442.pdf" TargetMode="External"/><Relationship Id="rId46" Type="http://schemas.openxmlformats.org/officeDocument/2006/relationships/hyperlink" Target="https://ceice.gva.es/documents/161634279/380507814/plan+Sostenibilitat_CAS..pdf/f00905e8-e689-3beb-533f-ea76f8b12788?t=1717501328574" TargetMode="External"/><Relationship Id="rId67" Type="http://schemas.openxmlformats.org/officeDocument/2006/relationships/hyperlink" Target="https://dogv.gva.es/datos/2019/12/09/pdf/2019_11616.pdf" TargetMode="External"/><Relationship Id="rId88" Type="http://schemas.openxmlformats.org/officeDocument/2006/relationships/hyperlink" Target="https://dogv.gva.es/datos/2024/06/28/pdf/2024_6326.pdf" TargetMode="External"/><Relationship Id="rId111" Type="http://schemas.openxmlformats.org/officeDocument/2006/relationships/hyperlink" Target="https://dogv.gva.es/datos/2022/08/12/pdf/2022_7578.pdf" TargetMode="External"/><Relationship Id="rId132" Type="http://schemas.openxmlformats.org/officeDocument/2006/relationships/hyperlink" Target="https://www.boe.es/buscar/pdf/2021/boe-a-2021-9347-consolidado.pdf" TargetMode="External"/><Relationship Id="rId153" Type="http://schemas.openxmlformats.org/officeDocument/2006/relationships/hyperlink" Target="https://dogv.gva.es/datos/2022/08/11/pdf/2022_7573.pdf" TargetMode="External"/><Relationship Id="rId174" Type="http://schemas.openxmlformats.org/officeDocument/2006/relationships/hyperlink" Target="https://dogv.gva.es/datos/2023/07/04/pdf/2023_7514.pdf" TargetMode="External"/><Relationship Id="rId195" Type="http://schemas.openxmlformats.org/officeDocument/2006/relationships/hyperlink" Target="https://dogv.gva.es/datos/2022/08/12/pdf/2022_7578.pdf" TargetMode="External"/><Relationship Id="rId209" Type="http://schemas.openxmlformats.org/officeDocument/2006/relationships/hyperlink" Target="https://www.boe.es/buscar/pdf/2015/boe-a-2015-10565-consolidado.pdf" TargetMode="External"/><Relationship Id="rId220" Type="http://schemas.openxmlformats.org/officeDocument/2006/relationships/hyperlink" Target="https://dogv.gva.es/datos/2023/05/30/pdf/2023_5709.pdf" TargetMode="External"/><Relationship Id="rId241" Type="http://schemas.openxmlformats.org/officeDocument/2006/relationships/hyperlink" Target="https://www.boe.es/buscar/pdf/1996/boe-a-1996-1579-consolidado.pdf" TargetMode="External"/><Relationship Id="rId15" Type="http://schemas.openxmlformats.org/officeDocument/2006/relationships/hyperlink" Target="https://dogv.gva.es/datos/2022/08/12/pdf/2022_7578.pdf" TargetMode="External"/><Relationship Id="rId36" Type="http://schemas.openxmlformats.org/officeDocument/2006/relationships/hyperlink" Target="https://ceice.gva.es/va/web/contratacion-educacion/normativa-e-instrucciones" TargetMode="External"/><Relationship Id="rId57" Type="http://schemas.openxmlformats.org/officeDocument/2006/relationships/hyperlink" Target="https://dogv.gva.es/datos/2022/08/11/pdf/2022_7573.pdf" TargetMode="External"/><Relationship Id="rId78" Type="http://schemas.openxmlformats.org/officeDocument/2006/relationships/hyperlink" Target="https://dogv.gva.es/datos/2019/12/09/pdf/2019_11616.pdf" TargetMode="External"/><Relationship Id="rId99" Type="http://schemas.openxmlformats.org/officeDocument/2006/relationships/hyperlink" Target="https://dogv.gva.es/datos/2023/05/30/pdf/2023_5709.pdf" TargetMode="External"/><Relationship Id="rId101" Type="http://schemas.openxmlformats.org/officeDocument/2006/relationships/hyperlink" Target="https://dogv.gva.es/datos/2025/01/29/pdf/2025_867_es.pdf" TargetMode="External"/><Relationship Id="rId122" Type="http://schemas.openxmlformats.org/officeDocument/2006/relationships/hyperlink" Target="https://dogv.gva.es/datos/2022/08/12/pdf/2022_7578.pdf" TargetMode="External"/><Relationship Id="rId143" Type="http://schemas.openxmlformats.org/officeDocument/2006/relationships/hyperlink" Target="https://dogv.gva.es/datos/1992/07/15/pdf/1992_825438.pdf" TargetMode="External"/><Relationship Id="rId164" Type="http://schemas.openxmlformats.org/officeDocument/2006/relationships/hyperlink" Target="https://dogv.gva.es/datos/2023/07/04/pdf/2023_7514.pdf" TargetMode="External"/><Relationship Id="rId185" Type="http://schemas.openxmlformats.org/officeDocument/2006/relationships/hyperlink" Target="https://dogv.gva.es/datos/2023/07/04/pdf/2023_7514.pdf" TargetMode="External"/><Relationship Id="rId9" Type="http://schemas.openxmlformats.org/officeDocument/2006/relationships/hyperlink" Target="https://www.boe.es/buscar/pdf/2019/boe-a-2019-281-consolidado.pdf" TargetMode="External"/><Relationship Id="rId210" Type="http://schemas.openxmlformats.org/officeDocument/2006/relationships/hyperlink" Target="https://dogv.gva.es/datos/2019/05/03/pdf/2019_4442.pdf" TargetMode="External"/><Relationship Id="rId26" Type="http://schemas.openxmlformats.org/officeDocument/2006/relationships/hyperlink" Target="https://dogv.gva.es/datos/2023/05/30/pdf/2023_5709.pdf" TargetMode="External"/><Relationship Id="rId231" Type="http://schemas.openxmlformats.org/officeDocument/2006/relationships/hyperlink" Target="https://dogv.gva.es/datos/2022/08/11/pdf/2022_7573.pdf" TargetMode="External"/><Relationship Id="rId252" Type="http://schemas.openxmlformats.org/officeDocument/2006/relationships/hyperlink" Target="https://ceice.gva.es/es/registre-de-tractament-de-dades" TargetMode="External"/><Relationship Id="rId47" Type="http://schemas.openxmlformats.org/officeDocument/2006/relationships/hyperlink" Target="https://prevencio.gva.es/es/ed-gestion-de-la-prevencion" TargetMode="External"/><Relationship Id="rId68" Type="http://schemas.openxmlformats.org/officeDocument/2006/relationships/hyperlink" Target="https://prevencio.gva.es/es/ed-gestion-de-la-prevencion" TargetMode="External"/><Relationship Id="rId89" Type="http://schemas.openxmlformats.org/officeDocument/2006/relationships/hyperlink" Target="https://dogv.gva.es/datos/2022/08/11/pdf/2022_7573.pdf" TargetMode="External"/><Relationship Id="rId112" Type="http://schemas.openxmlformats.org/officeDocument/2006/relationships/hyperlink" Target="https://dogv.gva.es/datos/2022/08/12/pdf/2022_7578.pdf" TargetMode="External"/><Relationship Id="rId133" Type="http://schemas.openxmlformats.org/officeDocument/2006/relationships/hyperlink" Target="https://dogv.gva.es/datos/2019/12/09/pdf/2019_11616.pdf" TargetMode="External"/><Relationship Id="rId154" Type="http://schemas.openxmlformats.org/officeDocument/2006/relationships/hyperlink" Target="https://dogv.gva.es/datos/2022/08/11/pdf/2022_7573.pdf" TargetMode="External"/><Relationship Id="rId175" Type="http://schemas.openxmlformats.org/officeDocument/2006/relationships/hyperlink" Target="https://www.boe.es/buscar/pdf/2006/boe-a-2006-7899-consolidado.pdf" TargetMode="External"/><Relationship Id="rId196" Type="http://schemas.openxmlformats.org/officeDocument/2006/relationships/hyperlink" Target="https://dogv.gva.es/datos/2022/08/12/pdf/2022_7578.pdf" TargetMode="External"/><Relationship Id="rId200" Type="http://schemas.openxmlformats.org/officeDocument/2006/relationships/hyperlink" Target="https://dogv.gva.es/datos/2022/08/12/pdf/2022_7578.pdf" TargetMode="External"/><Relationship Id="rId16" Type="http://schemas.openxmlformats.org/officeDocument/2006/relationships/hyperlink" Target="https://ceice.gva.es/es/web/ensenanzas-en-lenguas/pnl" TargetMode="External"/><Relationship Id="rId221" Type="http://schemas.openxmlformats.org/officeDocument/2006/relationships/hyperlink" Target="https://www.boe.es/boe/dias/2009/12/12/pdfs/BOE-A-2009-19949.pdf" TargetMode="External"/><Relationship Id="rId242" Type="http://schemas.openxmlformats.org/officeDocument/2006/relationships/hyperlink" Target="https://dogv.gva.es/datos/2024/04/24/pdf/2024_3541.pdf" TargetMode="External"/><Relationship Id="rId37" Type="http://schemas.openxmlformats.org/officeDocument/2006/relationships/hyperlink" Target="https://ceice.gva.es/documents/162783553/162784556/Cartera_actuacions_promocio_salut_entorn_educatiu_2024_2025_cas.pdf" TargetMode="External"/><Relationship Id="rId58" Type="http://schemas.openxmlformats.org/officeDocument/2006/relationships/hyperlink" Target="https://dogv.gva.es/datos/2022/08/12/pdf/2022_7578.pdf" TargetMode="External"/><Relationship Id="rId79" Type="http://schemas.openxmlformats.org/officeDocument/2006/relationships/hyperlink" Target="https://dogv.gva.es/datos/2019/12/09/pdf/2019_11616.pdf" TargetMode="External"/><Relationship Id="rId102" Type="http://schemas.openxmlformats.org/officeDocument/2006/relationships/hyperlink" Target="https://dogv.gva.es/datos/2019/12/09/pdf/2019_11616.pdf" TargetMode="External"/><Relationship Id="rId123" Type="http://schemas.openxmlformats.org/officeDocument/2006/relationships/hyperlink" Target="https://dogv.gva.es/datos/2022/11/16/pdf/2022_10681.pdf" TargetMode="External"/><Relationship Id="rId144" Type="http://schemas.openxmlformats.org/officeDocument/2006/relationships/hyperlink" Target="https://dogv.gva.es/datos/2023/05/30/pdf/2023_5709.pdf" TargetMode="External"/><Relationship Id="rId90" Type="http://schemas.openxmlformats.org/officeDocument/2006/relationships/hyperlink" Target="https://dogv.gva.es/datos/2019/12/09/pdf/2019_11616.pdf" TargetMode="External"/><Relationship Id="rId165" Type="http://schemas.openxmlformats.org/officeDocument/2006/relationships/hyperlink" Target="https://dogv.gva.es/datos/2022/08/11/pdf/2022_7573.pdf" TargetMode="External"/><Relationship Id="rId186" Type="http://schemas.openxmlformats.org/officeDocument/2006/relationships/hyperlink" Target="https://dogv.gva.es/datos/2022/08/12/pdf/2022_7578.pdf" TargetMode="External"/><Relationship Id="rId211" Type="http://schemas.openxmlformats.org/officeDocument/2006/relationships/hyperlink" Target="https://dogv.gva.es/datos/2018/08/07/pdf/2018_7822.pdf" TargetMode="External"/><Relationship Id="rId232" Type="http://schemas.openxmlformats.org/officeDocument/2006/relationships/hyperlink" Target="https://dogv.gva.es/datos/2022/08/12/pdf/2022_7578.pdf" TargetMode="External"/><Relationship Id="rId253" Type="http://schemas.openxmlformats.org/officeDocument/2006/relationships/hyperlink" Target="https://www.aepd.es/media/guias/guia-orientaciones-apps-datos-alumnos.pdf" TargetMode="External"/><Relationship Id="rId27" Type="http://schemas.openxmlformats.org/officeDocument/2006/relationships/hyperlink" Target="https://dogv.gva.es/datos/2022/08/11/pdf/2022_7573.pdf" TargetMode="External"/><Relationship Id="rId48" Type="http://schemas.openxmlformats.org/officeDocument/2006/relationships/hyperlink" Target="https://dogv.gva.es/datos/2022/11/16/pdf/2022_10681.pdf" TargetMode="External"/><Relationship Id="rId69" Type="http://schemas.openxmlformats.org/officeDocument/2006/relationships/hyperlink" Target="https://dogv.gva.es/datos/2018/06/22/pdf/2018_6099.pdf" TargetMode="External"/><Relationship Id="rId113" Type="http://schemas.openxmlformats.org/officeDocument/2006/relationships/hyperlink" Target="https://dogv.gva.es/datos/2019/12/09/pdf/2019_11616.pdf" TargetMode="External"/><Relationship Id="rId134" Type="http://schemas.openxmlformats.org/officeDocument/2006/relationships/hyperlink" Target="https://dogv.gva.es/datos/2019/12/09/pdf/2019_11616.pdf" TargetMode="External"/><Relationship Id="rId80" Type="http://schemas.openxmlformats.org/officeDocument/2006/relationships/hyperlink" Target="https://dogv.gva.es/datos/2019/12/09/pdf/2019_11616.pdf" TargetMode="External"/><Relationship Id="rId155" Type="http://schemas.openxmlformats.org/officeDocument/2006/relationships/hyperlink" Target="https://dogv.gva.es/datos/2022/08/11/pdf/2022_7573.pdf" TargetMode="External"/><Relationship Id="rId176" Type="http://schemas.openxmlformats.org/officeDocument/2006/relationships/hyperlink" Target="https://dogv.gva.es/datos/2022/08/11/pdf/2022_7573.pdf" TargetMode="External"/><Relationship Id="rId197" Type="http://schemas.openxmlformats.org/officeDocument/2006/relationships/hyperlink" Target="https://dogv.gva.es/datos/2023/07/04/pdf/2023_7514.pdf" TargetMode="External"/><Relationship Id="rId201" Type="http://schemas.openxmlformats.org/officeDocument/2006/relationships/hyperlink" Target="https://dogv.gva.es/datos/2022/08/12/pdf/2022_7578.pdf" TargetMode="External"/><Relationship Id="rId222" Type="http://schemas.openxmlformats.org/officeDocument/2006/relationships/hyperlink" Target="https://www.boe.es/buscar/pdf/2022/boe-a-2022-4975-consolidado.pdf" TargetMode="External"/><Relationship Id="rId243" Type="http://schemas.openxmlformats.org/officeDocument/2006/relationships/hyperlink" Target="https://dogv.gva.es/datos/2009/06/02/pdf/2009_6204.pdf" TargetMode="External"/><Relationship Id="rId17" Type="http://schemas.openxmlformats.org/officeDocument/2006/relationships/hyperlink" Target="https://dogv.gva.es/datos/2016/06/15/pdf/2016_4445.pdf" TargetMode="External"/><Relationship Id="rId38" Type="http://schemas.openxmlformats.org/officeDocument/2006/relationships/hyperlink" Target="https://dogv.gva.es/datos/2024/05/30/pdf/2024_4976.pdf" TargetMode="External"/><Relationship Id="rId59" Type="http://schemas.openxmlformats.org/officeDocument/2006/relationships/hyperlink" Target="https://dogv.gva.es/datos/2019/12/09/pdf/2019_11616.pdf" TargetMode="External"/><Relationship Id="rId103" Type="http://schemas.openxmlformats.org/officeDocument/2006/relationships/hyperlink" Target="https://dogv.gva.es/datos/2019/12/09/pdf/2019_11616.pdf" TargetMode="External"/><Relationship Id="rId124" Type="http://schemas.openxmlformats.org/officeDocument/2006/relationships/hyperlink" Target="https://dogv.gva.es/datos/2022/11/16/pdf/2022_10681.pdf" TargetMode="External"/><Relationship Id="rId70" Type="http://schemas.openxmlformats.org/officeDocument/2006/relationships/hyperlink" Target="https://dogv.gva.es/datos/2019/12/09/pdf/2019_11616.pdf" TargetMode="External"/><Relationship Id="rId91" Type="http://schemas.openxmlformats.org/officeDocument/2006/relationships/hyperlink" Target="https://ceice.gva.es/es/web/inclusioeducativa/activitats-complementaries" TargetMode="External"/><Relationship Id="rId145" Type="http://schemas.openxmlformats.org/officeDocument/2006/relationships/hyperlink" Target="https://dogv.gva.es/datos/1992/07/15/pdf/1992_825438.pdf" TargetMode="External"/><Relationship Id="rId166" Type="http://schemas.openxmlformats.org/officeDocument/2006/relationships/hyperlink" Target="https://dogv.gva.es/datos/2022/08/11/pdf/2022_7573.pdf" TargetMode="External"/><Relationship Id="rId187" Type="http://schemas.openxmlformats.org/officeDocument/2006/relationships/hyperlink" Target="https://dogv.gva.es/datos/2023/07/04/pdf/2023_7514.pdf" TargetMode="External"/><Relationship Id="rId1" Type="http://schemas.openxmlformats.org/officeDocument/2006/relationships/customXml" Target="../customXml/item1.xml"/><Relationship Id="rId212" Type="http://schemas.openxmlformats.org/officeDocument/2006/relationships/hyperlink" Target="http://www.ceice.gva.es/va/web/inclusioeducativa" TargetMode="External"/><Relationship Id="rId233" Type="http://schemas.openxmlformats.org/officeDocument/2006/relationships/hyperlink" Target="https://dogv.gva.es/datos/2023/07/04/pdf/2023_7514.pdf" TargetMode="External"/><Relationship Id="rId254" Type="http://schemas.openxmlformats.org/officeDocument/2006/relationships/header" Target="header1.xml"/><Relationship Id="rId28" Type="http://schemas.openxmlformats.org/officeDocument/2006/relationships/hyperlink" Target="https://dogv.gva.es/datos/2022/08/12/pdf/2022_7578.pdf" TargetMode="External"/><Relationship Id="rId49" Type="http://schemas.openxmlformats.org/officeDocument/2006/relationships/hyperlink" Target="https://dogv.gva.es/datos/2019/12/09/pdf/2019_11616.pdf" TargetMode="External"/><Relationship Id="rId114" Type="http://schemas.openxmlformats.org/officeDocument/2006/relationships/hyperlink" Target="https://dogv.gva.es/datos/2021/06/03/pdf/2021_6157.pdf" TargetMode="External"/><Relationship Id="rId60" Type="http://schemas.openxmlformats.org/officeDocument/2006/relationships/hyperlink" Target="https://dogv.gva.es/datos/2019/12/09/pdf/2019_11616.pdf" TargetMode="External"/><Relationship Id="rId81" Type="http://schemas.openxmlformats.org/officeDocument/2006/relationships/hyperlink" Target="https://dogv.gva.es/datos/2022/08/11/pdf/2022_7573.pdf" TargetMode="External"/><Relationship Id="rId135" Type="http://schemas.openxmlformats.org/officeDocument/2006/relationships/hyperlink" Target="https://dogv.gva.es/datos/2023/05/30/pdf/2023_5709.pdf" TargetMode="External"/><Relationship Id="rId156" Type="http://schemas.openxmlformats.org/officeDocument/2006/relationships/hyperlink" Target="https://dogv.gva.es/datos/2023/07/04/pdf/2023_7514.pdf" TargetMode="External"/><Relationship Id="rId177" Type="http://schemas.openxmlformats.org/officeDocument/2006/relationships/hyperlink" Target="https://dogv.gva.es/datos/2022/08/11/pdf/2022_7573.pdf" TargetMode="External"/><Relationship Id="rId198" Type="http://schemas.openxmlformats.org/officeDocument/2006/relationships/hyperlink" Target="https://dogv.gva.es/datos/2022/08/12/pdf/2022_7578.pdf" TargetMode="External"/><Relationship Id="rId202" Type="http://schemas.openxmlformats.org/officeDocument/2006/relationships/hyperlink" Target="https://dogv.gva.es/datos/2022/08/12/pdf/2022_7578.pdf" TargetMode="External"/><Relationship Id="rId223" Type="http://schemas.openxmlformats.org/officeDocument/2006/relationships/hyperlink" Target="https://dogv.gva.es/datos/2023/07/04/pdf/2023_7514.pdf" TargetMode="External"/><Relationship Id="rId244" Type="http://schemas.openxmlformats.org/officeDocument/2006/relationships/hyperlink" Target="https://dogv.gva.es/datos/2022/08/11/pdf/2022_7573.pdf" TargetMode="External"/><Relationship Id="rId18" Type="http://schemas.openxmlformats.org/officeDocument/2006/relationships/hyperlink" Target="https://dogv.gva.es/datos/2023/03/31/pdf/2023_3388.pdf" TargetMode="External"/><Relationship Id="rId39" Type="http://schemas.openxmlformats.org/officeDocument/2006/relationships/hyperlink" Target="https://dogv.gva.es/datos/2019/12/09/pdf/2019_11616.pdf" TargetMode="External"/><Relationship Id="rId50" Type="http://schemas.openxmlformats.org/officeDocument/2006/relationships/hyperlink" Target="https://dogv.gva.es/datos/2019/12/09/pdf/2019_11616.pdf" TargetMode="External"/><Relationship Id="rId104" Type="http://schemas.openxmlformats.org/officeDocument/2006/relationships/hyperlink" Target="https://ceice.gva.es/documents/162640623/169535023/2017_1229.pdf/09c29336-e725-43ac-b6a7-a399edfd5922" TargetMode="External"/><Relationship Id="rId125" Type="http://schemas.openxmlformats.org/officeDocument/2006/relationships/hyperlink" Target="https://dogv.gva.es/datos/2019/12/09/pdf/2019_11616.pdf" TargetMode="External"/><Relationship Id="rId146" Type="http://schemas.openxmlformats.org/officeDocument/2006/relationships/hyperlink" Target="https://www.boe.es/buscar/pdf/2022/boe-a-2022-4975-consolidado.pdf" TargetMode="External"/><Relationship Id="rId167" Type="http://schemas.openxmlformats.org/officeDocument/2006/relationships/hyperlink" Target="https://dogv.gva.es/datos/2023/07/04/pdf/2023_7514.pdf" TargetMode="External"/><Relationship Id="rId188" Type="http://schemas.openxmlformats.org/officeDocument/2006/relationships/hyperlink" Target="https://dogv.gva.es/datos/2022/08/12/pdf/2022_7578.pdf" TargetMode="External"/><Relationship Id="rId71" Type="http://schemas.openxmlformats.org/officeDocument/2006/relationships/hyperlink" Target="https://dogv.gva.es/datos/2019/12/09/pdf/2019_11616.pdf" TargetMode="External"/><Relationship Id="rId92" Type="http://schemas.openxmlformats.org/officeDocument/2006/relationships/hyperlink" Target="https://ceice.gva.es/documents/162640785/0/250509_plv_cas_070625.pdf/f4b71ab6-e316-a46c-37ff-8e1f176a6252?t=1747045299276" TargetMode="External"/><Relationship Id="rId213" Type="http://schemas.openxmlformats.org/officeDocument/2006/relationships/hyperlink" Target="https://dogv.gva.es/datos/2019/05/03/pdf/2019_4442.pdf" TargetMode="External"/><Relationship Id="rId234" Type="http://schemas.openxmlformats.org/officeDocument/2006/relationships/hyperlink" Target="https://dogv.gva.es/datos/2022/11/16/pdf/2022_10681.pdf" TargetMode="External"/><Relationship Id="rId2" Type="http://schemas.openxmlformats.org/officeDocument/2006/relationships/numbering" Target="numbering.xml"/><Relationship Id="rId29" Type="http://schemas.openxmlformats.org/officeDocument/2006/relationships/hyperlink" Target="https://dogv.gva.es/datos/2023/05/30/pdf/2023_5709.pdf" TargetMode="External"/><Relationship Id="rId255" Type="http://schemas.openxmlformats.org/officeDocument/2006/relationships/footer" Target="footer1.xml"/><Relationship Id="rId40" Type="http://schemas.openxmlformats.org/officeDocument/2006/relationships/hyperlink" Target="https://dogv.gva.es/datos/2019/12/09/pdf/2019_11616.pdf" TargetMode="External"/><Relationship Id="rId115" Type="http://schemas.openxmlformats.org/officeDocument/2006/relationships/hyperlink" Target="https://dogv.gva.es/datos/2019/05/03/pdf/2019_4442.pdf" TargetMode="External"/><Relationship Id="rId136" Type="http://schemas.openxmlformats.org/officeDocument/2006/relationships/hyperlink" Target="https://dogv.gva.es/datos/2019/12/09/pdf/2019_11616.pdf" TargetMode="External"/><Relationship Id="rId157" Type="http://schemas.openxmlformats.org/officeDocument/2006/relationships/hyperlink" Target="https://dogv.gva.es/datos/2022/08/11/pdf/2022_7573.pdf" TargetMode="External"/><Relationship Id="rId178" Type="http://schemas.openxmlformats.org/officeDocument/2006/relationships/hyperlink" Target="https://dogv.gva.es/datos/2024/06/28/pdf/2024_6326.pdf" TargetMode="External"/><Relationship Id="rId61" Type="http://schemas.openxmlformats.org/officeDocument/2006/relationships/hyperlink" Target="https://dogv.gva.es/datos/2019/12/09/pdf/2019_11616.pdf" TargetMode="External"/><Relationship Id="rId82" Type="http://schemas.openxmlformats.org/officeDocument/2006/relationships/hyperlink" Target="https://dogv.gva.es/datos/2022/08/12/pdf/2022_7578.pdf" TargetMode="External"/><Relationship Id="rId199" Type="http://schemas.openxmlformats.org/officeDocument/2006/relationships/hyperlink" Target="https://dogv.gva.es/datos/2023/07/04/pdf/2023_7514.pdf" TargetMode="External"/><Relationship Id="rId203" Type="http://schemas.openxmlformats.org/officeDocument/2006/relationships/hyperlink" Target="https://dogv.gva.es/datos/2024/06/28/pdf/2024_6326.pdf" TargetMode="External"/><Relationship Id="rId19" Type="http://schemas.openxmlformats.org/officeDocument/2006/relationships/hyperlink" Target="https://dogv.gva.es/datos/2023/05/30/pdf/2023_5709.pdf" TargetMode="External"/><Relationship Id="rId224" Type="http://schemas.openxmlformats.org/officeDocument/2006/relationships/hyperlink" Target="https://dogv.gva.es/datos/2023/07/04/pdf/2023_7514.pdf" TargetMode="External"/><Relationship Id="rId245" Type="http://schemas.openxmlformats.org/officeDocument/2006/relationships/hyperlink" Target="https://dogv.gva.es/datos/2022/08/12/pdf/2022_7578.pdf" TargetMode="External"/><Relationship Id="rId30" Type="http://schemas.openxmlformats.org/officeDocument/2006/relationships/hyperlink" Target="https://www.boe.es/buscar/pdf/2011/boe-a-2011-11604-consolidado.pdf" TargetMode="External"/><Relationship Id="rId105" Type="http://schemas.openxmlformats.org/officeDocument/2006/relationships/hyperlink" Target="https://dogv.gva.es/datos/2019/12/09/pdf/2019_11616.pdf" TargetMode="External"/><Relationship Id="rId126" Type="http://schemas.openxmlformats.org/officeDocument/2006/relationships/hyperlink" Target="https://dogv.gva.es/datos/2019/12/09/pdf/2019_11616.pdf" TargetMode="External"/><Relationship Id="rId147" Type="http://schemas.openxmlformats.org/officeDocument/2006/relationships/hyperlink" Target="https://www.boe.es/buscar/pdf/2022/boe-a-2022-5521-consolidado.pdf" TargetMode="External"/><Relationship Id="rId168" Type="http://schemas.openxmlformats.org/officeDocument/2006/relationships/hyperlink" Target="https://dogv.gva.es/datos/2022/08/11/pdf/2022_7573.pdf" TargetMode="External"/><Relationship Id="rId51" Type="http://schemas.openxmlformats.org/officeDocument/2006/relationships/hyperlink" Target="https://dogv.gva.es/datos/2022/11/16/pdf/2022_10681.pdf" TargetMode="External"/><Relationship Id="rId72" Type="http://schemas.openxmlformats.org/officeDocument/2006/relationships/hyperlink" Target="https://ovice.gva.es/oficina_tactica/?idioma=es_es" TargetMode="External"/><Relationship Id="rId93" Type="http://schemas.openxmlformats.org/officeDocument/2006/relationships/hyperlink" Target="https://dogv.gva.es/datos/2018/08/07/pdf/2018_7822.pdf" TargetMode="External"/><Relationship Id="rId189" Type="http://schemas.openxmlformats.org/officeDocument/2006/relationships/hyperlink" Target="https://dogv.gva.es/datos/2023/07/04/pdf/2023_7514.pdf" TargetMode="External"/><Relationship Id="rId3" Type="http://schemas.openxmlformats.org/officeDocument/2006/relationships/styles" Target="styles.xml"/><Relationship Id="rId214" Type="http://schemas.openxmlformats.org/officeDocument/2006/relationships/hyperlink" Target="https://dogv.gva.es/datos/2019/05/03/pdf/2019_4442.pdf" TargetMode="External"/><Relationship Id="rId235" Type="http://schemas.openxmlformats.org/officeDocument/2006/relationships/hyperlink" Target="https://dogv.gva.es/datos/2024/04/24/pdf/2024_3541.pdf" TargetMode="External"/><Relationship Id="rId256" Type="http://schemas.openxmlformats.org/officeDocument/2006/relationships/fontTable" Target="fontTable.xml"/><Relationship Id="rId116" Type="http://schemas.openxmlformats.org/officeDocument/2006/relationships/hyperlink" Target="https://dogv.gva.es/datos/2021/06/03/pdf/2021_6157.pdf" TargetMode="External"/><Relationship Id="rId137" Type="http://schemas.openxmlformats.org/officeDocument/2006/relationships/hyperlink" Target="https://dogv.gva.es/datos/2019/12/09/pdf/2019_11616.pdf" TargetMode="External"/><Relationship Id="rId158" Type="http://schemas.openxmlformats.org/officeDocument/2006/relationships/hyperlink" Target="https://dogv.gva.es/datos/2022/08/11/pdf/2022_7573.pdf" TargetMode="External"/><Relationship Id="rId20" Type="http://schemas.openxmlformats.org/officeDocument/2006/relationships/hyperlink" Target="https://ceice.gva.es/es/web/inclusioeducativa/protocols" TargetMode="External"/><Relationship Id="rId41" Type="http://schemas.openxmlformats.org/officeDocument/2006/relationships/hyperlink" Target="https://dogv.gva.es/datos/2019/12/09/pdf/2019_11616.pdf" TargetMode="External"/><Relationship Id="rId62" Type="http://schemas.openxmlformats.org/officeDocument/2006/relationships/hyperlink" Target="https://www.boe.es/buscar/pdf/2015/boe-a-2015-11072-consolidado.pdf" TargetMode="External"/><Relationship Id="rId83" Type="http://schemas.openxmlformats.org/officeDocument/2006/relationships/hyperlink" Target="https://dogv.gva.es/datos/2019/12/09/pdf/2019_11616.pdf" TargetMode="External"/><Relationship Id="rId179" Type="http://schemas.openxmlformats.org/officeDocument/2006/relationships/hyperlink" Target="https://dogv.gva.es/datos/2024/09/30/pdf/2024_9949_es.pdf" TargetMode="External"/><Relationship Id="rId190" Type="http://schemas.openxmlformats.org/officeDocument/2006/relationships/hyperlink" Target="https://dogv.gva.es/datos/2022/08/12/pdf/2022_7578.pdf" TargetMode="External"/><Relationship Id="rId204" Type="http://schemas.openxmlformats.org/officeDocument/2006/relationships/hyperlink" Target="https://dogv.gva.es/datos/2024/09/30/pdf/2024_9949_es.pdf" TargetMode="External"/><Relationship Id="rId225" Type="http://schemas.openxmlformats.org/officeDocument/2006/relationships/hyperlink" Target="http://www.ceice.gva.es/documents/161863064/168012207/Instruccions_centres_extrangers" TargetMode="External"/><Relationship Id="rId246" Type="http://schemas.openxmlformats.org/officeDocument/2006/relationships/hyperlink" Target="https://dogv.gva.es/datos/2022/08/12/pdf/2022_7578.pdf" TargetMode="External"/><Relationship Id="rId106" Type="http://schemas.openxmlformats.org/officeDocument/2006/relationships/hyperlink" Target="https://dogv.gva.es/datos/2019/12/09/pdf/2019_11616.pdf" TargetMode="External"/><Relationship Id="rId127" Type="http://schemas.openxmlformats.org/officeDocument/2006/relationships/hyperlink" Target="https://dogv.gva.es/datos/2019/12/09/pdf/2019_11616.pdf" TargetMode="External"/><Relationship Id="rId10" Type="http://schemas.openxmlformats.org/officeDocument/2006/relationships/hyperlink" Target="https://www.boe.es/buscar/pdf/2020/boe-a-2020-17264-consolidado.pdf" TargetMode="External"/><Relationship Id="rId31" Type="http://schemas.openxmlformats.org/officeDocument/2006/relationships/hyperlink" Target="https://www.boe.es/boe/dias/2025/04/02/pdfs/BOE-A-2025-6597.pdf" TargetMode="External"/><Relationship Id="rId52" Type="http://schemas.openxmlformats.org/officeDocument/2006/relationships/hyperlink" Target="https://dogv.gva.es/datos/2022/11/16/pdf/2022_10681.pdf" TargetMode="External"/><Relationship Id="rId73" Type="http://schemas.openxmlformats.org/officeDocument/2006/relationships/hyperlink" Target="https://prevencio.gva.es/es/fp-instrucciones-operativas-de-trabajo" TargetMode="External"/><Relationship Id="rId94" Type="http://schemas.openxmlformats.org/officeDocument/2006/relationships/hyperlink" Target="https://dogv.gva.es/datos/2018/08/07/pdf/2018_7822.pdf" TargetMode="External"/><Relationship Id="rId148" Type="http://schemas.openxmlformats.org/officeDocument/2006/relationships/hyperlink" Target="https://www.boe.es/buscar/pdf/2023/boe-a-2023-9553-consolidado.pdf" TargetMode="External"/><Relationship Id="rId169" Type="http://schemas.openxmlformats.org/officeDocument/2006/relationships/hyperlink" Target="https://dogv.gva.es/datos/2023/07/04/pdf/2023_7514.pdf" TargetMode="External"/><Relationship Id="rId4" Type="http://schemas.openxmlformats.org/officeDocument/2006/relationships/settings" Target="settings.xml"/><Relationship Id="rId180" Type="http://schemas.openxmlformats.org/officeDocument/2006/relationships/hyperlink" Target="https://dogv.gva.es/datos/2023/07/04/pdf/2023_7514.pdf" TargetMode="External"/><Relationship Id="rId215" Type="http://schemas.openxmlformats.org/officeDocument/2006/relationships/hyperlink" Target="https://dogv.gva.es/datos/2019/05/03/pdf/2019_4442.pdf" TargetMode="External"/><Relationship Id="rId236" Type="http://schemas.openxmlformats.org/officeDocument/2006/relationships/hyperlink" Target="https://dogv.gva.es/datos/2024/04/24/pdf/2024_3541.pdf" TargetMode="External"/><Relationship Id="rId25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32A3C-F4C4-407D-B290-E0206DC86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63220</Words>
  <Characters>347710</Characters>
  <Application>Microsoft Office Word</Application>
  <DocSecurity>0</DocSecurity>
  <Lines>2897</Lines>
  <Paragraphs>820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2025-06-26T06:19:00Z</dcterms:created>
  <dcterms:modified xsi:type="dcterms:W3CDTF">2025-06-26T08:39:00Z</dcterms:modified>
</cp:coreProperties>
</file>